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C0" w:rsidRPr="00F74B11" w:rsidRDefault="003E3BC0" w:rsidP="003E3BC0">
      <w:pPr>
        <w:jc w:val="both"/>
        <w:rPr>
          <w:rFonts w:asciiTheme="minorHAnsi" w:hAnsiTheme="minorHAnsi"/>
          <w:sz w:val="20"/>
          <w:szCs w:val="20"/>
        </w:rPr>
      </w:pPr>
    </w:p>
    <w:p w:rsidR="003E3BC0" w:rsidRPr="00F74B11" w:rsidRDefault="003E3BC0" w:rsidP="003E3BC0">
      <w:pPr>
        <w:jc w:val="both"/>
        <w:rPr>
          <w:rFonts w:asciiTheme="minorHAnsi" w:hAnsiTheme="minorHAnsi"/>
          <w:sz w:val="20"/>
          <w:szCs w:val="20"/>
        </w:rPr>
      </w:pPr>
    </w:p>
    <w:p w:rsidR="003E3BC0" w:rsidRPr="00F74B11" w:rsidRDefault="003E3BC0" w:rsidP="003E3BC0">
      <w:pPr>
        <w:jc w:val="both"/>
        <w:rPr>
          <w:rFonts w:asciiTheme="minorHAnsi" w:hAnsiTheme="minorHAnsi"/>
          <w:i/>
          <w:sz w:val="20"/>
          <w:szCs w:val="20"/>
        </w:rPr>
      </w:pPr>
    </w:p>
    <w:tbl>
      <w:tblPr>
        <w:tblpPr w:leftFromText="187" w:rightFromText="187" w:vertAnchor="page" w:horzAnchor="page" w:tblpXSpec="center" w:tblpYSpec="center"/>
        <w:tblW w:w="5000" w:type="pct"/>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CellMar>
          <w:top w:w="216" w:type="dxa"/>
          <w:left w:w="216" w:type="dxa"/>
          <w:bottom w:w="216" w:type="dxa"/>
          <w:right w:w="216" w:type="dxa"/>
        </w:tblCellMar>
        <w:tblLook w:val="00A0"/>
      </w:tblPr>
      <w:tblGrid>
        <w:gridCol w:w="2059"/>
        <w:gridCol w:w="709"/>
        <w:gridCol w:w="850"/>
        <w:gridCol w:w="851"/>
        <w:gridCol w:w="5601"/>
      </w:tblGrid>
      <w:tr w:rsidR="003E3BC0" w:rsidRPr="00F74B11" w:rsidTr="007330AA">
        <w:trPr>
          <w:trHeight w:val="784"/>
        </w:trPr>
        <w:tc>
          <w:tcPr>
            <w:tcW w:w="2768" w:type="dxa"/>
            <w:gridSpan w:val="2"/>
            <w:vMerge w:val="restart"/>
            <w:vAlign w:val="center"/>
          </w:tcPr>
          <w:p w:rsidR="003E3BC0" w:rsidRPr="00F74B11" w:rsidRDefault="003E3BC0" w:rsidP="007330AA">
            <w:pPr>
              <w:pStyle w:val="Nessunaspaziatura"/>
              <w:rPr>
                <w:rFonts w:asciiTheme="minorHAnsi" w:hAnsiTheme="minorHAnsi" w:cs="Times New Roman"/>
                <w:sz w:val="32"/>
                <w:szCs w:val="32"/>
              </w:rPr>
            </w:pPr>
            <w:r w:rsidRPr="00F74B11">
              <w:rPr>
                <w:rFonts w:asciiTheme="minorHAnsi" w:hAnsiTheme="minorHAnsi"/>
                <w:sz w:val="32"/>
                <w:szCs w:val="32"/>
              </w:rPr>
              <w:t>Verbale</w:t>
            </w:r>
          </w:p>
        </w:tc>
        <w:tc>
          <w:tcPr>
            <w:tcW w:w="7302" w:type="dxa"/>
            <w:gridSpan w:val="3"/>
            <w:vAlign w:val="center"/>
          </w:tcPr>
          <w:p w:rsidR="003E3BC0" w:rsidRPr="00F74B11" w:rsidRDefault="003E3BC0" w:rsidP="007330AA">
            <w:pPr>
              <w:pStyle w:val="Nessunaspaziatura"/>
              <w:rPr>
                <w:rFonts w:asciiTheme="minorHAnsi" w:hAnsiTheme="minorHAnsi"/>
                <w:sz w:val="32"/>
                <w:szCs w:val="32"/>
              </w:rPr>
            </w:pPr>
          </w:p>
        </w:tc>
      </w:tr>
      <w:tr w:rsidR="003E3BC0" w:rsidRPr="00F74B11" w:rsidTr="007330AA">
        <w:trPr>
          <w:trHeight w:val="679"/>
        </w:trPr>
        <w:tc>
          <w:tcPr>
            <w:tcW w:w="2768" w:type="dxa"/>
            <w:gridSpan w:val="2"/>
            <w:vMerge/>
            <w:vAlign w:val="center"/>
          </w:tcPr>
          <w:p w:rsidR="003E3BC0" w:rsidRPr="00F74B11" w:rsidRDefault="003E3BC0" w:rsidP="007330AA">
            <w:pPr>
              <w:pStyle w:val="Nessunaspaziatura"/>
              <w:rPr>
                <w:rFonts w:asciiTheme="minorHAnsi" w:hAnsiTheme="minorHAnsi" w:cs="Times New Roman"/>
                <w:sz w:val="32"/>
                <w:szCs w:val="32"/>
              </w:rPr>
            </w:pPr>
          </w:p>
        </w:tc>
        <w:tc>
          <w:tcPr>
            <w:tcW w:w="7302" w:type="dxa"/>
            <w:gridSpan w:val="3"/>
            <w:vAlign w:val="center"/>
          </w:tcPr>
          <w:p w:rsidR="003E3BC0" w:rsidRPr="00F74B11" w:rsidRDefault="003E3BC0" w:rsidP="007330AA">
            <w:pPr>
              <w:pStyle w:val="Nessunaspaziatura"/>
              <w:rPr>
                <w:rFonts w:asciiTheme="minorHAnsi" w:hAnsiTheme="minorHAnsi"/>
                <w:b/>
                <w:sz w:val="32"/>
                <w:szCs w:val="32"/>
              </w:rPr>
            </w:pPr>
            <w:r w:rsidRPr="00F74B11">
              <w:rPr>
                <w:rFonts w:asciiTheme="minorHAnsi" w:hAnsiTheme="minorHAnsi"/>
                <w:b/>
                <w:sz w:val="32"/>
                <w:szCs w:val="32"/>
              </w:rPr>
              <w:t>201</w:t>
            </w:r>
            <w:r w:rsidR="001B690D" w:rsidRPr="00F74B11">
              <w:rPr>
                <w:rFonts w:asciiTheme="minorHAnsi" w:hAnsiTheme="minorHAnsi"/>
                <w:b/>
                <w:sz w:val="32"/>
                <w:szCs w:val="32"/>
              </w:rPr>
              <w:t>5</w:t>
            </w:r>
          </w:p>
        </w:tc>
      </w:tr>
      <w:tr w:rsidR="003E3BC0" w:rsidRPr="00F74B11" w:rsidTr="007330AA">
        <w:tc>
          <w:tcPr>
            <w:tcW w:w="4469" w:type="dxa"/>
            <w:gridSpan w:val="4"/>
            <w:vAlign w:val="center"/>
          </w:tcPr>
          <w:p w:rsidR="003E3BC0" w:rsidRPr="00F74B11" w:rsidRDefault="003E3BC0" w:rsidP="00B75EC0">
            <w:pPr>
              <w:pStyle w:val="Nessunaspaziatura"/>
              <w:jc w:val="center"/>
              <w:rPr>
                <w:rFonts w:asciiTheme="minorHAnsi" w:hAnsiTheme="minorHAnsi" w:cs="Times New Roman"/>
                <w:sz w:val="32"/>
                <w:szCs w:val="32"/>
              </w:rPr>
            </w:pPr>
            <w:r w:rsidRPr="00F74B11">
              <w:rPr>
                <w:rFonts w:asciiTheme="minorHAnsi" w:hAnsiTheme="minorHAnsi"/>
                <w:b/>
                <w:bCs/>
                <w:sz w:val="32"/>
                <w:szCs w:val="32"/>
              </w:rPr>
              <w:t>N.</w:t>
            </w:r>
            <w:r w:rsidR="00B75EC0">
              <w:rPr>
                <w:rFonts w:asciiTheme="minorHAnsi" w:hAnsiTheme="minorHAnsi"/>
                <w:b/>
                <w:bCs/>
                <w:sz w:val="32"/>
                <w:szCs w:val="32"/>
              </w:rPr>
              <w:t>7</w:t>
            </w:r>
          </w:p>
        </w:tc>
        <w:tc>
          <w:tcPr>
            <w:tcW w:w="5601" w:type="dxa"/>
            <w:vAlign w:val="center"/>
          </w:tcPr>
          <w:p w:rsidR="003E3BC0" w:rsidRPr="00F74B11" w:rsidRDefault="003E3BC0" w:rsidP="00B75EC0">
            <w:pPr>
              <w:pStyle w:val="Nessunaspaziatura"/>
              <w:rPr>
                <w:rFonts w:asciiTheme="minorHAnsi" w:hAnsiTheme="minorHAnsi" w:cs="Times New Roman"/>
                <w:sz w:val="32"/>
                <w:szCs w:val="32"/>
              </w:rPr>
            </w:pPr>
            <w:r w:rsidRPr="00F74B11">
              <w:rPr>
                <w:rFonts w:asciiTheme="minorHAnsi" w:hAnsiTheme="minorHAnsi"/>
                <w:b/>
                <w:bCs/>
                <w:sz w:val="32"/>
                <w:szCs w:val="32"/>
              </w:rPr>
              <w:t xml:space="preserve">della seduta </w:t>
            </w:r>
            <w:r w:rsidR="009F71E3" w:rsidRPr="00F74B11">
              <w:rPr>
                <w:rFonts w:asciiTheme="minorHAnsi" w:hAnsiTheme="minorHAnsi"/>
                <w:b/>
                <w:bCs/>
                <w:sz w:val="32"/>
                <w:szCs w:val="32"/>
              </w:rPr>
              <w:t xml:space="preserve">del </w:t>
            </w:r>
            <w:r w:rsidR="00834A38" w:rsidRPr="00F74B11">
              <w:rPr>
                <w:rFonts w:asciiTheme="minorHAnsi" w:hAnsiTheme="minorHAnsi"/>
                <w:b/>
                <w:bCs/>
                <w:sz w:val="32"/>
                <w:szCs w:val="32"/>
              </w:rPr>
              <w:t>2</w:t>
            </w:r>
            <w:r w:rsidR="00B75EC0">
              <w:rPr>
                <w:rFonts w:asciiTheme="minorHAnsi" w:hAnsiTheme="minorHAnsi"/>
                <w:b/>
                <w:bCs/>
                <w:sz w:val="32"/>
                <w:szCs w:val="32"/>
              </w:rPr>
              <w:t>5</w:t>
            </w:r>
            <w:r w:rsidR="009F71E3" w:rsidRPr="00F74B11">
              <w:rPr>
                <w:rFonts w:asciiTheme="minorHAnsi" w:hAnsiTheme="minorHAnsi"/>
                <w:b/>
                <w:bCs/>
                <w:sz w:val="32"/>
                <w:szCs w:val="32"/>
              </w:rPr>
              <w:t xml:space="preserve"> </w:t>
            </w:r>
            <w:r w:rsidR="00B75EC0">
              <w:rPr>
                <w:rFonts w:asciiTheme="minorHAnsi" w:hAnsiTheme="minorHAnsi"/>
                <w:b/>
                <w:bCs/>
                <w:sz w:val="32"/>
                <w:szCs w:val="32"/>
              </w:rPr>
              <w:t>maggio</w:t>
            </w:r>
            <w:r w:rsidR="009F71E3" w:rsidRPr="00F74B11">
              <w:rPr>
                <w:rFonts w:asciiTheme="minorHAnsi" w:hAnsiTheme="minorHAnsi"/>
                <w:b/>
                <w:bCs/>
                <w:sz w:val="32"/>
                <w:szCs w:val="32"/>
              </w:rPr>
              <w:t xml:space="preserve"> 2015</w:t>
            </w:r>
          </w:p>
        </w:tc>
      </w:tr>
      <w:tr w:rsidR="003E3BC0" w:rsidRPr="00F74B11" w:rsidTr="007330AA">
        <w:trPr>
          <w:trHeight w:val="882"/>
        </w:trPr>
        <w:tc>
          <w:tcPr>
            <w:tcW w:w="2059" w:type="dxa"/>
            <w:vAlign w:val="center"/>
          </w:tcPr>
          <w:p w:rsidR="003E3BC0" w:rsidRPr="00F74B11" w:rsidRDefault="003E3BC0" w:rsidP="007330AA">
            <w:pPr>
              <w:pStyle w:val="Nessunaspaziatura"/>
              <w:rPr>
                <w:rFonts w:asciiTheme="minorHAnsi" w:hAnsiTheme="minorHAnsi"/>
                <w:b/>
                <w:bCs/>
                <w:sz w:val="32"/>
                <w:szCs w:val="32"/>
              </w:rPr>
            </w:pPr>
            <w:r w:rsidRPr="00F74B11">
              <w:rPr>
                <w:rFonts w:asciiTheme="minorHAnsi" w:hAnsiTheme="minorHAnsi"/>
                <w:b/>
                <w:bCs/>
                <w:sz w:val="32"/>
                <w:szCs w:val="32"/>
              </w:rPr>
              <w:t xml:space="preserve">Codice atto </w:t>
            </w:r>
          </w:p>
        </w:tc>
        <w:tc>
          <w:tcPr>
            <w:tcW w:w="1559" w:type="dxa"/>
            <w:gridSpan w:val="2"/>
            <w:vAlign w:val="center"/>
          </w:tcPr>
          <w:p w:rsidR="003E3BC0" w:rsidRPr="00F74B11" w:rsidRDefault="003E3BC0" w:rsidP="007330AA">
            <w:pPr>
              <w:pStyle w:val="Nessunaspaziatura"/>
              <w:jc w:val="center"/>
              <w:rPr>
                <w:rFonts w:asciiTheme="minorHAnsi" w:hAnsiTheme="minorHAnsi"/>
                <w:b/>
                <w:bCs/>
                <w:sz w:val="32"/>
                <w:szCs w:val="32"/>
              </w:rPr>
            </w:pPr>
            <w:r w:rsidRPr="00F74B11">
              <w:rPr>
                <w:rFonts w:asciiTheme="minorHAnsi" w:hAnsiTheme="minorHAnsi"/>
                <w:b/>
                <w:bCs/>
                <w:sz w:val="32"/>
                <w:szCs w:val="32"/>
              </w:rPr>
              <w:t>AA1B</w:t>
            </w:r>
          </w:p>
        </w:tc>
        <w:tc>
          <w:tcPr>
            <w:tcW w:w="6452" w:type="dxa"/>
            <w:gridSpan w:val="2"/>
            <w:vAlign w:val="center"/>
          </w:tcPr>
          <w:p w:rsidR="003E3BC0" w:rsidRPr="00F74B11" w:rsidRDefault="003E3BC0" w:rsidP="007330AA">
            <w:pPr>
              <w:pStyle w:val="Nessunaspaziatura"/>
              <w:rPr>
                <w:rFonts w:asciiTheme="minorHAnsi" w:hAnsiTheme="minorHAnsi" w:cs="Times New Roman"/>
                <w:sz w:val="32"/>
                <w:szCs w:val="32"/>
              </w:rPr>
            </w:pPr>
          </w:p>
        </w:tc>
      </w:tr>
      <w:tr w:rsidR="003E3BC0" w:rsidRPr="00F74B11" w:rsidTr="007330AA">
        <w:trPr>
          <w:trHeight w:val="784"/>
        </w:trPr>
        <w:tc>
          <w:tcPr>
            <w:tcW w:w="2768" w:type="dxa"/>
            <w:gridSpan w:val="2"/>
            <w:vMerge w:val="restart"/>
            <w:vAlign w:val="center"/>
          </w:tcPr>
          <w:p w:rsidR="003E3BC0" w:rsidRPr="00F74B11" w:rsidRDefault="003E3BC0" w:rsidP="007330AA">
            <w:pPr>
              <w:pStyle w:val="Nessunaspaziatura"/>
              <w:rPr>
                <w:rFonts w:asciiTheme="minorHAnsi" w:hAnsiTheme="minorHAnsi" w:cs="Times New Roman"/>
                <w:sz w:val="20"/>
                <w:szCs w:val="20"/>
              </w:rPr>
            </w:pPr>
          </w:p>
          <w:p w:rsidR="003E3BC0" w:rsidRPr="00F74B11" w:rsidRDefault="003E3BC0" w:rsidP="007330AA">
            <w:pPr>
              <w:pStyle w:val="Nessunaspaziatura"/>
              <w:rPr>
                <w:rFonts w:asciiTheme="minorHAnsi" w:hAnsiTheme="minorHAnsi" w:cs="Times New Roman"/>
                <w:sz w:val="20"/>
                <w:szCs w:val="20"/>
              </w:rPr>
            </w:pPr>
          </w:p>
          <w:p w:rsidR="003E3BC0" w:rsidRPr="00F74B11" w:rsidRDefault="003E3BC0" w:rsidP="007330AA">
            <w:pPr>
              <w:pStyle w:val="Nessunaspaziatura"/>
              <w:rPr>
                <w:rFonts w:asciiTheme="minorHAnsi" w:hAnsiTheme="minorHAnsi" w:cs="Times New Roman"/>
                <w:sz w:val="20"/>
                <w:szCs w:val="20"/>
              </w:rPr>
            </w:pPr>
          </w:p>
          <w:p w:rsidR="003E3BC0" w:rsidRPr="00F74B11" w:rsidRDefault="003E3BC0" w:rsidP="007330AA">
            <w:pPr>
              <w:pStyle w:val="Nessunaspaziatura"/>
              <w:rPr>
                <w:rFonts w:asciiTheme="minorHAnsi" w:hAnsiTheme="minorHAnsi" w:cs="Times New Roman"/>
                <w:sz w:val="20"/>
                <w:szCs w:val="20"/>
              </w:rPr>
            </w:pPr>
          </w:p>
        </w:tc>
        <w:tc>
          <w:tcPr>
            <w:tcW w:w="7302" w:type="dxa"/>
            <w:gridSpan w:val="3"/>
            <w:vAlign w:val="center"/>
          </w:tcPr>
          <w:p w:rsidR="003E3BC0" w:rsidRPr="00F74B11" w:rsidRDefault="003E3BC0" w:rsidP="007330AA">
            <w:pPr>
              <w:pStyle w:val="Nessunaspaziatura"/>
              <w:rPr>
                <w:rFonts w:asciiTheme="minorHAnsi" w:hAnsiTheme="minorHAnsi"/>
                <w:sz w:val="20"/>
                <w:szCs w:val="20"/>
              </w:rPr>
            </w:pPr>
          </w:p>
          <w:p w:rsidR="003E3BC0" w:rsidRPr="00F74B11" w:rsidRDefault="003E3BC0" w:rsidP="007330AA">
            <w:pPr>
              <w:rPr>
                <w:rFonts w:asciiTheme="minorHAnsi" w:hAnsiTheme="minorHAnsi"/>
                <w:sz w:val="20"/>
                <w:szCs w:val="20"/>
                <w:lang w:eastAsia="en-US"/>
              </w:rPr>
            </w:pPr>
          </w:p>
        </w:tc>
      </w:tr>
      <w:tr w:rsidR="003E3BC0" w:rsidRPr="00F74B11" w:rsidTr="007330AA">
        <w:trPr>
          <w:trHeight w:val="679"/>
        </w:trPr>
        <w:tc>
          <w:tcPr>
            <w:tcW w:w="2768" w:type="dxa"/>
            <w:gridSpan w:val="2"/>
            <w:vMerge/>
            <w:vAlign w:val="center"/>
          </w:tcPr>
          <w:p w:rsidR="003E3BC0" w:rsidRPr="00F74B11" w:rsidRDefault="003E3BC0" w:rsidP="007330AA">
            <w:pPr>
              <w:pStyle w:val="Nessunaspaziatura"/>
              <w:rPr>
                <w:rFonts w:asciiTheme="minorHAnsi" w:hAnsiTheme="minorHAnsi" w:cs="Times New Roman"/>
                <w:sz w:val="20"/>
                <w:szCs w:val="20"/>
              </w:rPr>
            </w:pPr>
          </w:p>
        </w:tc>
        <w:tc>
          <w:tcPr>
            <w:tcW w:w="7302" w:type="dxa"/>
            <w:gridSpan w:val="3"/>
            <w:vAlign w:val="center"/>
          </w:tcPr>
          <w:p w:rsidR="003E3BC0" w:rsidRPr="00F74B11" w:rsidRDefault="003E3BC0" w:rsidP="007330AA">
            <w:pPr>
              <w:pStyle w:val="Nessunaspaziatura"/>
              <w:rPr>
                <w:rFonts w:asciiTheme="minorHAnsi" w:hAnsiTheme="minorHAnsi"/>
                <w:sz w:val="20"/>
                <w:szCs w:val="20"/>
              </w:rPr>
            </w:pPr>
          </w:p>
        </w:tc>
      </w:tr>
    </w:tbl>
    <w:p w:rsidR="003E3BC0" w:rsidRPr="00F74B11" w:rsidRDefault="003E3BC0" w:rsidP="003E3BC0">
      <w:pPr>
        <w:pStyle w:val="Nessunaspaziatura"/>
        <w:framePr w:hSpace="187" w:wrap="around" w:vAnchor="page" w:hAnchor="page" w:xAlign="center" w:yAlign="center"/>
        <w:tabs>
          <w:tab w:val="left" w:pos="1559"/>
        </w:tabs>
        <w:rPr>
          <w:rFonts w:asciiTheme="minorHAnsi" w:hAnsiTheme="minorHAnsi" w:cs="Times New Roman"/>
          <w:sz w:val="20"/>
          <w:szCs w:val="20"/>
        </w:rPr>
      </w:pPr>
    </w:p>
    <w:tbl>
      <w:tblPr>
        <w:tblpPr w:leftFromText="141" w:rightFromText="141"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1254"/>
        <w:gridCol w:w="992"/>
        <w:gridCol w:w="956"/>
        <w:gridCol w:w="887"/>
        <w:gridCol w:w="1523"/>
      </w:tblGrid>
      <w:tr w:rsidR="003E3BC0" w:rsidRPr="00F74B11" w:rsidTr="007330AA">
        <w:tc>
          <w:tcPr>
            <w:tcW w:w="1548" w:type="dxa"/>
            <w:vMerge w:val="restart"/>
            <w:tcBorders>
              <w:right w:val="nil"/>
            </w:tcBorders>
            <w:vAlign w:val="center"/>
          </w:tcPr>
          <w:p w:rsidR="003E3BC0" w:rsidRPr="00F74B11" w:rsidRDefault="003E3BC0" w:rsidP="007330AA">
            <w:pPr>
              <w:jc w:val="center"/>
              <w:rPr>
                <w:rFonts w:asciiTheme="minorHAnsi" w:hAnsiTheme="minorHAnsi"/>
                <w:i/>
                <w:iCs/>
                <w:sz w:val="20"/>
                <w:szCs w:val="20"/>
              </w:rPr>
            </w:pPr>
            <w:r w:rsidRPr="00F74B11">
              <w:rPr>
                <w:rFonts w:asciiTheme="minorHAnsi" w:hAnsiTheme="minorHAnsi"/>
                <w:i/>
                <w:iCs/>
                <w:sz w:val="20"/>
                <w:szCs w:val="20"/>
              </w:rPr>
              <w:t>Verbale di Consiglio</w:t>
            </w:r>
          </w:p>
        </w:tc>
        <w:tc>
          <w:tcPr>
            <w:tcW w:w="1254" w:type="dxa"/>
            <w:tcBorders>
              <w:left w:val="nil"/>
              <w:bottom w:val="nil"/>
              <w:right w:val="nil"/>
            </w:tcBorders>
          </w:tcPr>
          <w:p w:rsidR="003E3BC0" w:rsidRPr="00F74B11" w:rsidRDefault="003E3BC0" w:rsidP="007330AA">
            <w:pPr>
              <w:jc w:val="both"/>
              <w:rPr>
                <w:rFonts w:asciiTheme="minorHAnsi" w:hAnsiTheme="minorHAnsi"/>
                <w:i/>
                <w:iCs/>
                <w:sz w:val="20"/>
                <w:szCs w:val="20"/>
              </w:rPr>
            </w:pPr>
            <w:r w:rsidRPr="00F74B11">
              <w:rPr>
                <w:rFonts w:asciiTheme="minorHAnsi" w:hAnsiTheme="minorHAnsi"/>
                <w:i/>
                <w:iCs/>
                <w:sz w:val="20"/>
                <w:szCs w:val="20"/>
              </w:rPr>
              <w:t>Codice Atto</w:t>
            </w:r>
          </w:p>
        </w:tc>
        <w:tc>
          <w:tcPr>
            <w:tcW w:w="992" w:type="dxa"/>
            <w:tcBorders>
              <w:left w:val="nil"/>
              <w:bottom w:val="nil"/>
              <w:right w:val="nil"/>
            </w:tcBorders>
          </w:tcPr>
          <w:p w:rsidR="003E3BC0" w:rsidRPr="00F74B11" w:rsidRDefault="003E3BC0" w:rsidP="007330AA">
            <w:pPr>
              <w:jc w:val="both"/>
              <w:rPr>
                <w:rFonts w:asciiTheme="minorHAnsi" w:hAnsiTheme="minorHAnsi"/>
                <w:i/>
                <w:iCs/>
                <w:sz w:val="20"/>
                <w:szCs w:val="20"/>
              </w:rPr>
            </w:pPr>
            <w:r w:rsidRPr="00F74B11">
              <w:rPr>
                <w:rFonts w:asciiTheme="minorHAnsi" w:hAnsiTheme="minorHAnsi"/>
                <w:i/>
                <w:iCs/>
                <w:sz w:val="20"/>
                <w:szCs w:val="20"/>
              </w:rPr>
              <w:t>Numero</w:t>
            </w:r>
          </w:p>
        </w:tc>
        <w:tc>
          <w:tcPr>
            <w:tcW w:w="956" w:type="dxa"/>
            <w:tcBorders>
              <w:left w:val="nil"/>
              <w:bottom w:val="nil"/>
              <w:right w:val="nil"/>
            </w:tcBorders>
          </w:tcPr>
          <w:p w:rsidR="003E3BC0" w:rsidRPr="00F74B11" w:rsidRDefault="003E3BC0" w:rsidP="007330AA">
            <w:pPr>
              <w:jc w:val="both"/>
              <w:rPr>
                <w:rFonts w:asciiTheme="minorHAnsi" w:hAnsiTheme="minorHAnsi"/>
                <w:i/>
                <w:iCs/>
                <w:sz w:val="20"/>
                <w:szCs w:val="20"/>
              </w:rPr>
            </w:pPr>
            <w:r w:rsidRPr="00F74B11">
              <w:rPr>
                <w:rFonts w:asciiTheme="minorHAnsi" w:hAnsiTheme="minorHAnsi"/>
                <w:i/>
                <w:iCs/>
                <w:sz w:val="20"/>
                <w:szCs w:val="20"/>
              </w:rPr>
              <w:t xml:space="preserve">Anno </w:t>
            </w:r>
          </w:p>
        </w:tc>
        <w:tc>
          <w:tcPr>
            <w:tcW w:w="887" w:type="dxa"/>
            <w:tcBorders>
              <w:left w:val="nil"/>
              <w:bottom w:val="nil"/>
              <w:right w:val="nil"/>
            </w:tcBorders>
          </w:tcPr>
          <w:p w:rsidR="003E3BC0" w:rsidRPr="00F74B11" w:rsidRDefault="003E3BC0" w:rsidP="007330AA">
            <w:pPr>
              <w:jc w:val="both"/>
              <w:rPr>
                <w:rFonts w:asciiTheme="minorHAnsi" w:hAnsiTheme="minorHAnsi"/>
                <w:i/>
                <w:iCs/>
                <w:sz w:val="20"/>
                <w:szCs w:val="20"/>
              </w:rPr>
            </w:pPr>
            <w:r w:rsidRPr="00F74B11">
              <w:rPr>
                <w:rFonts w:asciiTheme="minorHAnsi" w:hAnsiTheme="minorHAnsi"/>
                <w:i/>
                <w:iCs/>
                <w:sz w:val="20"/>
                <w:szCs w:val="20"/>
              </w:rPr>
              <w:t xml:space="preserve">Autore </w:t>
            </w:r>
          </w:p>
        </w:tc>
        <w:tc>
          <w:tcPr>
            <w:tcW w:w="1523" w:type="dxa"/>
            <w:tcBorders>
              <w:left w:val="nil"/>
              <w:bottom w:val="nil"/>
            </w:tcBorders>
          </w:tcPr>
          <w:p w:rsidR="003E3BC0" w:rsidRPr="00F74B11" w:rsidRDefault="003E3BC0" w:rsidP="007330AA">
            <w:pPr>
              <w:jc w:val="both"/>
              <w:rPr>
                <w:rFonts w:asciiTheme="minorHAnsi" w:hAnsiTheme="minorHAnsi"/>
                <w:i/>
                <w:iCs/>
                <w:sz w:val="20"/>
                <w:szCs w:val="20"/>
              </w:rPr>
            </w:pPr>
            <w:r w:rsidRPr="00F74B11">
              <w:rPr>
                <w:rFonts w:asciiTheme="minorHAnsi" w:hAnsiTheme="minorHAnsi"/>
                <w:i/>
                <w:iCs/>
                <w:sz w:val="20"/>
                <w:szCs w:val="20"/>
              </w:rPr>
              <w:t>Estensore</w:t>
            </w:r>
          </w:p>
        </w:tc>
      </w:tr>
      <w:tr w:rsidR="003E3BC0" w:rsidRPr="00F74B11" w:rsidTr="007330AA">
        <w:trPr>
          <w:trHeight w:val="88"/>
        </w:trPr>
        <w:tc>
          <w:tcPr>
            <w:tcW w:w="1548" w:type="dxa"/>
            <w:vMerge/>
            <w:tcBorders>
              <w:right w:val="nil"/>
            </w:tcBorders>
            <w:vAlign w:val="center"/>
          </w:tcPr>
          <w:p w:rsidR="003E3BC0" w:rsidRPr="00F74B11" w:rsidRDefault="003E3BC0" w:rsidP="007330AA">
            <w:pPr>
              <w:rPr>
                <w:rFonts w:asciiTheme="minorHAnsi" w:hAnsiTheme="minorHAnsi"/>
                <w:i/>
                <w:iCs/>
                <w:sz w:val="20"/>
                <w:szCs w:val="20"/>
              </w:rPr>
            </w:pPr>
          </w:p>
        </w:tc>
        <w:tc>
          <w:tcPr>
            <w:tcW w:w="1254" w:type="dxa"/>
            <w:tcBorders>
              <w:top w:val="nil"/>
              <w:left w:val="nil"/>
              <w:right w:val="nil"/>
            </w:tcBorders>
            <w:vAlign w:val="center"/>
          </w:tcPr>
          <w:p w:rsidR="003E3BC0" w:rsidRPr="00F74B11" w:rsidRDefault="003E3BC0" w:rsidP="007330AA">
            <w:pPr>
              <w:jc w:val="center"/>
              <w:rPr>
                <w:rFonts w:asciiTheme="minorHAnsi" w:hAnsiTheme="minorHAnsi"/>
                <w:b/>
                <w:bCs/>
                <w:sz w:val="20"/>
                <w:szCs w:val="20"/>
              </w:rPr>
            </w:pPr>
            <w:r w:rsidRPr="00F74B11">
              <w:rPr>
                <w:rFonts w:asciiTheme="minorHAnsi" w:hAnsiTheme="minorHAnsi"/>
                <w:b/>
                <w:bCs/>
                <w:sz w:val="20"/>
                <w:szCs w:val="20"/>
              </w:rPr>
              <w:t>AA1B</w:t>
            </w:r>
          </w:p>
        </w:tc>
        <w:tc>
          <w:tcPr>
            <w:tcW w:w="992" w:type="dxa"/>
            <w:tcBorders>
              <w:top w:val="nil"/>
              <w:left w:val="nil"/>
              <w:right w:val="nil"/>
            </w:tcBorders>
          </w:tcPr>
          <w:p w:rsidR="003E3BC0" w:rsidRPr="00F74B11" w:rsidRDefault="00B75EC0" w:rsidP="007330AA">
            <w:pPr>
              <w:jc w:val="center"/>
              <w:rPr>
                <w:rFonts w:asciiTheme="minorHAnsi" w:hAnsiTheme="minorHAnsi"/>
                <w:i/>
                <w:iCs/>
                <w:sz w:val="20"/>
                <w:szCs w:val="20"/>
              </w:rPr>
            </w:pPr>
            <w:r>
              <w:rPr>
                <w:rFonts w:asciiTheme="minorHAnsi" w:hAnsiTheme="minorHAnsi"/>
                <w:i/>
                <w:iCs/>
                <w:sz w:val="20"/>
                <w:szCs w:val="20"/>
              </w:rPr>
              <w:t>7</w:t>
            </w:r>
          </w:p>
        </w:tc>
        <w:tc>
          <w:tcPr>
            <w:tcW w:w="956" w:type="dxa"/>
            <w:tcBorders>
              <w:top w:val="nil"/>
              <w:left w:val="nil"/>
              <w:right w:val="nil"/>
            </w:tcBorders>
          </w:tcPr>
          <w:p w:rsidR="003E3BC0" w:rsidRPr="00F74B11" w:rsidRDefault="003E3BC0" w:rsidP="007330AA">
            <w:pPr>
              <w:jc w:val="center"/>
              <w:rPr>
                <w:rFonts w:asciiTheme="minorHAnsi" w:hAnsiTheme="minorHAnsi"/>
                <w:i/>
                <w:iCs/>
                <w:sz w:val="20"/>
                <w:szCs w:val="20"/>
              </w:rPr>
            </w:pPr>
            <w:r w:rsidRPr="00F74B11">
              <w:rPr>
                <w:rFonts w:asciiTheme="minorHAnsi" w:hAnsiTheme="minorHAnsi"/>
                <w:i/>
                <w:iCs/>
                <w:sz w:val="20"/>
                <w:szCs w:val="20"/>
              </w:rPr>
              <w:t>201</w:t>
            </w:r>
            <w:r w:rsidR="001B690D" w:rsidRPr="00F74B11">
              <w:rPr>
                <w:rFonts w:asciiTheme="minorHAnsi" w:hAnsiTheme="minorHAnsi"/>
                <w:i/>
                <w:iCs/>
                <w:sz w:val="20"/>
                <w:szCs w:val="20"/>
              </w:rPr>
              <w:t>5</w:t>
            </w:r>
          </w:p>
        </w:tc>
        <w:tc>
          <w:tcPr>
            <w:tcW w:w="887" w:type="dxa"/>
            <w:tcBorders>
              <w:top w:val="nil"/>
              <w:left w:val="nil"/>
              <w:right w:val="nil"/>
            </w:tcBorders>
          </w:tcPr>
          <w:p w:rsidR="003E3BC0" w:rsidRPr="00F74B11" w:rsidRDefault="003E3BC0" w:rsidP="007330AA">
            <w:pPr>
              <w:jc w:val="center"/>
              <w:rPr>
                <w:rFonts w:asciiTheme="minorHAnsi" w:hAnsiTheme="minorHAnsi"/>
                <w:i/>
                <w:iCs/>
                <w:sz w:val="20"/>
                <w:szCs w:val="20"/>
              </w:rPr>
            </w:pPr>
            <w:r w:rsidRPr="00F74B11">
              <w:rPr>
                <w:rFonts w:asciiTheme="minorHAnsi" w:hAnsiTheme="minorHAnsi"/>
                <w:i/>
                <w:iCs/>
                <w:sz w:val="20"/>
                <w:szCs w:val="20"/>
              </w:rPr>
              <w:t>RP</w:t>
            </w:r>
          </w:p>
        </w:tc>
        <w:tc>
          <w:tcPr>
            <w:tcW w:w="1523" w:type="dxa"/>
            <w:tcBorders>
              <w:top w:val="nil"/>
              <w:left w:val="nil"/>
            </w:tcBorders>
          </w:tcPr>
          <w:p w:rsidR="003E3BC0" w:rsidRPr="00F74B11" w:rsidRDefault="003E3BC0" w:rsidP="007330AA">
            <w:pPr>
              <w:jc w:val="center"/>
              <w:rPr>
                <w:rFonts w:asciiTheme="minorHAnsi" w:hAnsiTheme="minorHAnsi"/>
                <w:i/>
                <w:iCs/>
                <w:sz w:val="20"/>
                <w:szCs w:val="20"/>
              </w:rPr>
            </w:pPr>
            <w:r w:rsidRPr="00F74B11">
              <w:rPr>
                <w:rFonts w:asciiTheme="minorHAnsi" w:hAnsiTheme="minorHAnsi"/>
                <w:i/>
                <w:iCs/>
                <w:sz w:val="20"/>
                <w:szCs w:val="20"/>
              </w:rPr>
              <w:t>RP</w:t>
            </w:r>
          </w:p>
        </w:tc>
      </w:tr>
    </w:tbl>
    <w:p w:rsidR="003E3BC0" w:rsidRPr="00F74B11" w:rsidRDefault="003E3BC0" w:rsidP="003E3BC0">
      <w:pPr>
        <w:spacing w:before="120" w:after="120"/>
        <w:rPr>
          <w:rFonts w:asciiTheme="minorHAnsi" w:hAnsiTheme="minorHAnsi"/>
          <w:b/>
          <w:bCs/>
          <w:sz w:val="20"/>
          <w:szCs w:val="20"/>
        </w:rPr>
      </w:pPr>
    </w:p>
    <w:p w:rsidR="003E3BC0" w:rsidRPr="00F74B11" w:rsidRDefault="003E3BC0" w:rsidP="003E3BC0">
      <w:pPr>
        <w:spacing w:before="120" w:after="120"/>
        <w:rPr>
          <w:rFonts w:asciiTheme="minorHAnsi" w:hAnsiTheme="minorHAnsi"/>
          <w:b/>
          <w:bCs/>
          <w:sz w:val="20"/>
          <w:szCs w:val="20"/>
        </w:rPr>
      </w:pPr>
    </w:p>
    <w:p w:rsidR="003E3BC0" w:rsidRPr="00F74B11" w:rsidRDefault="003E3BC0" w:rsidP="003E3BC0">
      <w:pPr>
        <w:spacing w:before="120" w:after="120"/>
        <w:rPr>
          <w:rFonts w:asciiTheme="minorHAnsi" w:hAnsiTheme="minorHAnsi"/>
          <w:b/>
          <w:bCs/>
          <w:sz w:val="20"/>
          <w:szCs w:val="20"/>
        </w:rPr>
      </w:pPr>
    </w:p>
    <w:p w:rsidR="003E3BC0" w:rsidRPr="00F74B11" w:rsidRDefault="003E3BC0" w:rsidP="003E3BC0">
      <w:pPr>
        <w:spacing w:before="120" w:after="120"/>
        <w:rPr>
          <w:rFonts w:asciiTheme="minorHAnsi" w:hAnsiTheme="minorHAnsi"/>
          <w:b/>
          <w:bCs/>
          <w:sz w:val="20"/>
          <w:szCs w:val="20"/>
        </w:rPr>
      </w:pPr>
    </w:p>
    <w:p w:rsidR="003E3BC0" w:rsidRPr="00F74B11" w:rsidRDefault="003E3BC0" w:rsidP="003E3BC0">
      <w:pPr>
        <w:jc w:val="both"/>
        <w:rPr>
          <w:rFonts w:asciiTheme="minorHAnsi" w:hAnsiTheme="minorHAnsi"/>
          <w:i/>
          <w:sz w:val="20"/>
          <w:szCs w:val="20"/>
        </w:rPr>
      </w:pPr>
    </w:p>
    <w:p w:rsidR="003E3BC0" w:rsidRPr="00F74B11" w:rsidRDefault="003E3BC0" w:rsidP="003E3BC0">
      <w:pPr>
        <w:jc w:val="both"/>
        <w:rPr>
          <w:rFonts w:asciiTheme="minorHAnsi" w:hAnsiTheme="minorHAnsi"/>
          <w:i/>
          <w:sz w:val="20"/>
          <w:szCs w:val="20"/>
        </w:rPr>
      </w:pPr>
    </w:p>
    <w:p w:rsidR="003E3BC0" w:rsidRPr="00F74B11" w:rsidRDefault="003E3BC0" w:rsidP="003E3BC0">
      <w:pPr>
        <w:jc w:val="both"/>
        <w:rPr>
          <w:rFonts w:asciiTheme="minorHAnsi" w:hAnsiTheme="minorHAnsi"/>
          <w:i/>
          <w:sz w:val="20"/>
          <w:szCs w:val="20"/>
        </w:rPr>
      </w:pPr>
    </w:p>
    <w:p w:rsidR="003E3BC0" w:rsidRPr="00F74B11" w:rsidRDefault="003E3BC0" w:rsidP="003E3BC0">
      <w:pPr>
        <w:jc w:val="both"/>
        <w:rPr>
          <w:rFonts w:asciiTheme="minorHAnsi" w:hAnsiTheme="minorHAnsi"/>
          <w:i/>
          <w:sz w:val="20"/>
          <w:szCs w:val="20"/>
        </w:rPr>
      </w:pPr>
    </w:p>
    <w:p w:rsidR="003E3BC0" w:rsidRPr="00F74B11" w:rsidRDefault="003E3BC0" w:rsidP="003E3BC0">
      <w:pPr>
        <w:jc w:val="both"/>
        <w:rPr>
          <w:rFonts w:asciiTheme="minorHAnsi" w:hAnsiTheme="minorHAnsi"/>
          <w:i/>
          <w:sz w:val="20"/>
          <w:szCs w:val="20"/>
        </w:rPr>
      </w:pPr>
    </w:p>
    <w:p w:rsidR="003E3BC0" w:rsidRPr="00F74B11" w:rsidRDefault="003E3BC0" w:rsidP="003E3BC0">
      <w:pPr>
        <w:jc w:val="both"/>
        <w:rPr>
          <w:rFonts w:asciiTheme="minorHAnsi" w:hAnsiTheme="minorHAnsi"/>
          <w:i/>
          <w:sz w:val="20"/>
          <w:szCs w:val="20"/>
        </w:rPr>
      </w:pPr>
    </w:p>
    <w:p w:rsidR="00834A38" w:rsidRPr="00F74B11" w:rsidRDefault="00834A38">
      <w:pPr>
        <w:rPr>
          <w:rFonts w:asciiTheme="minorHAnsi" w:hAnsiTheme="minorHAnsi"/>
          <w:i/>
          <w:sz w:val="20"/>
          <w:szCs w:val="20"/>
        </w:rPr>
      </w:pPr>
      <w:r w:rsidRPr="00F74B11">
        <w:rPr>
          <w:rFonts w:asciiTheme="minorHAnsi" w:hAnsiTheme="minorHAnsi"/>
          <w:i/>
          <w:sz w:val="20"/>
          <w:szCs w:val="20"/>
        </w:rPr>
        <w:br w:type="page"/>
      </w:r>
    </w:p>
    <w:p w:rsidR="001B690D" w:rsidRPr="00F74B11" w:rsidRDefault="001B690D" w:rsidP="001B690D">
      <w:pPr>
        <w:jc w:val="center"/>
        <w:rPr>
          <w:rFonts w:asciiTheme="minorHAnsi" w:hAnsiTheme="minorHAnsi"/>
          <w:b/>
          <w:bCs/>
        </w:rPr>
      </w:pPr>
      <w:r w:rsidRPr="00F74B11">
        <w:rPr>
          <w:rFonts w:asciiTheme="minorHAnsi" w:hAnsiTheme="minorHAnsi"/>
          <w:b/>
          <w:bCs/>
        </w:rPr>
        <w:lastRenderedPageBreak/>
        <w:t xml:space="preserve">Il giorno </w:t>
      </w:r>
      <w:r w:rsidR="00834A38" w:rsidRPr="00F74B11">
        <w:rPr>
          <w:rFonts w:asciiTheme="minorHAnsi" w:hAnsiTheme="minorHAnsi"/>
          <w:b/>
          <w:bCs/>
        </w:rPr>
        <w:t>2</w:t>
      </w:r>
      <w:r w:rsidR="00B75EC0">
        <w:rPr>
          <w:rFonts w:asciiTheme="minorHAnsi" w:hAnsiTheme="minorHAnsi"/>
          <w:b/>
          <w:bCs/>
        </w:rPr>
        <w:t>5 maggio,</w:t>
      </w:r>
      <w:r w:rsidRPr="00F74B11">
        <w:rPr>
          <w:rFonts w:asciiTheme="minorHAnsi" w:hAnsiTheme="minorHAnsi"/>
          <w:b/>
          <w:bCs/>
        </w:rPr>
        <w:t xml:space="preserve"> alle ore 09.30</w:t>
      </w:r>
    </w:p>
    <w:p w:rsidR="001B690D" w:rsidRPr="00F74B11" w:rsidRDefault="001B690D" w:rsidP="001B690D">
      <w:pPr>
        <w:spacing w:before="120" w:after="120"/>
        <w:ind w:left="-106"/>
        <w:jc w:val="both"/>
        <w:rPr>
          <w:rFonts w:asciiTheme="minorHAnsi" w:hAnsiTheme="minorHAnsi"/>
        </w:rPr>
      </w:pPr>
      <w:r w:rsidRPr="00F74B11">
        <w:rPr>
          <w:rFonts w:asciiTheme="minorHAnsi" w:hAnsiTheme="minorHAnsi"/>
        </w:rPr>
        <w:t xml:space="preserve">Si è riunito in seduta amministrativa presso la sede di Roma, via Po 22, il Consiglio Nazionale regolarmente convocato da </w:t>
      </w:r>
      <w:proofErr w:type="spellStart"/>
      <w:r w:rsidRPr="00F74B11">
        <w:rPr>
          <w:rFonts w:asciiTheme="minorHAnsi" w:hAnsiTheme="minorHAnsi"/>
        </w:rPr>
        <w:t>prot</w:t>
      </w:r>
      <w:proofErr w:type="spellEnd"/>
      <w:r w:rsidR="00E5108A" w:rsidRPr="00F74B11">
        <w:rPr>
          <w:rFonts w:asciiTheme="minorHAnsi" w:hAnsiTheme="minorHAnsi"/>
        </w:rPr>
        <w:t>.</w:t>
      </w:r>
      <w:r w:rsidR="00F97F4D" w:rsidRPr="00F74B11">
        <w:rPr>
          <w:rFonts w:asciiTheme="minorHAnsi" w:hAnsiTheme="minorHAnsi"/>
        </w:rPr>
        <w:t xml:space="preserve"> </w:t>
      </w:r>
      <w:r w:rsidR="00D50FD9" w:rsidRPr="00F74B11">
        <w:rPr>
          <w:rFonts w:asciiTheme="minorHAnsi" w:hAnsiTheme="minorHAnsi"/>
        </w:rPr>
        <w:t xml:space="preserve">n. </w:t>
      </w:r>
      <w:r w:rsidR="00B75EC0">
        <w:rPr>
          <w:rFonts w:asciiTheme="minorHAnsi" w:hAnsiTheme="minorHAnsi"/>
        </w:rPr>
        <w:t>1500</w:t>
      </w:r>
      <w:r w:rsidR="00D50FD9" w:rsidRPr="00F74B11">
        <w:rPr>
          <w:rFonts w:asciiTheme="minorHAnsi" w:hAnsiTheme="minorHAnsi"/>
        </w:rPr>
        <w:t xml:space="preserve"> del </w:t>
      </w:r>
      <w:r w:rsidR="00B75EC0">
        <w:rPr>
          <w:rFonts w:asciiTheme="minorHAnsi" w:hAnsiTheme="minorHAnsi"/>
        </w:rPr>
        <w:t>18 maggio</w:t>
      </w:r>
      <w:r w:rsidR="00D50FD9" w:rsidRPr="00F74B11">
        <w:rPr>
          <w:rFonts w:asciiTheme="minorHAnsi" w:hAnsiTheme="minorHAnsi"/>
        </w:rPr>
        <w:t xml:space="preserve"> 2015 e </w:t>
      </w:r>
      <w:proofErr w:type="spellStart"/>
      <w:r w:rsidR="00D50FD9" w:rsidRPr="00F74B11">
        <w:rPr>
          <w:rFonts w:asciiTheme="minorHAnsi" w:hAnsiTheme="minorHAnsi"/>
        </w:rPr>
        <w:t>Odg</w:t>
      </w:r>
      <w:proofErr w:type="spellEnd"/>
      <w:r w:rsidR="00D50FD9" w:rsidRPr="00F74B11">
        <w:rPr>
          <w:rFonts w:asciiTheme="minorHAnsi" w:hAnsiTheme="minorHAnsi"/>
        </w:rPr>
        <w:t xml:space="preserve"> n. </w:t>
      </w:r>
      <w:r w:rsidR="00834A38" w:rsidRPr="00F74B11">
        <w:rPr>
          <w:rFonts w:asciiTheme="minorHAnsi" w:hAnsiTheme="minorHAnsi"/>
        </w:rPr>
        <w:t>1</w:t>
      </w:r>
      <w:r w:rsidR="00B75EC0">
        <w:rPr>
          <w:rFonts w:asciiTheme="minorHAnsi" w:hAnsiTheme="minorHAnsi"/>
        </w:rPr>
        <w:t>515</w:t>
      </w:r>
      <w:r w:rsidR="00466EF1" w:rsidRPr="00F74B11">
        <w:rPr>
          <w:rFonts w:asciiTheme="minorHAnsi" w:hAnsiTheme="minorHAnsi"/>
        </w:rPr>
        <w:t xml:space="preserve"> </w:t>
      </w:r>
      <w:r w:rsidR="00D50FD9" w:rsidRPr="00F74B11">
        <w:rPr>
          <w:rFonts w:asciiTheme="minorHAnsi" w:hAnsiTheme="minorHAnsi"/>
        </w:rPr>
        <w:t xml:space="preserve">del </w:t>
      </w:r>
      <w:r w:rsidR="00834A38" w:rsidRPr="00F74B11">
        <w:rPr>
          <w:rFonts w:asciiTheme="minorHAnsi" w:hAnsiTheme="minorHAnsi"/>
        </w:rPr>
        <w:t xml:space="preserve">21 </w:t>
      </w:r>
      <w:r w:rsidR="00B75EC0">
        <w:rPr>
          <w:rFonts w:asciiTheme="minorHAnsi" w:hAnsiTheme="minorHAnsi"/>
        </w:rPr>
        <w:t>maggio</w:t>
      </w:r>
      <w:r w:rsidR="00466EF1" w:rsidRPr="00F74B11">
        <w:rPr>
          <w:rFonts w:asciiTheme="minorHAnsi" w:hAnsiTheme="minorHAnsi"/>
        </w:rPr>
        <w:t xml:space="preserve"> 2015</w:t>
      </w:r>
      <w:r w:rsidR="00B75EC0">
        <w:rPr>
          <w:rFonts w:asciiTheme="minorHAnsi" w:hAnsiTheme="minorHAnsi"/>
        </w:rPr>
        <w:t xml:space="preserve"> ed integrazione </w:t>
      </w:r>
      <w:proofErr w:type="spellStart"/>
      <w:r w:rsidR="00B75EC0">
        <w:rPr>
          <w:rFonts w:asciiTheme="minorHAnsi" w:hAnsiTheme="minorHAnsi"/>
        </w:rPr>
        <w:t>prot.n.</w:t>
      </w:r>
      <w:proofErr w:type="spellEnd"/>
      <w:r w:rsidR="00B75EC0">
        <w:rPr>
          <w:rFonts w:asciiTheme="minorHAnsi" w:hAnsiTheme="minorHAnsi"/>
        </w:rPr>
        <w:t xml:space="preserve"> 1585 del 22 maggio 2015</w:t>
      </w:r>
      <w:r w:rsidR="00466EF1" w:rsidRPr="00F74B11">
        <w:rPr>
          <w:rFonts w:asciiTheme="minorHAnsi" w:hAnsiTheme="minorHAnsi"/>
        </w:rPr>
        <w:t>.</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6"/>
        <w:gridCol w:w="7159"/>
        <w:gridCol w:w="1433"/>
        <w:gridCol w:w="1676"/>
      </w:tblGrid>
      <w:tr w:rsidR="001B690D" w:rsidRPr="00F74B11" w:rsidTr="00CC328D">
        <w:trPr>
          <w:trHeight w:val="352"/>
        </w:trPr>
        <w:tc>
          <w:tcPr>
            <w:tcW w:w="436" w:type="dxa"/>
            <w:vAlign w:val="center"/>
          </w:tcPr>
          <w:p w:rsidR="001B690D" w:rsidRPr="00F74B11" w:rsidRDefault="001B690D" w:rsidP="0022443B">
            <w:pPr>
              <w:ind w:left="-392" w:right="-392"/>
              <w:jc w:val="right"/>
              <w:rPr>
                <w:rFonts w:asciiTheme="minorHAnsi" w:hAnsiTheme="minorHAnsi"/>
                <w:bCs/>
                <w:i/>
                <w:iCs/>
                <w:sz w:val="22"/>
                <w:szCs w:val="22"/>
              </w:rPr>
            </w:pPr>
          </w:p>
        </w:tc>
        <w:tc>
          <w:tcPr>
            <w:tcW w:w="0" w:type="auto"/>
            <w:vAlign w:val="center"/>
          </w:tcPr>
          <w:p w:rsidR="001B690D" w:rsidRPr="00F74B11" w:rsidRDefault="001B690D" w:rsidP="00D43F37">
            <w:pPr>
              <w:spacing w:before="100" w:beforeAutospacing="1" w:after="100" w:afterAutospacing="1"/>
              <w:jc w:val="center"/>
              <w:rPr>
                <w:rFonts w:asciiTheme="minorHAnsi" w:hAnsiTheme="minorHAnsi"/>
                <w:bCs/>
                <w:i/>
                <w:iCs/>
                <w:sz w:val="22"/>
                <w:szCs w:val="22"/>
              </w:rPr>
            </w:pPr>
            <w:r w:rsidRPr="00F74B11">
              <w:rPr>
                <w:rFonts w:asciiTheme="minorHAnsi" w:hAnsiTheme="minorHAnsi"/>
                <w:bCs/>
                <w:i/>
                <w:iCs/>
                <w:sz w:val="22"/>
                <w:szCs w:val="22"/>
              </w:rPr>
              <w:t>Descrizione</w:t>
            </w:r>
          </w:p>
        </w:tc>
        <w:tc>
          <w:tcPr>
            <w:tcW w:w="1433" w:type="dxa"/>
            <w:vAlign w:val="center"/>
          </w:tcPr>
          <w:p w:rsidR="001B690D" w:rsidRPr="00F74B11" w:rsidRDefault="001B690D" w:rsidP="00CC328D">
            <w:pPr>
              <w:jc w:val="center"/>
              <w:rPr>
                <w:rFonts w:asciiTheme="minorHAnsi" w:hAnsiTheme="minorHAnsi"/>
                <w:bCs/>
                <w:i/>
                <w:iCs/>
                <w:sz w:val="22"/>
                <w:szCs w:val="22"/>
              </w:rPr>
            </w:pPr>
            <w:r w:rsidRPr="00F74B11">
              <w:rPr>
                <w:rFonts w:asciiTheme="minorHAnsi" w:hAnsiTheme="minorHAnsi"/>
                <w:bCs/>
                <w:i/>
                <w:iCs/>
                <w:sz w:val="22"/>
                <w:szCs w:val="22"/>
              </w:rPr>
              <w:t>Deliberazione n.</w:t>
            </w:r>
          </w:p>
        </w:tc>
        <w:tc>
          <w:tcPr>
            <w:tcW w:w="1676" w:type="dxa"/>
            <w:vAlign w:val="center"/>
          </w:tcPr>
          <w:p w:rsidR="001B690D" w:rsidRPr="00F74B11" w:rsidRDefault="001B690D" w:rsidP="00CC328D">
            <w:pPr>
              <w:jc w:val="center"/>
              <w:rPr>
                <w:rFonts w:asciiTheme="minorHAnsi" w:hAnsiTheme="minorHAnsi"/>
                <w:bCs/>
                <w:i/>
                <w:iCs/>
                <w:sz w:val="22"/>
                <w:szCs w:val="22"/>
              </w:rPr>
            </w:pPr>
            <w:r w:rsidRPr="00F74B11">
              <w:rPr>
                <w:rFonts w:asciiTheme="minorHAnsi" w:hAnsiTheme="minorHAnsi"/>
                <w:bCs/>
                <w:i/>
                <w:iCs/>
                <w:sz w:val="22"/>
                <w:szCs w:val="22"/>
              </w:rPr>
              <w:t>Relatore</w:t>
            </w:r>
          </w:p>
        </w:tc>
      </w:tr>
      <w:tr w:rsidR="008C74E7" w:rsidRPr="00CA2BF8" w:rsidTr="00850C46">
        <w:trPr>
          <w:trHeight w:val="295"/>
        </w:trPr>
        <w:tc>
          <w:tcPr>
            <w:tcW w:w="436" w:type="dxa"/>
            <w:vAlign w:val="center"/>
          </w:tcPr>
          <w:p w:rsidR="008C74E7" w:rsidRPr="00CA2BF8" w:rsidRDefault="008C74E7" w:rsidP="0022443B">
            <w:pPr>
              <w:rPr>
                <w:rFonts w:asciiTheme="minorHAnsi" w:hAnsiTheme="minorHAnsi"/>
                <w:sz w:val="22"/>
                <w:szCs w:val="22"/>
              </w:rPr>
            </w:pPr>
            <w:r w:rsidRPr="00CA2BF8">
              <w:rPr>
                <w:rFonts w:asciiTheme="minorHAnsi" w:hAnsiTheme="minorHAnsi"/>
                <w:sz w:val="22"/>
                <w:szCs w:val="22"/>
              </w:rPr>
              <w:t>1</w:t>
            </w:r>
          </w:p>
        </w:tc>
        <w:tc>
          <w:tcPr>
            <w:tcW w:w="0" w:type="auto"/>
          </w:tcPr>
          <w:p w:rsidR="008C74E7" w:rsidRPr="00CA2BF8" w:rsidRDefault="008C74E7" w:rsidP="00850C46">
            <w:pPr>
              <w:spacing w:line="360" w:lineRule="auto"/>
              <w:jc w:val="both"/>
              <w:rPr>
                <w:rFonts w:ascii="Calibri" w:hAnsi="Calibri" w:cs="Calibri"/>
                <w:b/>
                <w:sz w:val="20"/>
                <w:szCs w:val="20"/>
              </w:rPr>
            </w:pPr>
            <w:r w:rsidRPr="00CA2BF8">
              <w:rPr>
                <w:rFonts w:ascii="Calibri" w:hAnsi="Calibri" w:cs="Calibri"/>
                <w:b/>
                <w:sz w:val="20"/>
                <w:szCs w:val="20"/>
              </w:rPr>
              <w:t>Presa d’atto del verbale del 23 aprile 2015.</w:t>
            </w:r>
          </w:p>
        </w:tc>
        <w:tc>
          <w:tcPr>
            <w:tcW w:w="1433" w:type="dxa"/>
            <w:vAlign w:val="center"/>
          </w:tcPr>
          <w:p w:rsidR="008C74E7" w:rsidRPr="00CA2BF8" w:rsidRDefault="008C74E7" w:rsidP="00CC328D">
            <w:pPr>
              <w:jc w:val="center"/>
              <w:rPr>
                <w:rFonts w:asciiTheme="minorHAnsi" w:hAnsiTheme="minorHAnsi"/>
                <w:sz w:val="22"/>
                <w:szCs w:val="22"/>
              </w:rPr>
            </w:pPr>
            <w:r w:rsidRPr="00CA2BF8">
              <w:rPr>
                <w:rFonts w:asciiTheme="minorHAnsi" w:hAnsiTheme="minorHAnsi"/>
                <w:sz w:val="22"/>
                <w:szCs w:val="22"/>
              </w:rPr>
              <w:t>251</w:t>
            </w:r>
          </w:p>
        </w:tc>
        <w:tc>
          <w:tcPr>
            <w:tcW w:w="1676" w:type="dxa"/>
            <w:vAlign w:val="center"/>
          </w:tcPr>
          <w:p w:rsidR="008C74E7" w:rsidRPr="00CA2BF8" w:rsidRDefault="008C74E7" w:rsidP="00CC328D">
            <w:pPr>
              <w:ind w:left="-392" w:right="-392"/>
              <w:jc w:val="center"/>
              <w:rPr>
                <w:rFonts w:asciiTheme="minorHAnsi" w:hAnsiTheme="minorHAnsi"/>
                <w:sz w:val="22"/>
                <w:szCs w:val="22"/>
              </w:rPr>
            </w:pPr>
            <w:r w:rsidRPr="00CA2BF8">
              <w:rPr>
                <w:rFonts w:asciiTheme="minorHAnsi" w:hAnsiTheme="minorHAnsi"/>
                <w:sz w:val="22"/>
                <w:szCs w:val="22"/>
              </w:rPr>
              <w:t>Pisanti</w:t>
            </w:r>
          </w:p>
        </w:tc>
      </w:tr>
      <w:tr w:rsidR="008C74E7" w:rsidRPr="00CA2BF8" w:rsidTr="006B7FCF">
        <w:tc>
          <w:tcPr>
            <w:tcW w:w="436" w:type="dxa"/>
            <w:vAlign w:val="center"/>
          </w:tcPr>
          <w:p w:rsidR="008C74E7" w:rsidRPr="00CA2BF8" w:rsidRDefault="008C74E7" w:rsidP="0022443B">
            <w:pPr>
              <w:rPr>
                <w:rFonts w:asciiTheme="minorHAnsi" w:hAnsiTheme="minorHAnsi"/>
                <w:sz w:val="22"/>
                <w:szCs w:val="22"/>
              </w:rPr>
            </w:pPr>
            <w:r w:rsidRPr="00CA2BF8">
              <w:rPr>
                <w:rFonts w:asciiTheme="minorHAnsi" w:hAnsiTheme="minorHAnsi"/>
                <w:sz w:val="22"/>
                <w:szCs w:val="22"/>
              </w:rPr>
              <w:t>2</w:t>
            </w:r>
          </w:p>
        </w:tc>
        <w:tc>
          <w:tcPr>
            <w:tcW w:w="0" w:type="auto"/>
          </w:tcPr>
          <w:p w:rsidR="008C74E7" w:rsidRPr="00CA2BF8" w:rsidRDefault="008C74E7" w:rsidP="006B7FCF">
            <w:pPr>
              <w:spacing w:line="360" w:lineRule="auto"/>
              <w:jc w:val="both"/>
              <w:rPr>
                <w:rFonts w:ascii="Calibri" w:hAnsi="Calibri" w:cs="Calibri"/>
                <w:b/>
                <w:sz w:val="20"/>
                <w:szCs w:val="20"/>
              </w:rPr>
            </w:pPr>
            <w:r w:rsidRPr="00CA2BF8">
              <w:rPr>
                <w:rFonts w:ascii="Calibri" w:hAnsi="Calibri" w:cs="Calibri"/>
                <w:b/>
                <w:sz w:val="20"/>
                <w:szCs w:val="20"/>
              </w:rPr>
              <w:t xml:space="preserve">Comunicazioni del </w:t>
            </w:r>
            <w:r w:rsidR="007045D5">
              <w:rPr>
                <w:rFonts w:ascii="Calibri" w:hAnsi="Calibri" w:cs="Calibri"/>
                <w:b/>
                <w:sz w:val="20"/>
                <w:szCs w:val="20"/>
              </w:rPr>
              <w:t>Presidente</w:t>
            </w:r>
            <w:r w:rsidRPr="00CA2BF8">
              <w:rPr>
                <w:rFonts w:ascii="Calibri" w:hAnsi="Calibri" w:cs="Calibri"/>
                <w:b/>
                <w:sz w:val="20"/>
                <w:szCs w:val="20"/>
              </w:rPr>
              <w:t>.</w:t>
            </w:r>
          </w:p>
        </w:tc>
        <w:tc>
          <w:tcPr>
            <w:tcW w:w="1433" w:type="dxa"/>
            <w:vAlign w:val="center"/>
          </w:tcPr>
          <w:p w:rsidR="008C74E7" w:rsidRPr="00CA2BF8" w:rsidRDefault="008C74E7" w:rsidP="00CC328D">
            <w:pPr>
              <w:jc w:val="center"/>
              <w:rPr>
                <w:rFonts w:asciiTheme="minorHAnsi" w:hAnsiTheme="minorHAnsi"/>
                <w:sz w:val="22"/>
                <w:szCs w:val="22"/>
              </w:rPr>
            </w:pPr>
            <w:r w:rsidRPr="00CA2BF8">
              <w:rPr>
                <w:rFonts w:asciiTheme="minorHAnsi" w:hAnsiTheme="minorHAnsi"/>
                <w:sz w:val="22"/>
                <w:szCs w:val="22"/>
              </w:rPr>
              <w:t>252</w:t>
            </w:r>
          </w:p>
        </w:tc>
        <w:tc>
          <w:tcPr>
            <w:tcW w:w="1676" w:type="dxa"/>
            <w:vAlign w:val="center"/>
          </w:tcPr>
          <w:p w:rsidR="008C74E7" w:rsidRPr="00CA2BF8" w:rsidRDefault="008C74E7" w:rsidP="00CC328D">
            <w:pPr>
              <w:ind w:left="-392" w:right="-392"/>
              <w:jc w:val="center"/>
              <w:rPr>
                <w:rFonts w:asciiTheme="minorHAnsi" w:hAnsiTheme="minorHAnsi"/>
                <w:sz w:val="22"/>
                <w:szCs w:val="22"/>
              </w:rPr>
            </w:pPr>
            <w:r w:rsidRPr="00CA2BF8">
              <w:rPr>
                <w:rFonts w:asciiTheme="minorHAnsi" w:hAnsiTheme="minorHAnsi"/>
                <w:sz w:val="22"/>
                <w:szCs w:val="22"/>
              </w:rPr>
              <w:t>Sisti</w:t>
            </w:r>
          </w:p>
        </w:tc>
      </w:tr>
      <w:tr w:rsidR="008C74E7" w:rsidRPr="00CA2BF8" w:rsidTr="0037635B">
        <w:tc>
          <w:tcPr>
            <w:tcW w:w="436" w:type="dxa"/>
            <w:vAlign w:val="center"/>
          </w:tcPr>
          <w:p w:rsidR="008C74E7" w:rsidRPr="00CA2BF8" w:rsidRDefault="008C74E7" w:rsidP="0022443B">
            <w:pPr>
              <w:ind w:right="-392"/>
              <w:rPr>
                <w:rFonts w:asciiTheme="minorHAnsi" w:hAnsiTheme="minorHAnsi"/>
                <w:sz w:val="22"/>
                <w:szCs w:val="22"/>
              </w:rPr>
            </w:pPr>
            <w:r w:rsidRPr="00CA2BF8">
              <w:rPr>
                <w:rFonts w:asciiTheme="minorHAnsi" w:hAnsiTheme="minorHAnsi"/>
                <w:sz w:val="22"/>
                <w:szCs w:val="22"/>
              </w:rPr>
              <w:t>3</w:t>
            </w:r>
          </w:p>
        </w:tc>
        <w:tc>
          <w:tcPr>
            <w:tcW w:w="0" w:type="auto"/>
          </w:tcPr>
          <w:p w:rsidR="008C74E7" w:rsidRPr="00CA2BF8" w:rsidRDefault="008C74E7" w:rsidP="006B7FCF">
            <w:pPr>
              <w:rPr>
                <w:rFonts w:ascii="Calibri" w:hAnsi="Calibri" w:cs="Calibri"/>
                <w:sz w:val="20"/>
                <w:szCs w:val="20"/>
              </w:rPr>
            </w:pPr>
            <w:r w:rsidRPr="00CA2BF8">
              <w:rPr>
                <w:rStyle w:val="Enfasigrassetto"/>
                <w:rFonts w:ascii="Calibri" w:hAnsi="Calibri"/>
                <w:sz w:val="20"/>
                <w:szCs w:val="20"/>
              </w:rPr>
              <w:t>Consegna delle chiavi d’ufficio al portiere dello stabile: esame e determinazioni.</w:t>
            </w:r>
          </w:p>
        </w:tc>
        <w:tc>
          <w:tcPr>
            <w:tcW w:w="1433" w:type="dxa"/>
            <w:vAlign w:val="center"/>
          </w:tcPr>
          <w:p w:rsidR="008C74E7" w:rsidRPr="00CA2BF8" w:rsidRDefault="008C74E7" w:rsidP="00CC328D">
            <w:pPr>
              <w:jc w:val="center"/>
              <w:rPr>
                <w:rFonts w:asciiTheme="minorHAnsi" w:hAnsiTheme="minorHAnsi"/>
                <w:sz w:val="22"/>
                <w:szCs w:val="22"/>
              </w:rPr>
            </w:pPr>
            <w:r w:rsidRPr="00CA2BF8">
              <w:rPr>
                <w:rFonts w:asciiTheme="minorHAnsi" w:hAnsiTheme="minorHAnsi"/>
                <w:sz w:val="22"/>
                <w:szCs w:val="22"/>
              </w:rPr>
              <w:t>253</w:t>
            </w:r>
          </w:p>
        </w:tc>
        <w:tc>
          <w:tcPr>
            <w:tcW w:w="1676" w:type="dxa"/>
            <w:vAlign w:val="center"/>
          </w:tcPr>
          <w:p w:rsidR="008C74E7" w:rsidRPr="00CA2BF8" w:rsidRDefault="00C53659" w:rsidP="00CC328D">
            <w:pPr>
              <w:ind w:left="-392" w:right="-392"/>
              <w:jc w:val="center"/>
              <w:rPr>
                <w:rFonts w:asciiTheme="minorHAnsi" w:hAnsiTheme="minorHAnsi"/>
                <w:sz w:val="22"/>
                <w:szCs w:val="22"/>
              </w:rPr>
            </w:pPr>
            <w:r w:rsidRPr="00CA2BF8">
              <w:rPr>
                <w:rFonts w:asciiTheme="minorHAnsi" w:hAnsiTheme="minorHAnsi"/>
                <w:sz w:val="22"/>
                <w:szCs w:val="22"/>
              </w:rPr>
              <w:t>Pisanti</w:t>
            </w:r>
          </w:p>
        </w:tc>
      </w:tr>
      <w:tr w:rsidR="008C74E7" w:rsidRPr="00CA2BF8" w:rsidTr="0037635B">
        <w:tc>
          <w:tcPr>
            <w:tcW w:w="436" w:type="dxa"/>
            <w:vAlign w:val="center"/>
          </w:tcPr>
          <w:p w:rsidR="008C74E7" w:rsidRPr="00CA2BF8" w:rsidRDefault="008C74E7" w:rsidP="006B7FCF">
            <w:pPr>
              <w:ind w:right="-392"/>
              <w:rPr>
                <w:rFonts w:asciiTheme="minorHAnsi" w:hAnsiTheme="minorHAnsi"/>
                <w:sz w:val="22"/>
                <w:szCs w:val="22"/>
              </w:rPr>
            </w:pPr>
            <w:r w:rsidRPr="00CA2BF8">
              <w:rPr>
                <w:rFonts w:asciiTheme="minorHAnsi" w:hAnsiTheme="minorHAnsi"/>
                <w:sz w:val="22"/>
                <w:szCs w:val="22"/>
              </w:rPr>
              <w:t>4</w:t>
            </w:r>
          </w:p>
        </w:tc>
        <w:tc>
          <w:tcPr>
            <w:tcW w:w="0" w:type="auto"/>
          </w:tcPr>
          <w:p w:rsidR="008C74E7" w:rsidRPr="00CA2BF8" w:rsidRDefault="008C74E7" w:rsidP="006B7FCF">
            <w:pPr>
              <w:jc w:val="both"/>
              <w:rPr>
                <w:rFonts w:ascii="Calibri" w:hAnsi="Calibri" w:cs="Calibri"/>
                <w:b/>
                <w:sz w:val="20"/>
                <w:szCs w:val="20"/>
              </w:rPr>
            </w:pPr>
            <w:r w:rsidRPr="00CA2BF8">
              <w:rPr>
                <w:rFonts w:ascii="Calibri" w:hAnsi="Calibri" w:cs="Calibri"/>
                <w:b/>
                <w:sz w:val="20"/>
                <w:szCs w:val="20"/>
              </w:rPr>
              <w:t>Elezioni EPAP: esame e determinazioni.</w:t>
            </w:r>
          </w:p>
        </w:tc>
        <w:tc>
          <w:tcPr>
            <w:tcW w:w="1433" w:type="dxa"/>
            <w:vAlign w:val="center"/>
          </w:tcPr>
          <w:p w:rsidR="008C74E7" w:rsidRPr="00CA2BF8" w:rsidRDefault="008C74E7" w:rsidP="006B7FCF">
            <w:pPr>
              <w:jc w:val="center"/>
              <w:rPr>
                <w:rFonts w:asciiTheme="minorHAnsi" w:hAnsiTheme="minorHAnsi"/>
                <w:sz w:val="22"/>
                <w:szCs w:val="22"/>
              </w:rPr>
            </w:pPr>
            <w:r w:rsidRPr="00CA2BF8">
              <w:rPr>
                <w:rFonts w:asciiTheme="minorHAnsi" w:hAnsiTheme="minorHAnsi"/>
                <w:sz w:val="22"/>
                <w:szCs w:val="22"/>
              </w:rPr>
              <w:t>254</w:t>
            </w:r>
          </w:p>
        </w:tc>
        <w:tc>
          <w:tcPr>
            <w:tcW w:w="1676" w:type="dxa"/>
            <w:vAlign w:val="center"/>
          </w:tcPr>
          <w:p w:rsidR="008C74E7" w:rsidRPr="00CA2BF8" w:rsidRDefault="008C74E7" w:rsidP="006B7FCF">
            <w:pPr>
              <w:ind w:left="-392" w:right="-392"/>
              <w:jc w:val="center"/>
              <w:rPr>
                <w:rFonts w:asciiTheme="minorHAnsi" w:hAnsiTheme="minorHAnsi"/>
                <w:sz w:val="22"/>
                <w:szCs w:val="22"/>
              </w:rPr>
            </w:pPr>
            <w:r w:rsidRPr="00CA2BF8">
              <w:rPr>
                <w:rFonts w:asciiTheme="minorHAnsi" w:hAnsiTheme="minorHAnsi"/>
                <w:sz w:val="22"/>
                <w:szCs w:val="22"/>
              </w:rPr>
              <w:t>Sisti</w:t>
            </w:r>
          </w:p>
        </w:tc>
      </w:tr>
      <w:tr w:rsidR="008C74E7" w:rsidRPr="00CA2BF8" w:rsidTr="009F71E3">
        <w:tc>
          <w:tcPr>
            <w:tcW w:w="436" w:type="dxa"/>
            <w:vAlign w:val="center"/>
          </w:tcPr>
          <w:p w:rsidR="008C74E7" w:rsidRPr="00CA2BF8" w:rsidRDefault="008C74E7" w:rsidP="006B7FCF">
            <w:pPr>
              <w:ind w:right="-392"/>
              <w:rPr>
                <w:rFonts w:asciiTheme="minorHAnsi" w:hAnsiTheme="minorHAnsi"/>
                <w:sz w:val="22"/>
                <w:szCs w:val="22"/>
              </w:rPr>
            </w:pPr>
            <w:r w:rsidRPr="00CA2BF8">
              <w:rPr>
                <w:rFonts w:asciiTheme="minorHAnsi" w:hAnsiTheme="minorHAnsi"/>
                <w:sz w:val="22"/>
                <w:szCs w:val="22"/>
              </w:rPr>
              <w:t>5</w:t>
            </w:r>
          </w:p>
        </w:tc>
        <w:tc>
          <w:tcPr>
            <w:tcW w:w="0" w:type="auto"/>
          </w:tcPr>
          <w:p w:rsidR="008C74E7" w:rsidRPr="00CA2BF8" w:rsidRDefault="008C74E7" w:rsidP="006B7FCF">
            <w:pPr>
              <w:jc w:val="both"/>
              <w:rPr>
                <w:rFonts w:ascii="Calibri" w:hAnsi="Calibri" w:cs="Calibri"/>
                <w:b/>
                <w:sz w:val="20"/>
                <w:szCs w:val="20"/>
              </w:rPr>
            </w:pPr>
            <w:r w:rsidRPr="00CA2BF8">
              <w:rPr>
                <w:rFonts w:ascii="Calibri" w:hAnsi="Calibri" w:cs="Calibri"/>
                <w:b/>
                <w:sz w:val="20"/>
                <w:szCs w:val="20"/>
              </w:rPr>
              <w:t>Nomina rappresentante presso comitato scientifico INARCHECK: esame e determinazioni.</w:t>
            </w:r>
          </w:p>
        </w:tc>
        <w:tc>
          <w:tcPr>
            <w:tcW w:w="1433" w:type="dxa"/>
            <w:vAlign w:val="center"/>
          </w:tcPr>
          <w:p w:rsidR="008C74E7" w:rsidRPr="00CA2BF8" w:rsidRDefault="008C74E7" w:rsidP="006B7FCF">
            <w:pPr>
              <w:jc w:val="center"/>
              <w:rPr>
                <w:rFonts w:asciiTheme="minorHAnsi" w:hAnsiTheme="minorHAnsi"/>
                <w:sz w:val="22"/>
                <w:szCs w:val="22"/>
              </w:rPr>
            </w:pPr>
            <w:r w:rsidRPr="00CA2BF8">
              <w:rPr>
                <w:rFonts w:asciiTheme="minorHAnsi" w:hAnsiTheme="minorHAnsi"/>
                <w:sz w:val="22"/>
                <w:szCs w:val="22"/>
              </w:rPr>
              <w:t>255</w:t>
            </w:r>
          </w:p>
        </w:tc>
        <w:tc>
          <w:tcPr>
            <w:tcW w:w="1676" w:type="dxa"/>
            <w:vAlign w:val="center"/>
          </w:tcPr>
          <w:p w:rsidR="008C74E7" w:rsidRPr="00CA2BF8" w:rsidRDefault="00C53659" w:rsidP="00C53659">
            <w:pPr>
              <w:ind w:left="-392" w:right="-392"/>
              <w:jc w:val="center"/>
              <w:rPr>
                <w:rFonts w:asciiTheme="minorHAnsi" w:hAnsiTheme="minorHAnsi"/>
                <w:sz w:val="22"/>
                <w:szCs w:val="22"/>
              </w:rPr>
            </w:pPr>
            <w:r w:rsidRPr="00CA2BF8">
              <w:rPr>
                <w:rFonts w:asciiTheme="minorHAnsi" w:hAnsiTheme="minorHAnsi"/>
                <w:sz w:val="22"/>
                <w:szCs w:val="22"/>
              </w:rPr>
              <w:t>Sisti</w:t>
            </w:r>
          </w:p>
        </w:tc>
      </w:tr>
      <w:tr w:rsidR="008C74E7" w:rsidRPr="00CA2BF8" w:rsidTr="00F97F4D">
        <w:tc>
          <w:tcPr>
            <w:tcW w:w="436" w:type="dxa"/>
            <w:vAlign w:val="center"/>
          </w:tcPr>
          <w:p w:rsidR="008C74E7" w:rsidRPr="00CA2BF8" w:rsidRDefault="008C74E7" w:rsidP="006B7FCF">
            <w:pPr>
              <w:ind w:right="-392"/>
              <w:rPr>
                <w:rFonts w:asciiTheme="minorHAnsi" w:hAnsiTheme="minorHAnsi"/>
                <w:sz w:val="22"/>
                <w:szCs w:val="22"/>
              </w:rPr>
            </w:pPr>
            <w:r w:rsidRPr="00CA2BF8">
              <w:rPr>
                <w:rFonts w:asciiTheme="minorHAnsi" w:hAnsiTheme="minorHAnsi"/>
                <w:sz w:val="22"/>
                <w:szCs w:val="22"/>
              </w:rPr>
              <w:t>6</w:t>
            </w:r>
          </w:p>
        </w:tc>
        <w:tc>
          <w:tcPr>
            <w:tcW w:w="0" w:type="auto"/>
          </w:tcPr>
          <w:p w:rsidR="008C74E7" w:rsidRPr="00CA2BF8" w:rsidRDefault="008C74E7" w:rsidP="006B7FCF">
            <w:pPr>
              <w:jc w:val="both"/>
              <w:rPr>
                <w:rFonts w:ascii="Calibri" w:hAnsi="Calibri" w:cs="Calibri"/>
                <w:b/>
                <w:sz w:val="20"/>
                <w:szCs w:val="20"/>
              </w:rPr>
            </w:pPr>
            <w:r w:rsidRPr="00CA2BF8">
              <w:rPr>
                <w:rFonts w:ascii="Calibri" w:hAnsi="Calibri" w:cs="Calibri"/>
                <w:b/>
                <w:sz w:val="20"/>
                <w:szCs w:val="20"/>
              </w:rPr>
              <w:t>Richiesta utilizzo graduatorie concorso Consiglio Nazionale Ostetriche: esame e determinazioni.</w:t>
            </w:r>
          </w:p>
        </w:tc>
        <w:tc>
          <w:tcPr>
            <w:tcW w:w="1433" w:type="dxa"/>
            <w:vAlign w:val="center"/>
          </w:tcPr>
          <w:p w:rsidR="008C74E7" w:rsidRPr="00CA2BF8" w:rsidRDefault="008C74E7" w:rsidP="006B7FCF">
            <w:pPr>
              <w:jc w:val="center"/>
              <w:rPr>
                <w:rFonts w:asciiTheme="minorHAnsi" w:hAnsiTheme="minorHAnsi"/>
                <w:sz w:val="22"/>
                <w:szCs w:val="22"/>
              </w:rPr>
            </w:pPr>
            <w:r w:rsidRPr="00CA2BF8">
              <w:rPr>
                <w:rFonts w:asciiTheme="minorHAnsi" w:hAnsiTheme="minorHAnsi"/>
                <w:sz w:val="22"/>
                <w:szCs w:val="22"/>
              </w:rPr>
              <w:t>256</w:t>
            </w:r>
          </w:p>
        </w:tc>
        <w:tc>
          <w:tcPr>
            <w:tcW w:w="1676" w:type="dxa"/>
            <w:vAlign w:val="center"/>
          </w:tcPr>
          <w:p w:rsidR="008C74E7" w:rsidRPr="00CA2BF8" w:rsidRDefault="00C53659" w:rsidP="006B7FCF">
            <w:pPr>
              <w:ind w:left="-392" w:right="-392"/>
              <w:jc w:val="center"/>
              <w:rPr>
                <w:rFonts w:asciiTheme="minorHAnsi" w:hAnsiTheme="minorHAnsi"/>
                <w:sz w:val="22"/>
                <w:szCs w:val="22"/>
              </w:rPr>
            </w:pPr>
            <w:r w:rsidRPr="00CA2BF8">
              <w:rPr>
                <w:rFonts w:asciiTheme="minorHAnsi" w:hAnsiTheme="minorHAnsi"/>
                <w:sz w:val="22"/>
                <w:szCs w:val="22"/>
              </w:rPr>
              <w:t xml:space="preserve">Sisti - </w:t>
            </w:r>
            <w:r w:rsidR="008C74E7" w:rsidRPr="00CA2BF8">
              <w:rPr>
                <w:rFonts w:asciiTheme="minorHAnsi" w:hAnsiTheme="minorHAnsi"/>
                <w:sz w:val="22"/>
                <w:szCs w:val="22"/>
              </w:rPr>
              <w:t>Pisanti</w:t>
            </w:r>
          </w:p>
        </w:tc>
      </w:tr>
      <w:tr w:rsidR="008C74E7" w:rsidRPr="00CA2BF8" w:rsidTr="009F71E3">
        <w:tc>
          <w:tcPr>
            <w:tcW w:w="436" w:type="dxa"/>
            <w:vAlign w:val="center"/>
          </w:tcPr>
          <w:p w:rsidR="008C74E7" w:rsidRPr="00CA2BF8" w:rsidRDefault="008C74E7" w:rsidP="006B7FCF">
            <w:pPr>
              <w:ind w:right="-392"/>
              <w:rPr>
                <w:rFonts w:asciiTheme="minorHAnsi" w:hAnsiTheme="minorHAnsi"/>
                <w:sz w:val="22"/>
                <w:szCs w:val="22"/>
              </w:rPr>
            </w:pPr>
            <w:r w:rsidRPr="00CA2BF8">
              <w:rPr>
                <w:rFonts w:asciiTheme="minorHAnsi" w:hAnsiTheme="minorHAnsi"/>
                <w:sz w:val="22"/>
                <w:szCs w:val="22"/>
              </w:rPr>
              <w:t>7</w:t>
            </w:r>
          </w:p>
        </w:tc>
        <w:tc>
          <w:tcPr>
            <w:tcW w:w="0" w:type="auto"/>
          </w:tcPr>
          <w:p w:rsidR="008C74E7" w:rsidRPr="00CA2BF8" w:rsidRDefault="008C74E7" w:rsidP="006B7FCF">
            <w:pPr>
              <w:rPr>
                <w:rFonts w:ascii="Calibri" w:hAnsi="Calibri" w:cs="Calibri"/>
                <w:b/>
                <w:sz w:val="20"/>
                <w:szCs w:val="20"/>
              </w:rPr>
            </w:pPr>
            <w:r w:rsidRPr="00CA2BF8">
              <w:rPr>
                <w:rFonts w:ascii="Calibri" w:hAnsi="Calibri" w:cs="Calibri"/>
                <w:b/>
                <w:sz w:val="20"/>
                <w:szCs w:val="20"/>
              </w:rPr>
              <w:t>Proposte accordo riunione sindacale del 3 marzo 2015: esame e determinazioni.</w:t>
            </w:r>
          </w:p>
        </w:tc>
        <w:tc>
          <w:tcPr>
            <w:tcW w:w="1433" w:type="dxa"/>
            <w:vAlign w:val="center"/>
          </w:tcPr>
          <w:p w:rsidR="008C74E7" w:rsidRPr="00CA2BF8" w:rsidRDefault="008C74E7" w:rsidP="006B7FCF">
            <w:pPr>
              <w:jc w:val="center"/>
              <w:rPr>
                <w:rFonts w:asciiTheme="minorHAnsi" w:hAnsiTheme="minorHAnsi"/>
                <w:sz w:val="22"/>
                <w:szCs w:val="22"/>
              </w:rPr>
            </w:pPr>
            <w:r w:rsidRPr="00CA2BF8">
              <w:rPr>
                <w:rFonts w:asciiTheme="minorHAnsi" w:hAnsiTheme="minorHAnsi"/>
                <w:sz w:val="22"/>
                <w:szCs w:val="22"/>
              </w:rPr>
              <w:t>257</w:t>
            </w:r>
          </w:p>
        </w:tc>
        <w:tc>
          <w:tcPr>
            <w:tcW w:w="1676" w:type="dxa"/>
            <w:vAlign w:val="center"/>
          </w:tcPr>
          <w:p w:rsidR="008C74E7" w:rsidRPr="00CA2BF8" w:rsidRDefault="008C74E7" w:rsidP="006B7FCF">
            <w:pPr>
              <w:ind w:left="-392" w:right="-392"/>
              <w:jc w:val="center"/>
              <w:rPr>
                <w:rFonts w:asciiTheme="minorHAnsi" w:hAnsiTheme="minorHAnsi"/>
                <w:sz w:val="22"/>
                <w:szCs w:val="22"/>
              </w:rPr>
            </w:pPr>
            <w:r w:rsidRPr="00CA2BF8">
              <w:rPr>
                <w:rFonts w:asciiTheme="minorHAnsi" w:hAnsiTheme="minorHAnsi"/>
                <w:sz w:val="22"/>
                <w:szCs w:val="22"/>
              </w:rPr>
              <w:t>Pisanti</w:t>
            </w:r>
          </w:p>
        </w:tc>
      </w:tr>
      <w:tr w:rsidR="008C74E7" w:rsidRPr="00CA2BF8" w:rsidTr="006B7FCF">
        <w:trPr>
          <w:trHeight w:val="537"/>
        </w:trPr>
        <w:tc>
          <w:tcPr>
            <w:tcW w:w="436" w:type="dxa"/>
            <w:vAlign w:val="center"/>
          </w:tcPr>
          <w:p w:rsidR="008C74E7" w:rsidRPr="00CA2BF8" w:rsidRDefault="008C74E7" w:rsidP="006B7FCF">
            <w:pPr>
              <w:ind w:left="-392" w:right="-392"/>
              <w:jc w:val="center"/>
              <w:rPr>
                <w:rFonts w:asciiTheme="minorHAnsi" w:hAnsiTheme="minorHAnsi"/>
                <w:sz w:val="22"/>
                <w:szCs w:val="22"/>
              </w:rPr>
            </w:pPr>
            <w:r w:rsidRPr="00CA2BF8">
              <w:rPr>
                <w:rFonts w:asciiTheme="minorHAnsi" w:hAnsiTheme="minorHAnsi"/>
                <w:sz w:val="22"/>
                <w:szCs w:val="22"/>
              </w:rPr>
              <w:t>8</w:t>
            </w:r>
          </w:p>
        </w:tc>
        <w:tc>
          <w:tcPr>
            <w:tcW w:w="0" w:type="auto"/>
          </w:tcPr>
          <w:p w:rsidR="008C74E7" w:rsidRPr="00CA2BF8" w:rsidRDefault="008C74E7" w:rsidP="006B7FCF">
            <w:pPr>
              <w:rPr>
                <w:rFonts w:ascii="Calibri" w:hAnsi="Calibri" w:cs="Calibri"/>
                <w:b/>
                <w:sz w:val="20"/>
                <w:szCs w:val="20"/>
              </w:rPr>
            </w:pPr>
            <w:r w:rsidRPr="00CA2BF8">
              <w:rPr>
                <w:rFonts w:ascii="Calibri" w:hAnsi="Calibri" w:cs="Tahoma"/>
                <w:b/>
                <w:sz w:val="20"/>
                <w:szCs w:val="20"/>
                <w:shd w:val="clear" w:color="auto" w:fill="FFFFFF"/>
              </w:rPr>
              <w:t>Corso di primo soccorso per i lavoratori dipendenti designati (</w:t>
            </w:r>
            <w:proofErr w:type="spellStart"/>
            <w:r w:rsidRPr="00CA2BF8">
              <w:rPr>
                <w:rFonts w:ascii="Calibri" w:hAnsi="Calibri" w:cs="Tahoma"/>
                <w:b/>
                <w:sz w:val="20"/>
                <w:szCs w:val="20"/>
                <w:shd w:val="clear" w:color="auto" w:fill="FFFFFF"/>
              </w:rPr>
              <w:t>D.lgs</w:t>
            </w:r>
            <w:proofErr w:type="spellEnd"/>
            <w:r w:rsidRPr="00CA2BF8">
              <w:rPr>
                <w:rFonts w:ascii="Calibri" w:hAnsi="Calibri" w:cs="Tahoma"/>
                <w:b/>
                <w:sz w:val="20"/>
                <w:szCs w:val="20"/>
                <w:shd w:val="clear" w:color="auto" w:fill="FFFFFF"/>
              </w:rPr>
              <w:t xml:space="preserve"> 81/08, T.U. Sicurezza e </w:t>
            </w:r>
            <w:proofErr w:type="spellStart"/>
            <w:r w:rsidRPr="00CA2BF8">
              <w:rPr>
                <w:rFonts w:ascii="Calibri" w:hAnsi="Calibri" w:cs="Tahoma"/>
                <w:b/>
                <w:sz w:val="20"/>
                <w:szCs w:val="20"/>
                <w:shd w:val="clear" w:color="auto" w:fill="FFFFFF"/>
              </w:rPr>
              <w:t>D.lgs</w:t>
            </w:r>
            <w:proofErr w:type="spellEnd"/>
            <w:r w:rsidRPr="00CA2BF8">
              <w:rPr>
                <w:rFonts w:ascii="Calibri" w:hAnsi="Calibri" w:cs="Tahoma"/>
                <w:b/>
                <w:sz w:val="20"/>
                <w:szCs w:val="20"/>
                <w:shd w:val="clear" w:color="auto" w:fill="FFFFFF"/>
              </w:rPr>
              <w:t xml:space="preserve"> 160/09 e il </w:t>
            </w:r>
            <w:proofErr w:type="spellStart"/>
            <w:r w:rsidRPr="00CA2BF8">
              <w:rPr>
                <w:rFonts w:ascii="Calibri" w:hAnsi="Calibri" w:cs="Tahoma"/>
                <w:b/>
                <w:sz w:val="20"/>
                <w:szCs w:val="20"/>
                <w:shd w:val="clear" w:color="auto" w:fill="FFFFFF"/>
              </w:rPr>
              <w:t>D.M.M.</w:t>
            </w:r>
            <w:proofErr w:type="spellEnd"/>
            <w:r w:rsidRPr="00CA2BF8">
              <w:rPr>
                <w:rFonts w:ascii="Calibri" w:hAnsi="Calibri" w:cs="Tahoma"/>
                <w:b/>
                <w:sz w:val="20"/>
                <w:szCs w:val="20"/>
                <w:shd w:val="clear" w:color="auto" w:fill="FFFFFF"/>
              </w:rPr>
              <w:t xml:space="preserve"> 388/03): esame e determinazioni.</w:t>
            </w:r>
          </w:p>
        </w:tc>
        <w:tc>
          <w:tcPr>
            <w:tcW w:w="1433" w:type="dxa"/>
            <w:vAlign w:val="center"/>
          </w:tcPr>
          <w:p w:rsidR="008C74E7" w:rsidRPr="00CA2BF8" w:rsidRDefault="008C74E7" w:rsidP="006B7FCF">
            <w:pPr>
              <w:jc w:val="center"/>
              <w:rPr>
                <w:rFonts w:asciiTheme="minorHAnsi" w:hAnsiTheme="minorHAnsi"/>
                <w:sz w:val="22"/>
                <w:szCs w:val="22"/>
              </w:rPr>
            </w:pPr>
            <w:r w:rsidRPr="00CA2BF8">
              <w:rPr>
                <w:rFonts w:asciiTheme="minorHAnsi" w:hAnsiTheme="minorHAnsi"/>
                <w:sz w:val="22"/>
                <w:szCs w:val="22"/>
              </w:rPr>
              <w:t>258</w:t>
            </w:r>
          </w:p>
        </w:tc>
        <w:tc>
          <w:tcPr>
            <w:tcW w:w="1676" w:type="dxa"/>
            <w:vAlign w:val="center"/>
          </w:tcPr>
          <w:p w:rsidR="008C74E7" w:rsidRPr="00CA2BF8" w:rsidRDefault="008C74E7" w:rsidP="006B7FCF">
            <w:pPr>
              <w:ind w:left="-392" w:right="-392"/>
              <w:jc w:val="center"/>
              <w:rPr>
                <w:rFonts w:asciiTheme="minorHAnsi" w:hAnsiTheme="minorHAnsi"/>
                <w:sz w:val="22"/>
                <w:szCs w:val="22"/>
              </w:rPr>
            </w:pPr>
            <w:r w:rsidRPr="00CA2BF8">
              <w:rPr>
                <w:rFonts w:asciiTheme="minorHAnsi" w:hAnsiTheme="minorHAnsi"/>
                <w:sz w:val="22"/>
                <w:szCs w:val="22"/>
              </w:rPr>
              <w:t>Pisanti</w:t>
            </w:r>
          </w:p>
        </w:tc>
      </w:tr>
      <w:tr w:rsidR="008C74E7" w:rsidRPr="00CA2BF8" w:rsidTr="00CC328D">
        <w:trPr>
          <w:trHeight w:val="89"/>
        </w:trPr>
        <w:tc>
          <w:tcPr>
            <w:tcW w:w="436" w:type="dxa"/>
            <w:vAlign w:val="center"/>
          </w:tcPr>
          <w:p w:rsidR="008C74E7" w:rsidRPr="00CA2BF8" w:rsidRDefault="008C74E7" w:rsidP="006B7FCF">
            <w:pPr>
              <w:ind w:left="-392" w:right="-392"/>
              <w:jc w:val="center"/>
              <w:rPr>
                <w:rFonts w:asciiTheme="minorHAnsi" w:hAnsiTheme="minorHAnsi"/>
                <w:sz w:val="22"/>
                <w:szCs w:val="22"/>
              </w:rPr>
            </w:pPr>
            <w:r w:rsidRPr="00CA2BF8">
              <w:rPr>
                <w:rFonts w:asciiTheme="minorHAnsi" w:hAnsiTheme="minorHAnsi"/>
                <w:sz w:val="22"/>
                <w:szCs w:val="22"/>
              </w:rPr>
              <w:t>9</w:t>
            </w:r>
          </w:p>
        </w:tc>
        <w:tc>
          <w:tcPr>
            <w:tcW w:w="0" w:type="auto"/>
          </w:tcPr>
          <w:p w:rsidR="008C74E7" w:rsidRPr="00CA2BF8" w:rsidRDefault="008C74E7" w:rsidP="006B7FCF">
            <w:pPr>
              <w:rPr>
                <w:rFonts w:ascii="Calibri" w:hAnsi="Calibri" w:cs="Calibri"/>
                <w:b/>
                <w:sz w:val="20"/>
                <w:szCs w:val="20"/>
              </w:rPr>
            </w:pPr>
            <w:r w:rsidRPr="00CA2BF8">
              <w:rPr>
                <w:rFonts w:ascii="Calibri" w:hAnsi="Calibri" w:cs="Tahoma"/>
                <w:b/>
                <w:sz w:val="20"/>
                <w:szCs w:val="20"/>
                <w:shd w:val="clear" w:color="auto" w:fill="FFFFFF"/>
              </w:rPr>
              <w:t>Corso antincendio per i lavoratori dipendenti designati (</w:t>
            </w:r>
            <w:proofErr w:type="spellStart"/>
            <w:r w:rsidRPr="00CA2BF8">
              <w:rPr>
                <w:rFonts w:ascii="Calibri" w:hAnsi="Calibri" w:cs="Tahoma"/>
                <w:b/>
                <w:sz w:val="20"/>
                <w:szCs w:val="20"/>
                <w:shd w:val="clear" w:color="auto" w:fill="FFFFFF"/>
              </w:rPr>
              <w:t>D.lgs</w:t>
            </w:r>
            <w:proofErr w:type="spellEnd"/>
            <w:r w:rsidRPr="00CA2BF8">
              <w:rPr>
                <w:rFonts w:ascii="Calibri" w:hAnsi="Calibri" w:cs="Tahoma"/>
                <w:b/>
                <w:sz w:val="20"/>
                <w:szCs w:val="20"/>
                <w:shd w:val="clear" w:color="auto" w:fill="FFFFFF"/>
              </w:rPr>
              <w:t xml:space="preserve"> 81/08, T.U. Sicurezza e </w:t>
            </w:r>
            <w:proofErr w:type="spellStart"/>
            <w:r w:rsidRPr="00CA2BF8">
              <w:rPr>
                <w:rFonts w:ascii="Calibri" w:hAnsi="Calibri" w:cs="Tahoma"/>
                <w:b/>
                <w:sz w:val="20"/>
                <w:szCs w:val="20"/>
                <w:shd w:val="clear" w:color="auto" w:fill="FFFFFF"/>
              </w:rPr>
              <w:t>D.lgs</w:t>
            </w:r>
            <w:proofErr w:type="spellEnd"/>
            <w:r w:rsidRPr="00CA2BF8">
              <w:rPr>
                <w:rFonts w:ascii="Calibri" w:hAnsi="Calibri" w:cs="Tahoma"/>
                <w:b/>
                <w:sz w:val="20"/>
                <w:szCs w:val="20"/>
                <w:shd w:val="clear" w:color="auto" w:fill="FFFFFF"/>
              </w:rPr>
              <w:t xml:space="preserve"> 160/09, D.M. 10 marzo 1998, allegato X): esame e determinazioni.</w:t>
            </w:r>
          </w:p>
        </w:tc>
        <w:tc>
          <w:tcPr>
            <w:tcW w:w="1433" w:type="dxa"/>
            <w:vAlign w:val="center"/>
          </w:tcPr>
          <w:p w:rsidR="008C74E7" w:rsidRPr="00CA2BF8" w:rsidRDefault="008C74E7" w:rsidP="006B7FCF">
            <w:pPr>
              <w:jc w:val="center"/>
              <w:rPr>
                <w:rFonts w:asciiTheme="minorHAnsi" w:hAnsiTheme="minorHAnsi"/>
                <w:sz w:val="22"/>
                <w:szCs w:val="22"/>
              </w:rPr>
            </w:pPr>
            <w:r w:rsidRPr="00CA2BF8">
              <w:rPr>
                <w:rFonts w:asciiTheme="minorHAnsi" w:hAnsiTheme="minorHAnsi"/>
                <w:sz w:val="22"/>
                <w:szCs w:val="22"/>
              </w:rPr>
              <w:t>259</w:t>
            </w:r>
          </w:p>
        </w:tc>
        <w:tc>
          <w:tcPr>
            <w:tcW w:w="1676" w:type="dxa"/>
            <w:vAlign w:val="center"/>
          </w:tcPr>
          <w:p w:rsidR="008C74E7" w:rsidRPr="00CA2BF8" w:rsidRDefault="008C74E7" w:rsidP="006B7FCF">
            <w:pPr>
              <w:ind w:left="-392" w:right="-392"/>
              <w:jc w:val="center"/>
              <w:rPr>
                <w:rFonts w:asciiTheme="minorHAnsi" w:hAnsiTheme="minorHAnsi"/>
                <w:sz w:val="20"/>
                <w:szCs w:val="22"/>
              </w:rPr>
            </w:pPr>
            <w:r w:rsidRPr="00CA2BF8">
              <w:rPr>
                <w:rFonts w:asciiTheme="minorHAnsi" w:hAnsiTheme="minorHAnsi"/>
                <w:sz w:val="20"/>
                <w:szCs w:val="22"/>
              </w:rPr>
              <w:t>Pisanti</w:t>
            </w:r>
          </w:p>
        </w:tc>
      </w:tr>
      <w:tr w:rsidR="008C74E7" w:rsidRPr="00CA2BF8" w:rsidTr="00CC328D">
        <w:tc>
          <w:tcPr>
            <w:tcW w:w="436" w:type="dxa"/>
            <w:vAlign w:val="center"/>
          </w:tcPr>
          <w:p w:rsidR="008C74E7" w:rsidRPr="00CA2BF8" w:rsidRDefault="008C74E7" w:rsidP="006B7FCF">
            <w:pPr>
              <w:ind w:left="-392" w:right="-392"/>
              <w:jc w:val="center"/>
              <w:rPr>
                <w:rFonts w:asciiTheme="minorHAnsi" w:hAnsiTheme="minorHAnsi"/>
                <w:sz w:val="22"/>
                <w:szCs w:val="22"/>
              </w:rPr>
            </w:pPr>
            <w:r w:rsidRPr="00CA2BF8">
              <w:rPr>
                <w:rFonts w:asciiTheme="minorHAnsi" w:hAnsiTheme="minorHAnsi"/>
                <w:sz w:val="22"/>
                <w:szCs w:val="22"/>
              </w:rPr>
              <w:t>10</w:t>
            </w:r>
          </w:p>
        </w:tc>
        <w:tc>
          <w:tcPr>
            <w:tcW w:w="0" w:type="auto"/>
          </w:tcPr>
          <w:p w:rsidR="008C74E7" w:rsidRPr="00CA2BF8" w:rsidRDefault="008C74E7" w:rsidP="006B7FCF">
            <w:pPr>
              <w:rPr>
                <w:rFonts w:ascii="Calibri" w:hAnsi="Calibri" w:cs="Calibri"/>
                <w:b/>
                <w:sz w:val="20"/>
                <w:szCs w:val="20"/>
              </w:rPr>
            </w:pPr>
            <w:r w:rsidRPr="00CA2BF8">
              <w:rPr>
                <w:rFonts w:ascii="Calibri" w:hAnsi="Calibri" w:cs="Calibri"/>
                <w:b/>
                <w:sz w:val="20"/>
                <w:szCs w:val="20"/>
              </w:rPr>
              <w:t>Ricorso al TAR. Concorso pubblico per titoli ed esami, per la copertura di n.1 posto di funzionario amministrativo, nell’area funzionale C, posizione economica C1 – a tempo pieno e indeterminato: esame e determinazioni.</w:t>
            </w:r>
          </w:p>
        </w:tc>
        <w:tc>
          <w:tcPr>
            <w:tcW w:w="1433" w:type="dxa"/>
            <w:vAlign w:val="center"/>
          </w:tcPr>
          <w:p w:rsidR="008C74E7" w:rsidRPr="00CA2BF8" w:rsidRDefault="008C74E7" w:rsidP="006B7FCF">
            <w:pPr>
              <w:jc w:val="center"/>
              <w:rPr>
                <w:rFonts w:asciiTheme="minorHAnsi" w:hAnsiTheme="minorHAnsi"/>
                <w:sz w:val="22"/>
                <w:szCs w:val="22"/>
              </w:rPr>
            </w:pPr>
            <w:r w:rsidRPr="00CA2BF8">
              <w:rPr>
                <w:rFonts w:asciiTheme="minorHAnsi" w:hAnsiTheme="minorHAnsi"/>
                <w:sz w:val="22"/>
                <w:szCs w:val="22"/>
              </w:rPr>
              <w:t>260</w:t>
            </w:r>
          </w:p>
        </w:tc>
        <w:tc>
          <w:tcPr>
            <w:tcW w:w="1676" w:type="dxa"/>
            <w:vAlign w:val="center"/>
          </w:tcPr>
          <w:p w:rsidR="008C74E7" w:rsidRPr="00CA2BF8" w:rsidRDefault="00C53659" w:rsidP="006B7FCF">
            <w:pPr>
              <w:ind w:left="-392" w:right="-392"/>
              <w:jc w:val="center"/>
              <w:rPr>
                <w:rFonts w:asciiTheme="minorHAnsi" w:hAnsiTheme="minorHAnsi"/>
                <w:sz w:val="22"/>
                <w:szCs w:val="22"/>
              </w:rPr>
            </w:pPr>
            <w:r w:rsidRPr="00CA2BF8">
              <w:rPr>
                <w:rFonts w:asciiTheme="minorHAnsi" w:hAnsiTheme="minorHAnsi"/>
                <w:sz w:val="22"/>
                <w:szCs w:val="22"/>
              </w:rPr>
              <w:t xml:space="preserve">Sisti - </w:t>
            </w:r>
            <w:r w:rsidR="008C74E7" w:rsidRPr="00CA2BF8">
              <w:rPr>
                <w:rFonts w:asciiTheme="minorHAnsi" w:hAnsiTheme="minorHAnsi"/>
                <w:sz w:val="22"/>
                <w:szCs w:val="22"/>
              </w:rPr>
              <w:t>Pisanti</w:t>
            </w:r>
          </w:p>
        </w:tc>
      </w:tr>
      <w:tr w:rsidR="008C74E7" w:rsidRPr="00F74B11" w:rsidTr="00CC328D">
        <w:tc>
          <w:tcPr>
            <w:tcW w:w="436" w:type="dxa"/>
            <w:vAlign w:val="center"/>
          </w:tcPr>
          <w:p w:rsidR="008C74E7" w:rsidRPr="00F74B11" w:rsidRDefault="008C74E7" w:rsidP="006B7FCF">
            <w:pPr>
              <w:ind w:right="-392"/>
              <w:rPr>
                <w:rFonts w:asciiTheme="minorHAnsi" w:hAnsiTheme="minorHAnsi"/>
                <w:sz w:val="22"/>
                <w:szCs w:val="22"/>
              </w:rPr>
            </w:pPr>
            <w:r w:rsidRPr="00F74B11">
              <w:rPr>
                <w:rFonts w:asciiTheme="minorHAnsi" w:hAnsiTheme="minorHAnsi"/>
                <w:sz w:val="22"/>
                <w:szCs w:val="22"/>
              </w:rPr>
              <w:t>11</w:t>
            </w:r>
          </w:p>
        </w:tc>
        <w:tc>
          <w:tcPr>
            <w:tcW w:w="0" w:type="auto"/>
          </w:tcPr>
          <w:p w:rsidR="008C74E7" w:rsidRPr="00153BAD" w:rsidRDefault="008C74E7" w:rsidP="006B7FCF">
            <w:pPr>
              <w:rPr>
                <w:rFonts w:ascii="Calibri" w:hAnsi="Calibri" w:cs="Calibri"/>
                <w:b/>
                <w:sz w:val="20"/>
                <w:szCs w:val="20"/>
              </w:rPr>
            </w:pPr>
            <w:r w:rsidRPr="00153BAD">
              <w:rPr>
                <w:rFonts w:ascii="Calibri" w:hAnsi="Calibri" w:cs="Calibri"/>
                <w:b/>
                <w:sz w:val="20"/>
                <w:szCs w:val="20"/>
              </w:rPr>
              <w:t>Proroga contratto servizio di brokeraggio e consulenza assicurativa: esame e determinazioni</w:t>
            </w:r>
          </w:p>
        </w:tc>
        <w:tc>
          <w:tcPr>
            <w:tcW w:w="1433" w:type="dxa"/>
            <w:vAlign w:val="center"/>
          </w:tcPr>
          <w:p w:rsidR="008C74E7" w:rsidRPr="00F74B11" w:rsidRDefault="008C74E7" w:rsidP="006B7FCF">
            <w:pPr>
              <w:jc w:val="center"/>
              <w:rPr>
                <w:rFonts w:asciiTheme="minorHAnsi" w:hAnsiTheme="minorHAnsi"/>
                <w:sz w:val="22"/>
                <w:szCs w:val="22"/>
              </w:rPr>
            </w:pPr>
            <w:r>
              <w:rPr>
                <w:rFonts w:asciiTheme="minorHAnsi" w:hAnsiTheme="minorHAnsi"/>
                <w:sz w:val="22"/>
                <w:szCs w:val="22"/>
              </w:rPr>
              <w:t>261</w:t>
            </w:r>
          </w:p>
        </w:tc>
        <w:tc>
          <w:tcPr>
            <w:tcW w:w="1676" w:type="dxa"/>
            <w:vAlign w:val="center"/>
          </w:tcPr>
          <w:p w:rsidR="008C74E7" w:rsidRPr="00F74B11" w:rsidRDefault="00C53659" w:rsidP="006B7FCF">
            <w:pPr>
              <w:ind w:left="-392" w:right="-392"/>
              <w:jc w:val="center"/>
              <w:rPr>
                <w:rFonts w:asciiTheme="minorHAnsi" w:hAnsiTheme="minorHAnsi"/>
                <w:sz w:val="22"/>
                <w:szCs w:val="22"/>
              </w:rPr>
            </w:pPr>
            <w:r>
              <w:rPr>
                <w:rFonts w:asciiTheme="minorHAnsi" w:hAnsiTheme="minorHAnsi"/>
                <w:sz w:val="22"/>
                <w:szCs w:val="22"/>
              </w:rPr>
              <w:t>Sisti</w:t>
            </w:r>
          </w:p>
        </w:tc>
      </w:tr>
      <w:tr w:rsidR="008C74E7" w:rsidRPr="00F74B11" w:rsidTr="00CC328D">
        <w:tc>
          <w:tcPr>
            <w:tcW w:w="436" w:type="dxa"/>
            <w:vAlign w:val="center"/>
          </w:tcPr>
          <w:p w:rsidR="008C74E7" w:rsidRPr="00F74B11" w:rsidRDefault="008C74E7" w:rsidP="006B7FCF">
            <w:pPr>
              <w:ind w:left="-392" w:right="-392"/>
              <w:rPr>
                <w:rFonts w:asciiTheme="minorHAnsi" w:hAnsiTheme="minorHAnsi"/>
                <w:sz w:val="22"/>
                <w:szCs w:val="22"/>
              </w:rPr>
            </w:pPr>
            <w:r w:rsidRPr="00F74B11">
              <w:rPr>
                <w:rFonts w:asciiTheme="minorHAnsi" w:hAnsiTheme="minorHAnsi"/>
                <w:sz w:val="22"/>
                <w:szCs w:val="22"/>
              </w:rPr>
              <w:t xml:space="preserve">    1 12</w:t>
            </w:r>
          </w:p>
        </w:tc>
        <w:tc>
          <w:tcPr>
            <w:tcW w:w="0" w:type="auto"/>
          </w:tcPr>
          <w:p w:rsidR="008C74E7" w:rsidRPr="00153BAD" w:rsidRDefault="008C74E7" w:rsidP="006B7FCF">
            <w:pPr>
              <w:rPr>
                <w:rFonts w:ascii="Calibri" w:hAnsi="Calibri" w:cs="Calibri"/>
                <w:b/>
                <w:sz w:val="20"/>
                <w:szCs w:val="20"/>
              </w:rPr>
            </w:pPr>
            <w:r>
              <w:rPr>
                <w:rFonts w:ascii="Calibri" w:hAnsi="Calibri" w:cs="Calibri"/>
                <w:b/>
                <w:sz w:val="20"/>
                <w:szCs w:val="20"/>
              </w:rPr>
              <w:t>Rinnovo contratto servizio ufficio stampa: esame e determinazioni.</w:t>
            </w:r>
          </w:p>
        </w:tc>
        <w:tc>
          <w:tcPr>
            <w:tcW w:w="1433" w:type="dxa"/>
            <w:vAlign w:val="center"/>
          </w:tcPr>
          <w:p w:rsidR="008C74E7" w:rsidRPr="00F74B11" w:rsidRDefault="008C74E7" w:rsidP="006B7FCF">
            <w:pPr>
              <w:jc w:val="center"/>
              <w:rPr>
                <w:rFonts w:asciiTheme="minorHAnsi" w:hAnsiTheme="minorHAnsi"/>
                <w:sz w:val="22"/>
                <w:szCs w:val="22"/>
              </w:rPr>
            </w:pPr>
            <w:r>
              <w:rPr>
                <w:rFonts w:asciiTheme="minorHAnsi" w:hAnsiTheme="minorHAnsi"/>
                <w:sz w:val="22"/>
                <w:szCs w:val="22"/>
              </w:rPr>
              <w:t>262</w:t>
            </w:r>
          </w:p>
        </w:tc>
        <w:tc>
          <w:tcPr>
            <w:tcW w:w="1676" w:type="dxa"/>
            <w:vAlign w:val="center"/>
          </w:tcPr>
          <w:p w:rsidR="008C74E7" w:rsidRPr="00F74B11" w:rsidRDefault="00C53659" w:rsidP="006B7FCF">
            <w:pPr>
              <w:ind w:left="-392" w:right="-392"/>
              <w:jc w:val="center"/>
              <w:rPr>
                <w:rFonts w:asciiTheme="minorHAnsi" w:hAnsiTheme="minorHAnsi"/>
                <w:sz w:val="22"/>
                <w:szCs w:val="22"/>
              </w:rPr>
            </w:pPr>
            <w:r>
              <w:rPr>
                <w:rFonts w:asciiTheme="minorHAnsi" w:hAnsiTheme="minorHAnsi"/>
                <w:sz w:val="22"/>
                <w:szCs w:val="22"/>
              </w:rPr>
              <w:t>Zari</w:t>
            </w:r>
          </w:p>
        </w:tc>
      </w:tr>
      <w:tr w:rsidR="008C74E7" w:rsidRPr="00F74B11" w:rsidTr="00CC328D">
        <w:tc>
          <w:tcPr>
            <w:tcW w:w="436" w:type="dxa"/>
            <w:vAlign w:val="center"/>
          </w:tcPr>
          <w:p w:rsidR="008C74E7" w:rsidRPr="00F74B11" w:rsidRDefault="008C74E7" w:rsidP="006B7FCF">
            <w:pPr>
              <w:ind w:right="-392"/>
              <w:rPr>
                <w:rFonts w:asciiTheme="minorHAnsi" w:hAnsiTheme="minorHAnsi"/>
                <w:sz w:val="22"/>
                <w:szCs w:val="22"/>
              </w:rPr>
            </w:pPr>
            <w:r w:rsidRPr="00F74B11">
              <w:rPr>
                <w:rFonts w:asciiTheme="minorHAnsi" w:hAnsiTheme="minorHAnsi"/>
                <w:sz w:val="22"/>
                <w:szCs w:val="22"/>
              </w:rPr>
              <w:t>13</w:t>
            </w:r>
          </w:p>
        </w:tc>
        <w:tc>
          <w:tcPr>
            <w:tcW w:w="0" w:type="auto"/>
          </w:tcPr>
          <w:p w:rsidR="008C74E7" w:rsidRPr="002F16B2" w:rsidRDefault="008C74E7" w:rsidP="006B7FCF">
            <w:pPr>
              <w:jc w:val="both"/>
              <w:rPr>
                <w:rFonts w:ascii="Calibri" w:hAnsi="Calibri" w:cs="Calibri"/>
                <w:b/>
                <w:sz w:val="20"/>
                <w:szCs w:val="20"/>
              </w:rPr>
            </w:pPr>
            <w:r w:rsidRPr="002F16B2">
              <w:rPr>
                <w:rFonts w:ascii="Calibri" w:hAnsi="Calibri" w:cs="Calibri"/>
                <w:b/>
                <w:sz w:val="20"/>
                <w:szCs w:val="20"/>
              </w:rPr>
              <w:t>Offerta consulenza tecnica software e gestione rete ufficio ed Expo2015: esame e determinazioni.</w:t>
            </w:r>
          </w:p>
        </w:tc>
        <w:tc>
          <w:tcPr>
            <w:tcW w:w="1433" w:type="dxa"/>
            <w:vAlign w:val="center"/>
          </w:tcPr>
          <w:p w:rsidR="008C74E7" w:rsidRPr="00F74B11" w:rsidRDefault="008C74E7" w:rsidP="006B7FCF">
            <w:pPr>
              <w:jc w:val="center"/>
              <w:rPr>
                <w:rFonts w:asciiTheme="minorHAnsi" w:hAnsiTheme="minorHAnsi"/>
                <w:sz w:val="22"/>
                <w:szCs w:val="22"/>
              </w:rPr>
            </w:pPr>
            <w:r>
              <w:rPr>
                <w:rFonts w:asciiTheme="minorHAnsi" w:hAnsiTheme="minorHAnsi"/>
                <w:sz w:val="22"/>
                <w:szCs w:val="22"/>
              </w:rPr>
              <w:t>263</w:t>
            </w:r>
          </w:p>
        </w:tc>
        <w:tc>
          <w:tcPr>
            <w:tcW w:w="1676" w:type="dxa"/>
            <w:vAlign w:val="center"/>
          </w:tcPr>
          <w:p w:rsidR="008C74E7" w:rsidRPr="00F74B11" w:rsidRDefault="00C53659" w:rsidP="006B7FCF">
            <w:pPr>
              <w:ind w:left="-392" w:right="-392"/>
              <w:jc w:val="center"/>
              <w:rPr>
                <w:rFonts w:asciiTheme="minorHAnsi" w:hAnsiTheme="minorHAnsi"/>
                <w:sz w:val="22"/>
                <w:szCs w:val="22"/>
              </w:rPr>
            </w:pPr>
            <w:r>
              <w:rPr>
                <w:rFonts w:asciiTheme="minorHAnsi" w:hAnsiTheme="minorHAnsi"/>
                <w:sz w:val="22"/>
                <w:szCs w:val="22"/>
              </w:rPr>
              <w:t xml:space="preserve">Sisti - </w:t>
            </w:r>
            <w:r w:rsidR="008C74E7">
              <w:rPr>
                <w:rFonts w:asciiTheme="minorHAnsi" w:hAnsiTheme="minorHAnsi"/>
                <w:sz w:val="22"/>
                <w:szCs w:val="22"/>
              </w:rPr>
              <w:t>Pisanti</w:t>
            </w:r>
          </w:p>
        </w:tc>
      </w:tr>
      <w:tr w:rsidR="008C74E7" w:rsidRPr="00F74B11" w:rsidTr="00CC328D">
        <w:tc>
          <w:tcPr>
            <w:tcW w:w="436" w:type="dxa"/>
            <w:vAlign w:val="center"/>
          </w:tcPr>
          <w:p w:rsidR="008C74E7" w:rsidRPr="00F74B11" w:rsidRDefault="008C74E7" w:rsidP="006B7FCF">
            <w:pPr>
              <w:ind w:right="-392"/>
              <w:rPr>
                <w:rFonts w:asciiTheme="minorHAnsi" w:hAnsiTheme="minorHAnsi"/>
                <w:sz w:val="22"/>
                <w:szCs w:val="22"/>
              </w:rPr>
            </w:pPr>
            <w:r w:rsidRPr="00F74B11">
              <w:rPr>
                <w:rFonts w:asciiTheme="minorHAnsi" w:hAnsiTheme="minorHAnsi"/>
                <w:sz w:val="22"/>
                <w:szCs w:val="22"/>
              </w:rPr>
              <w:t>14</w:t>
            </w:r>
          </w:p>
        </w:tc>
        <w:tc>
          <w:tcPr>
            <w:tcW w:w="0" w:type="auto"/>
          </w:tcPr>
          <w:p w:rsidR="008C74E7" w:rsidRPr="00C81126" w:rsidRDefault="008C74E7" w:rsidP="006B7FCF">
            <w:pPr>
              <w:rPr>
                <w:rFonts w:ascii="Calibri" w:hAnsi="Calibri" w:cs="Calibri"/>
                <w:b/>
                <w:sz w:val="20"/>
                <w:szCs w:val="20"/>
              </w:rPr>
            </w:pPr>
            <w:r w:rsidRPr="00C81126">
              <w:rPr>
                <w:rFonts w:ascii="Calibri" w:hAnsi="Calibri"/>
                <w:b/>
                <w:color w:val="000000"/>
                <w:sz w:val="20"/>
                <w:szCs w:val="20"/>
              </w:rPr>
              <w:t>Avviso attività di comunicazione e grafica per Expo2015: aggiornamento, esame e determinazioni.</w:t>
            </w:r>
          </w:p>
        </w:tc>
        <w:tc>
          <w:tcPr>
            <w:tcW w:w="1433" w:type="dxa"/>
            <w:vAlign w:val="center"/>
          </w:tcPr>
          <w:p w:rsidR="008C74E7" w:rsidRPr="00F74B11" w:rsidRDefault="008C74E7" w:rsidP="006B7FCF">
            <w:pPr>
              <w:jc w:val="center"/>
              <w:rPr>
                <w:rFonts w:asciiTheme="minorHAnsi" w:hAnsiTheme="minorHAnsi"/>
                <w:sz w:val="22"/>
                <w:szCs w:val="22"/>
              </w:rPr>
            </w:pPr>
            <w:r>
              <w:rPr>
                <w:rFonts w:asciiTheme="minorHAnsi" w:hAnsiTheme="minorHAnsi"/>
                <w:sz w:val="22"/>
                <w:szCs w:val="22"/>
              </w:rPr>
              <w:t>264</w:t>
            </w:r>
          </w:p>
        </w:tc>
        <w:tc>
          <w:tcPr>
            <w:tcW w:w="1676" w:type="dxa"/>
            <w:vAlign w:val="center"/>
          </w:tcPr>
          <w:p w:rsidR="008C74E7" w:rsidRPr="00F74B11" w:rsidRDefault="008C74E7" w:rsidP="00C53659">
            <w:pPr>
              <w:ind w:left="-392" w:right="-392"/>
              <w:jc w:val="center"/>
              <w:rPr>
                <w:rFonts w:asciiTheme="minorHAnsi" w:hAnsiTheme="minorHAnsi"/>
                <w:sz w:val="22"/>
                <w:szCs w:val="22"/>
              </w:rPr>
            </w:pPr>
            <w:proofErr w:type="spellStart"/>
            <w:r w:rsidRPr="00F74B11">
              <w:rPr>
                <w:rFonts w:asciiTheme="minorHAnsi" w:hAnsiTheme="minorHAnsi"/>
                <w:sz w:val="22"/>
                <w:szCs w:val="22"/>
              </w:rPr>
              <w:t>Sisti</w:t>
            </w:r>
            <w:r>
              <w:rPr>
                <w:rFonts w:asciiTheme="minorHAnsi" w:hAnsiTheme="minorHAnsi"/>
                <w:sz w:val="22"/>
                <w:szCs w:val="22"/>
              </w:rPr>
              <w:t>-</w:t>
            </w:r>
            <w:r w:rsidR="00C53659">
              <w:rPr>
                <w:rFonts w:asciiTheme="minorHAnsi" w:hAnsiTheme="minorHAnsi"/>
                <w:sz w:val="22"/>
                <w:szCs w:val="22"/>
              </w:rPr>
              <w:t>Zari</w:t>
            </w:r>
            <w:proofErr w:type="spellEnd"/>
          </w:p>
        </w:tc>
      </w:tr>
      <w:tr w:rsidR="008C74E7" w:rsidRPr="00F74B11" w:rsidTr="00CC328D">
        <w:tc>
          <w:tcPr>
            <w:tcW w:w="436" w:type="dxa"/>
            <w:vAlign w:val="center"/>
          </w:tcPr>
          <w:p w:rsidR="008C74E7" w:rsidRPr="00F74B11" w:rsidRDefault="008C74E7" w:rsidP="006B7FCF">
            <w:pPr>
              <w:ind w:left="-392" w:right="-392"/>
              <w:jc w:val="center"/>
              <w:rPr>
                <w:rFonts w:asciiTheme="minorHAnsi" w:hAnsiTheme="minorHAnsi"/>
                <w:sz w:val="22"/>
                <w:szCs w:val="22"/>
              </w:rPr>
            </w:pPr>
            <w:r w:rsidRPr="00F74B11">
              <w:rPr>
                <w:rFonts w:asciiTheme="minorHAnsi" w:hAnsiTheme="minorHAnsi"/>
                <w:sz w:val="22"/>
                <w:szCs w:val="22"/>
              </w:rPr>
              <w:t>15</w:t>
            </w:r>
          </w:p>
        </w:tc>
        <w:tc>
          <w:tcPr>
            <w:tcW w:w="0" w:type="auto"/>
          </w:tcPr>
          <w:p w:rsidR="008C74E7" w:rsidRPr="004D5BDE" w:rsidRDefault="008C74E7" w:rsidP="006B7FCF">
            <w:pPr>
              <w:rPr>
                <w:rFonts w:ascii="Calibri" w:hAnsi="Calibri" w:cs="Calibri"/>
                <w:b/>
                <w:sz w:val="20"/>
                <w:szCs w:val="20"/>
              </w:rPr>
            </w:pPr>
            <w:r w:rsidRPr="004D5BDE">
              <w:rPr>
                <w:rFonts w:ascii="Calibri" w:hAnsi="Calibri" w:cs="Calibri"/>
                <w:b/>
                <w:sz w:val="20"/>
                <w:szCs w:val="20"/>
              </w:rPr>
              <w:t xml:space="preserve">Attivazione POS </w:t>
            </w:r>
            <w:r>
              <w:rPr>
                <w:rFonts w:ascii="Calibri" w:hAnsi="Calibri" w:cs="Calibri"/>
                <w:b/>
                <w:sz w:val="20"/>
                <w:szCs w:val="20"/>
              </w:rPr>
              <w:t xml:space="preserve">per progetto </w:t>
            </w:r>
            <w:r w:rsidRPr="004D5BDE">
              <w:rPr>
                <w:rFonts w:ascii="Calibri" w:hAnsi="Calibri" w:cs="Calibri"/>
                <w:b/>
                <w:sz w:val="20"/>
                <w:szCs w:val="20"/>
              </w:rPr>
              <w:t>Expo 2015: esame e determinazioni.</w:t>
            </w:r>
          </w:p>
        </w:tc>
        <w:tc>
          <w:tcPr>
            <w:tcW w:w="1433" w:type="dxa"/>
            <w:vAlign w:val="center"/>
          </w:tcPr>
          <w:p w:rsidR="008C74E7" w:rsidRPr="00F74B11" w:rsidRDefault="008C74E7" w:rsidP="006B7FCF">
            <w:pPr>
              <w:jc w:val="center"/>
              <w:rPr>
                <w:rFonts w:asciiTheme="minorHAnsi" w:hAnsiTheme="minorHAnsi"/>
                <w:sz w:val="22"/>
                <w:szCs w:val="22"/>
              </w:rPr>
            </w:pPr>
            <w:r>
              <w:rPr>
                <w:rFonts w:asciiTheme="minorHAnsi" w:hAnsiTheme="minorHAnsi"/>
                <w:sz w:val="22"/>
                <w:szCs w:val="22"/>
              </w:rPr>
              <w:t>265</w:t>
            </w:r>
          </w:p>
        </w:tc>
        <w:tc>
          <w:tcPr>
            <w:tcW w:w="1676" w:type="dxa"/>
            <w:vAlign w:val="center"/>
          </w:tcPr>
          <w:p w:rsidR="008C74E7" w:rsidRPr="00F74B11" w:rsidRDefault="00C53659" w:rsidP="006B7FCF">
            <w:pPr>
              <w:ind w:left="-392" w:right="-392"/>
              <w:jc w:val="center"/>
              <w:rPr>
                <w:rFonts w:asciiTheme="minorHAnsi" w:hAnsiTheme="minorHAnsi"/>
                <w:sz w:val="22"/>
                <w:szCs w:val="22"/>
              </w:rPr>
            </w:pPr>
            <w:r>
              <w:rPr>
                <w:rFonts w:asciiTheme="minorHAnsi" w:hAnsiTheme="minorHAnsi"/>
                <w:sz w:val="22"/>
                <w:szCs w:val="22"/>
              </w:rPr>
              <w:t>Pisanti</w:t>
            </w:r>
          </w:p>
        </w:tc>
      </w:tr>
      <w:tr w:rsidR="008C74E7" w:rsidRPr="00F74B11" w:rsidTr="00CC328D">
        <w:trPr>
          <w:trHeight w:val="243"/>
        </w:trPr>
        <w:tc>
          <w:tcPr>
            <w:tcW w:w="436" w:type="dxa"/>
            <w:vAlign w:val="center"/>
          </w:tcPr>
          <w:p w:rsidR="008C74E7" w:rsidRPr="00F74B11" w:rsidRDefault="008C74E7" w:rsidP="006B7FCF">
            <w:pPr>
              <w:ind w:left="-392" w:right="-392"/>
              <w:jc w:val="center"/>
              <w:rPr>
                <w:rFonts w:asciiTheme="minorHAnsi" w:hAnsiTheme="minorHAnsi"/>
                <w:sz w:val="22"/>
                <w:szCs w:val="22"/>
              </w:rPr>
            </w:pPr>
            <w:r w:rsidRPr="00F74B11">
              <w:rPr>
                <w:rFonts w:asciiTheme="minorHAnsi" w:hAnsiTheme="minorHAnsi"/>
                <w:sz w:val="22"/>
                <w:szCs w:val="22"/>
              </w:rPr>
              <w:t>16</w:t>
            </w:r>
          </w:p>
        </w:tc>
        <w:tc>
          <w:tcPr>
            <w:tcW w:w="0" w:type="auto"/>
          </w:tcPr>
          <w:p w:rsidR="008C74E7" w:rsidRPr="00F66CDB" w:rsidRDefault="008C74E7" w:rsidP="006B7FCF">
            <w:pPr>
              <w:rPr>
                <w:rFonts w:ascii="Calibri" w:hAnsi="Calibri" w:cs="Calibri"/>
                <w:b/>
                <w:sz w:val="20"/>
                <w:szCs w:val="20"/>
              </w:rPr>
            </w:pPr>
            <w:r>
              <w:rPr>
                <w:rFonts w:ascii="Calibri" w:hAnsi="Calibri" w:cs="Calibri"/>
                <w:b/>
                <w:sz w:val="20"/>
                <w:szCs w:val="20"/>
              </w:rPr>
              <w:t xml:space="preserve">Rendicontazione dei lavori e degli allestimenti del </w:t>
            </w:r>
            <w:r w:rsidRPr="00F66CDB">
              <w:rPr>
                <w:rFonts w:ascii="Calibri" w:hAnsi="Calibri"/>
                <w:b/>
                <w:color w:val="000000"/>
                <w:sz w:val="20"/>
                <w:szCs w:val="20"/>
              </w:rPr>
              <w:t>Padiglione “La Fattoria Globale del Futuro 2.0”</w:t>
            </w:r>
            <w:r w:rsidRPr="003804FA">
              <w:rPr>
                <w:rFonts w:ascii="Calibri" w:hAnsi="Calibri"/>
                <w:b/>
                <w:color w:val="000000"/>
                <w:sz w:val="20"/>
                <w:szCs w:val="20"/>
              </w:rPr>
              <w:t>: stato dell’arte</w:t>
            </w:r>
            <w:r>
              <w:rPr>
                <w:rFonts w:ascii="Calibri" w:hAnsi="Calibri"/>
                <w:b/>
                <w:color w:val="000000"/>
                <w:sz w:val="20"/>
                <w:szCs w:val="20"/>
              </w:rPr>
              <w:t>.</w:t>
            </w:r>
            <w:r w:rsidRPr="00F66CDB">
              <w:rPr>
                <w:rFonts w:ascii="Calibri" w:hAnsi="Calibri"/>
                <w:b/>
                <w:color w:val="000000"/>
                <w:sz w:val="20"/>
                <w:szCs w:val="20"/>
              </w:rPr>
              <w:t xml:space="preserve"> </w:t>
            </w:r>
          </w:p>
        </w:tc>
        <w:tc>
          <w:tcPr>
            <w:tcW w:w="1433" w:type="dxa"/>
            <w:vAlign w:val="center"/>
          </w:tcPr>
          <w:p w:rsidR="008C74E7" w:rsidRPr="00F74B11" w:rsidRDefault="008C74E7" w:rsidP="006B7FCF">
            <w:pPr>
              <w:jc w:val="center"/>
              <w:rPr>
                <w:rFonts w:asciiTheme="minorHAnsi" w:hAnsiTheme="minorHAnsi"/>
                <w:sz w:val="22"/>
                <w:szCs w:val="22"/>
              </w:rPr>
            </w:pPr>
            <w:r>
              <w:rPr>
                <w:rFonts w:asciiTheme="minorHAnsi" w:hAnsiTheme="minorHAnsi"/>
                <w:sz w:val="22"/>
                <w:szCs w:val="22"/>
              </w:rPr>
              <w:t>266</w:t>
            </w:r>
          </w:p>
        </w:tc>
        <w:tc>
          <w:tcPr>
            <w:tcW w:w="1676" w:type="dxa"/>
            <w:vAlign w:val="center"/>
          </w:tcPr>
          <w:p w:rsidR="008C74E7" w:rsidRPr="00F74B11" w:rsidRDefault="008C74E7" w:rsidP="006B7FCF">
            <w:pPr>
              <w:ind w:left="-392" w:right="-392"/>
              <w:jc w:val="center"/>
              <w:rPr>
                <w:rFonts w:asciiTheme="minorHAnsi" w:hAnsiTheme="minorHAnsi"/>
                <w:sz w:val="22"/>
                <w:szCs w:val="22"/>
              </w:rPr>
            </w:pPr>
            <w:r w:rsidRPr="00F74B11">
              <w:rPr>
                <w:rFonts w:asciiTheme="minorHAnsi" w:hAnsiTheme="minorHAnsi"/>
                <w:sz w:val="22"/>
                <w:szCs w:val="22"/>
              </w:rPr>
              <w:t>Sisti</w:t>
            </w:r>
          </w:p>
        </w:tc>
      </w:tr>
      <w:tr w:rsidR="008C74E7" w:rsidRPr="00F74B11" w:rsidTr="00CC328D">
        <w:trPr>
          <w:trHeight w:val="209"/>
        </w:trPr>
        <w:tc>
          <w:tcPr>
            <w:tcW w:w="436" w:type="dxa"/>
            <w:vAlign w:val="center"/>
          </w:tcPr>
          <w:p w:rsidR="008C74E7" w:rsidRPr="00F74B11" w:rsidRDefault="008C74E7" w:rsidP="006B7FCF">
            <w:pPr>
              <w:ind w:left="-392" w:right="-392"/>
              <w:jc w:val="center"/>
              <w:rPr>
                <w:rFonts w:asciiTheme="minorHAnsi" w:hAnsiTheme="minorHAnsi"/>
                <w:sz w:val="22"/>
                <w:szCs w:val="22"/>
              </w:rPr>
            </w:pPr>
            <w:r w:rsidRPr="00F74B11">
              <w:rPr>
                <w:rFonts w:asciiTheme="minorHAnsi" w:hAnsiTheme="minorHAnsi"/>
                <w:sz w:val="22"/>
                <w:szCs w:val="22"/>
              </w:rPr>
              <w:t>17</w:t>
            </w:r>
          </w:p>
        </w:tc>
        <w:tc>
          <w:tcPr>
            <w:tcW w:w="0" w:type="auto"/>
          </w:tcPr>
          <w:p w:rsidR="008C74E7" w:rsidRPr="00F66CDB" w:rsidRDefault="008C74E7" w:rsidP="006B7FCF">
            <w:pPr>
              <w:rPr>
                <w:rFonts w:ascii="Calibri" w:hAnsi="Calibri" w:cs="Calibri"/>
                <w:b/>
                <w:sz w:val="20"/>
                <w:szCs w:val="20"/>
              </w:rPr>
            </w:pPr>
            <w:r>
              <w:rPr>
                <w:rFonts w:ascii="Calibri" w:hAnsi="Calibri" w:cs="Calibri"/>
                <w:b/>
                <w:sz w:val="20"/>
                <w:szCs w:val="20"/>
              </w:rPr>
              <w:t xml:space="preserve">Rilievo danni su </w:t>
            </w:r>
            <w:r w:rsidRPr="00F66CDB">
              <w:rPr>
                <w:rFonts w:ascii="Calibri" w:hAnsi="Calibri"/>
                <w:b/>
                <w:color w:val="000000"/>
                <w:sz w:val="20"/>
                <w:szCs w:val="20"/>
              </w:rPr>
              <w:t>Padiglione “La Fattoria Globale del Futuro 2.0”</w:t>
            </w:r>
            <w:r w:rsidRPr="003804FA">
              <w:rPr>
                <w:rFonts w:ascii="Calibri" w:hAnsi="Calibri"/>
                <w:b/>
                <w:color w:val="000000"/>
                <w:sz w:val="20"/>
                <w:szCs w:val="20"/>
              </w:rPr>
              <w:t xml:space="preserve">: </w:t>
            </w:r>
            <w:r>
              <w:rPr>
                <w:rFonts w:ascii="Calibri" w:hAnsi="Calibri"/>
                <w:b/>
                <w:color w:val="000000"/>
                <w:sz w:val="20"/>
                <w:szCs w:val="20"/>
              </w:rPr>
              <w:t>esame e determinazioni.</w:t>
            </w:r>
            <w:r w:rsidRPr="00F66CDB">
              <w:rPr>
                <w:rFonts w:ascii="Calibri" w:hAnsi="Calibri"/>
                <w:b/>
                <w:color w:val="000000"/>
                <w:sz w:val="20"/>
                <w:szCs w:val="20"/>
              </w:rPr>
              <w:t xml:space="preserve"> </w:t>
            </w:r>
          </w:p>
        </w:tc>
        <w:tc>
          <w:tcPr>
            <w:tcW w:w="1433" w:type="dxa"/>
            <w:vAlign w:val="center"/>
          </w:tcPr>
          <w:p w:rsidR="008C74E7" w:rsidRPr="00F74B11" w:rsidRDefault="008C74E7" w:rsidP="006B7FCF">
            <w:pPr>
              <w:jc w:val="center"/>
              <w:rPr>
                <w:rFonts w:asciiTheme="minorHAnsi" w:hAnsiTheme="minorHAnsi"/>
                <w:sz w:val="22"/>
                <w:szCs w:val="22"/>
              </w:rPr>
            </w:pPr>
            <w:r>
              <w:rPr>
                <w:rFonts w:asciiTheme="minorHAnsi" w:hAnsiTheme="minorHAnsi"/>
                <w:sz w:val="22"/>
                <w:szCs w:val="22"/>
              </w:rPr>
              <w:t>267</w:t>
            </w:r>
          </w:p>
        </w:tc>
        <w:tc>
          <w:tcPr>
            <w:tcW w:w="1676" w:type="dxa"/>
            <w:vAlign w:val="center"/>
          </w:tcPr>
          <w:p w:rsidR="008C74E7" w:rsidRPr="00F74B11" w:rsidRDefault="008C74E7" w:rsidP="006B7FCF">
            <w:pPr>
              <w:ind w:left="-392" w:right="-392"/>
              <w:jc w:val="center"/>
              <w:rPr>
                <w:rFonts w:asciiTheme="minorHAnsi" w:hAnsiTheme="minorHAnsi"/>
                <w:sz w:val="22"/>
                <w:szCs w:val="22"/>
              </w:rPr>
            </w:pPr>
            <w:r w:rsidRPr="00F74B11">
              <w:rPr>
                <w:rFonts w:asciiTheme="minorHAnsi" w:hAnsiTheme="minorHAnsi"/>
                <w:sz w:val="22"/>
                <w:szCs w:val="22"/>
              </w:rPr>
              <w:t>Sisti</w:t>
            </w:r>
          </w:p>
        </w:tc>
      </w:tr>
      <w:tr w:rsidR="008C74E7" w:rsidRPr="00F74B11" w:rsidTr="00CC328D">
        <w:tc>
          <w:tcPr>
            <w:tcW w:w="436" w:type="dxa"/>
            <w:vAlign w:val="center"/>
          </w:tcPr>
          <w:p w:rsidR="008C74E7" w:rsidRPr="00F74B11" w:rsidRDefault="008C74E7" w:rsidP="006B7FCF">
            <w:pPr>
              <w:ind w:left="-392" w:right="-392"/>
              <w:jc w:val="center"/>
              <w:rPr>
                <w:rFonts w:asciiTheme="minorHAnsi" w:hAnsiTheme="minorHAnsi"/>
                <w:sz w:val="22"/>
                <w:szCs w:val="22"/>
              </w:rPr>
            </w:pPr>
            <w:r w:rsidRPr="00F74B11">
              <w:rPr>
                <w:rFonts w:asciiTheme="minorHAnsi" w:hAnsiTheme="minorHAnsi"/>
                <w:sz w:val="22"/>
                <w:szCs w:val="22"/>
              </w:rPr>
              <w:t>18</w:t>
            </w:r>
          </w:p>
        </w:tc>
        <w:tc>
          <w:tcPr>
            <w:tcW w:w="0" w:type="auto"/>
          </w:tcPr>
          <w:p w:rsidR="008C74E7" w:rsidRPr="003804FA" w:rsidRDefault="008C74E7" w:rsidP="006B7FCF">
            <w:pPr>
              <w:rPr>
                <w:rFonts w:ascii="Calibri" w:hAnsi="Calibri" w:cs="Calibri"/>
                <w:b/>
                <w:sz w:val="20"/>
                <w:szCs w:val="20"/>
              </w:rPr>
            </w:pPr>
            <w:r w:rsidRPr="003804FA">
              <w:rPr>
                <w:rFonts w:ascii="Calibri" w:hAnsi="Calibri" w:cs="Calibri"/>
                <w:b/>
                <w:sz w:val="20"/>
                <w:szCs w:val="20"/>
              </w:rPr>
              <w:t>F</w:t>
            </w:r>
            <w:r w:rsidRPr="003804FA">
              <w:rPr>
                <w:rFonts w:ascii="Calibri" w:hAnsi="Calibri"/>
                <w:b/>
                <w:color w:val="000000"/>
                <w:sz w:val="20"/>
                <w:szCs w:val="20"/>
              </w:rPr>
              <w:t>orniture e materiali relativi alla realizzazione del Padiglione “La Fattoria Globale del Futuro 2.0</w:t>
            </w:r>
            <w:r>
              <w:rPr>
                <w:rFonts w:ascii="Calibri" w:hAnsi="Calibri"/>
                <w:b/>
                <w:color w:val="000000"/>
                <w:sz w:val="20"/>
                <w:szCs w:val="20"/>
              </w:rPr>
              <w:t>”</w:t>
            </w:r>
            <w:r w:rsidRPr="003804FA">
              <w:rPr>
                <w:rFonts w:ascii="Calibri" w:hAnsi="Calibri"/>
                <w:b/>
                <w:color w:val="000000"/>
                <w:sz w:val="20"/>
                <w:szCs w:val="20"/>
              </w:rPr>
              <w:t xml:space="preserve">: </w:t>
            </w:r>
            <w:r>
              <w:rPr>
                <w:rFonts w:ascii="Calibri" w:hAnsi="Calibri"/>
                <w:b/>
                <w:color w:val="000000"/>
                <w:sz w:val="20"/>
                <w:szCs w:val="20"/>
              </w:rPr>
              <w:t>esame e determinazioni.</w:t>
            </w:r>
            <w:r w:rsidRPr="003804FA">
              <w:rPr>
                <w:rFonts w:ascii="Calibri" w:hAnsi="Calibri"/>
                <w:b/>
                <w:color w:val="000000"/>
                <w:sz w:val="20"/>
                <w:szCs w:val="20"/>
              </w:rPr>
              <w:t xml:space="preserve"> </w:t>
            </w:r>
          </w:p>
        </w:tc>
        <w:tc>
          <w:tcPr>
            <w:tcW w:w="1433" w:type="dxa"/>
            <w:vAlign w:val="center"/>
          </w:tcPr>
          <w:p w:rsidR="008C74E7" w:rsidRPr="00F74B11" w:rsidRDefault="008C74E7" w:rsidP="006B7FCF">
            <w:pPr>
              <w:jc w:val="center"/>
              <w:rPr>
                <w:rFonts w:asciiTheme="minorHAnsi" w:hAnsiTheme="minorHAnsi"/>
                <w:sz w:val="22"/>
                <w:szCs w:val="22"/>
              </w:rPr>
            </w:pPr>
            <w:r>
              <w:rPr>
                <w:rFonts w:asciiTheme="minorHAnsi" w:hAnsiTheme="minorHAnsi"/>
                <w:sz w:val="22"/>
                <w:szCs w:val="22"/>
              </w:rPr>
              <w:t>268</w:t>
            </w:r>
          </w:p>
        </w:tc>
        <w:tc>
          <w:tcPr>
            <w:tcW w:w="1676" w:type="dxa"/>
            <w:vAlign w:val="center"/>
          </w:tcPr>
          <w:p w:rsidR="008C74E7" w:rsidRPr="00F74B11" w:rsidRDefault="008C74E7" w:rsidP="006B7FCF">
            <w:pPr>
              <w:ind w:left="-392" w:right="-392"/>
              <w:jc w:val="center"/>
              <w:rPr>
                <w:rFonts w:asciiTheme="minorHAnsi" w:hAnsiTheme="minorHAnsi"/>
                <w:sz w:val="22"/>
                <w:szCs w:val="22"/>
              </w:rPr>
            </w:pPr>
            <w:r w:rsidRPr="00F74B11">
              <w:rPr>
                <w:rFonts w:asciiTheme="minorHAnsi" w:hAnsiTheme="minorHAnsi"/>
                <w:sz w:val="22"/>
                <w:szCs w:val="22"/>
              </w:rPr>
              <w:t>Sisti</w:t>
            </w:r>
          </w:p>
        </w:tc>
      </w:tr>
      <w:tr w:rsidR="008C74E7" w:rsidRPr="00F74B11" w:rsidTr="00CC328D">
        <w:tc>
          <w:tcPr>
            <w:tcW w:w="436" w:type="dxa"/>
            <w:vAlign w:val="center"/>
          </w:tcPr>
          <w:p w:rsidR="008C74E7" w:rsidRPr="00F74B11" w:rsidRDefault="008C74E7" w:rsidP="006B7FCF">
            <w:pPr>
              <w:ind w:left="-392" w:right="-392"/>
              <w:jc w:val="center"/>
              <w:rPr>
                <w:rFonts w:asciiTheme="minorHAnsi" w:hAnsiTheme="minorHAnsi"/>
                <w:sz w:val="22"/>
                <w:szCs w:val="22"/>
              </w:rPr>
            </w:pPr>
            <w:r w:rsidRPr="00F74B11">
              <w:rPr>
                <w:rFonts w:asciiTheme="minorHAnsi" w:hAnsiTheme="minorHAnsi"/>
                <w:sz w:val="22"/>
                <w:szCs w:val="22"/>
              </w:rPr>
              <w:t>19</w:t>
            </w:r>
          </w:p>
        </w:tc>
        <w:tc>
          <w:tcPr>
            <w:tcW w:w="0" w:type="auto"/>
          </w:tcPr>
          <w:p w:rsidR="008C74E7" w:rsidRPr="00F66CDB" w:rsidRDefault="008C74E7" w:rsidP="006B7FCF">
            <w:pPr>
              <w:rPr>
                <w:rFonts w:ascii="Calibri" w:hAnsi="Calibri" w:cs="Calibri"/>
                <w:b/>
                <w:sz w:val="20"/>
                <w:szCs w:val="20"/>
              </w:rPr>
            </w:pPr>
            <w:r>
              <w:rPr>
                <w:rFonts w:ascii="Calibri" w:hAnsi="Calibri" w:cs="Calibri"/>
                <w:b/>
                <w:sz w:val="20"/>
                <w:szCs w:val="20"/>
              </w:rPr>
              <w:t xml:space="preserve">Allestimenti Padiglione </w:t>
            </w:r>
            <w:r w:rsidRPr="003804FA">
              <w:rPr>
                <w:rFonts w:ascii="Calibri" w:hAnsi="Calibri"/>
                <w:b/>
                <w:color w:val="000000"/>
                <w:sz w:val="20"/>
                <w:szCs w:val="20"/>
              </w:rPr>
              <w:t>“La Fattoria Globale del Futuro 2.0</w:t>
            </w:r>
            <w:r>
              <w:rPr>
                <w:rFonts w:ascii="Calibri" w:hAnsi="Calibri"/>
                <w:b/>
                <w:color w:val="000000"/>
                <w:sz w:val="20"/>
                <w:szCs w:val="20"/>
              </w:rPr>
              <w:t>”</w:t>
            </w:r>
            <w:r w:rsidRPr="003804FA">
              <w:rPr>
                <w:rFonts w:ascii="Calibri" w:hAnsi="Calibri"/>
                <w:b/>
                <w:color w:val="000000"/>
                <w:sz w:val="20"/>
                <w:szCs w:val="20"/>
              </w:rPr>
              <w:t xml:space="preserve">: </w:t>
            </w:r>
            <w:r>
              <w:rPr>
                <w:rFonts w:ascii="Calibri" w:hAnsi="Calibri"/>
                <w:b/>
                <w:color w:val="000000"/>
                <w:sz w:val="20"/>
                <w:szCs w:val="20"/>
              </w:rPr>
              <w:t>esame e determinazioni.</w:t>
            </w:r>
          </w:p>
        </w:tc>
        <w:tc>
          <w:tcPr>
            <w:tcW w:w="1433" w:type="dxa"/>
            <w:vAlign w:val="center"/>
          </w:tcPr>
          <w:p w:rsidR="008C74E7" w:rsidRPr="00F74B11" w:rsidRDefault="008C74E7" w:rsidP="006B7FCF">
            <w:pPr>
              <w:jc w:val="center"/>
              <w:rPr>
                <w:rFonts w:asciiTheme="minorHAnsi" w:hAnsiTheme="minorHAnsi"/>
                <w:sz w:val="22"/>
                <w:szCs w:val="22"/>
              </w:rPr>
            </w:pPr>
            <w:r>
              <w:rPr>
                <w:rFonts w:asciiTheme="minorHAnsi" w:hAnsiTheme="minorHAnsi"/>
                <w:sz w:val="22"/>
                <w:szCs w:val="22"/>
              </w:rPr>
              <w:t>269</w:t>
            </w:r>
          </w:p>
        </w:tc>
        <w:tc>
          <w:tcPr>
            <w:tcW w:w="1676" w:type="dxa"/>
            <w:vAlign w:val="center"/>
          </w:tcPr>
          <w:p w:rsidR="008C74E7" w:rsidRPr="00F74B11" w:rsidRDefault="008C74E7" w:rsidP="006B7FCF">
            <w:pPr>
              <w:ind w:left="-392" w:right="-392"/>
              <w:jc w:val="center"/>
              <w:rPr>
                <w:rFonts w:asciiTheme="minorHAnsi" w:hAnsiTheme="minorHAnsi"/>
                <w:sz w:val="22"/>
                <w:szCs w:val="22"/>
              </w:rPr>
            </w:pPr>
            <w:r>
              <w:rPr>
                <w:rFonts w:asciiTheme="minorHAnsi" w:hAnsiTheme="minorHAnsi"/>
                <w:sz w:val="22"/>
                <w:szCs w:val="22"/>
              </w:rPr>
              <w:t>Sisti</w:t>
            </w:r>
          </w:p>
        </w:tc>
      </w:tr>
      <w:tr w:rsidR="008C74E7" w:rsidRPr="00F74B11" w:rsidTr="00CC328D">
        <w:tc>
          <w:tcPr>
            <w:tcW w:w="436" w:type="dxa"/>
            <w:vAlign w:val="center"/>
          </w:tcPr>
          <w:p w:rsidR="008C74E7" w:rsidRPr="00F74B11" w:rsidRDefault="008C74E7" w:rsidP="006B7FCF">
            <w:pPr>
              <w:ind w:left="-392" w:right="-392"/>
              <w:jc w:val="center"/>
              <w:rPr>
                <w:rFonts w:asciiTheme="minorHAnsi" w:hAnsiTheme="minorHAnsi"/>
                <w:sz w:val="22"/>
                <w:szCs w:val="22"/>
              </w:rPr>
            </w:pPr>
            <w:r w:rsidRPr="00F74B11">
              <w:rPr>
                <w:rFonts w:asciiTheme="minorHAnsi" w:hAnsiTheme="minorHAnsi"/>
                <w:sz w:val="22"/>
                <w:szCs w:val="22"/>
              </w:rPr>
              <w:t>20</w:t>
            </w:r>
          </w:p>
        </w:tc>
        <w:tc>
          <w:tcPr>
            <w:tcW w:w="0" w:type="auto"/>
          </w:tcPr>
          <w:p w:rsidR="008C74E7" w:rsidRPr="00F66CDB" w:rsidRDefault="008C74E7" w:rsidP="006B7FCF">
            <w:pPr>
              <w:rPr>
                <w:rFonts w:ascii="Calibri" w:hAnsi="Calibri" w:cs="Calibri"/>
                <w:b/>
                <w:sz w:val="20"/>
                <w:szCs w:val="20"/>
              </w:rPr>
            </w:pPr>
            <w:r>
              <w:rPr>
                <w:rFonts w:ascii="Calibri" w:hAnsi="Calibri"/>
                <w:b/>
                <w:color w:val="000000"/>
                <w:sz w:val="20"/>
                <w:szCs w:val="20"/>
              </w:rPr>
              <w:t>Palinsesto “La Fattoria Globale del Futuro 2.0”e  portale WAAFOREXPO2015 –</w:t>
            </w:r>
            <w:r w:rsidRPr="00F66CDB">
              <w:rPr>
                <w:rFonts w:ascii="Calibri" w:hAnsi="Calibri"/>
                <w:b/>
                <w:color w:val="000000"/>
                <w:sz w:val="20"/>
                <w:szCs w:val="20"/>
              </w:rPr>
              <w:t xml:space="preserve"> </w:t>
            </w:r>
            <w:r>
              <w:rPr>
                <w:rFonts w:ascii="Calibri" w:hAnsi="Calibri"/>
                <w:b/>
                <w:color w:val="000000"/>
                <w:sz w:val="20"/>
                <w:szCs w:val="20"/>
              </w:rPr>
              <w:t xml:space="preserve">aggiornamento:  </w:t>
            </w:r>
            <w:r w:rsidRPr="00F66CDB">
              <w:rPr>
                <w:rFonts w:ascii="Calibri" w:hAnsi="Calibri"/>
                <w:b/>
                <w:color w:val="000000"/>
                <w:sz w:val="20"/>
                <w:szCs w:val="20"/>
              </w:rPr>
              <w:t>esame e determinazioni.</w:t>
            </w:r>
          </w:p>
        </w:tc>
        <w:tc>
          <w:tcPr>
            <w:tcW w:w="1433" w:type="dxa"/>
            <w:vAlign w:val="center"/>
          </w:tcPr>
          <w:p w:rsidR="008C74E7" w:rsidRPr="00F74B11" w:rsidRDefault="008C74E7" w:rsidP="006B7FCF">
            <w:pPr>
              <w:jc w:val="center"/>
              <w:rPr>
                <w:rFonts w:asciiTheme="minorHAnsi" w:hAnsiTheme="minorHAnsi"/>
                <w:sz w:val="22"/>
                <w:szCs w:val="22"/>
              </w:rPr>
            </w:pPr>
            <w:r>
              <w:rPr>
                <w:rFonts w:asciiTheme="minorHAnsi" w:hAnsiTheme="minorHAnsi"/>
                <w:sz w:val="22"/>
                <w:szCs w:val="22"/>
              </w:rPr>
              <w:t>270</w:t>
            </w:r>
          </w:p>
        </w:tc>
        <w:tc>
          <w:tcPr>
            <w:tcW w:w="1676" w:type="dxa"/>
            <w:vAlign w:val="center"/>
          </w:tcPr>
          <w:p w:rsidR="008C74E7" w:rsidRPr="00F74B11" w:rsidRDefault="008C74E7" w:rsidP="006B7FCF">
            <w:pPr>
              <w:ind w:left="-392" w:right="-392"/>
              <w:jc w:val="center"/>
              <w:rPr>
                <w:rFonts w:asciiTheme="minorHAnsi" w:hAnsiTheme="minorHAnsi"/>
                <w:sz w:val="22"/>
                <w:szCs w:val="22"/>
              </w:rPr>
            </w:pPr>
            <w:r>
              <w:rPr>
                <w:rFonts w:asciiTheme="minorHAnsi" w:hAnsiTheme="minorHAnsi"/>
                <w:sz w:val="22"/>
                <w:szCs w:val="22"/>
              </w:rPr>
              <w:t>Sisti</w:t>
            </w:r>
          </w:p>
        </w:tc>
      </w:tr>
      <w:tr w:rsidR="008C74E7" w:rsidRPr="00F74B11" w:rsidTr="00CC328D">
        <w:tc>
          <w:tcPr>
            <w:tcW w:w="436" w:type="dxa"/>
            <w:vAlign w:val="center"/>
          </w:tcPr>
          <w:p w:rsidR="008C74E7" w:rsidRPr="00F74B11" w:rsidRDefault="008C74E7" w:rsidP="006B7FCF">
            <w:pPr>
              <w:ind w:left="-392" w:right="-392"/>
              <w:jc w:val="center"/>
              <w:rPr>
                <w:rFonts w:asciiTheme="minorHAnsi" w:hAnsiTheme="minorHAnsi"/>
                <w:sz w:val="22"/>
                <w:szCs w:val="22"/>
              </w:rPr>
            </w:pPr>
            <w:r w:rsidRPr="00F74B11">
              <w:rPr>
                <w:rFonts w:asciiTheme="minorHAnsi" w:hAnsiTheme="minorHAnsi"/>
                <w:sz w:val="22"/>
                <w:szCs w:val="22"/>
              </w:rPr>
              <w:t>21</w:t>
            </w:r>
          </w:p>
        </w:tc>
        <w:tc>
          <w:tcPr>
            <w:tcW w:w="0" w:type="auto"/>
          </w:tcPr>
          <w:p w:rsidR="008C74E7" w:rsidRPr="00F66CDB" w:rsidRDefault="008C74E7" w:rsidP="006B7FCF">
            <w:pPr>
              <w:rPr>
                <w:rFonts w:ascii="Calibri" w:hAnsi="Calibri" w:cs="Calibri"/>
                <w:b/>
                <w:sz w:val="20"/>
                <w:szCs w:val="20"/>
              </w:rPr>
            </w:pPr>
            <w:r>
              <w:rPr>
                <w:rFonts w:ascii="Calibri" w:hAnsi="Calibri"/>
                <w:b/>
                <w:color w:val="000000"/>
                <w:sz w:val="20"/>
                <w:szCs w:val="20"/>
              </w:rPr>
              <w:t>Expo2015 - itinerari e visite: esame e determinazioni.</w:t>
            </w:r>
          </w:p>
        </w:tc>
        <w:tc>
          <w:tcPr>
            <w:tcW w:w="1433" w:type="dxa"/>
            <w:vAlign w:val="center"/>
          </w:tcPr>
          <w:p w:rsidR="008C74E7" w:rsidRPr="00F74B11" w:rsidRDefault="008C74E7" w:rsidP="006B7FCF">
            <w:pPr>
              <w:jc w:val="center"/>
              <w:rPr>
                <w:rFonts w:asciiTheme="minorHAnsi" w:hAnsiTheme="minorHAnsi"/>
                <w:sz w:val="22"/>
                <w:szCs w:val="22"/>
              </w:rPr>
            </w:pPr>
            <w:r>
              <w:rPr>
                <w:rFonts w:asciiTheme="minorHAnsi" w:hAnsiTheme="minorHAnsi"/>
                <w:sz w:val="22"/>
                <w:szCs w:val="22"/>
              </w:rPr>
              <w:t>271</w:t>
            </w:r>
          </w:p>
        </w:tc>
        <w:tc>
          <w:tcPr>
            <w:tcW w:w="1676" w:type="dxa"/>
            <w:vAlign w:val="center"/>
          </w:tcPr>
          <w:p w:rsidR="008C74E7" w:rsidRPr="00F74B11" w:rsidRDefault="008C74E7" w:rsidP="006B7FCF">
            <w:pPr>
              <w:ind w:left="-392" w:right="-392"/>
              <w:jc w:val="center"/>
              <w:rPr>
                <w:rFonts w:asciiTheme="minorHAnsi" w:hAnsiTheme="minorHAnsi"/>
                <w:sz w:val="22"/>
                <w:szCs w:val="22"/>
              </w:rPr>
            </w:pPr>
            <w:r>
              <w:rPr>
                <w:rFonts w:asciiTheme="minorHAnsi" w:hAnsiTheme="minorHAnsi"/>
                <w:sz w:val="22"/>
                <w:szCs w:val="22"/>
              </w:rPr>
              <w:t>Sisti</w:t>
            </w:r>
          </w:p>
        </w:tc>
      </w:tr>
      <w:tr w:rsidR="008C74E7" w:rsidRPr="00F74B11" w:rsidTr="00CC328D">
        <w:tc>
          <w:tcPr>
            <w:tcW w:w="436" w:type="dxa"/>
            <w:vAlign w:val="center"/>
          </w:tcPr>
          <w:p w:rsidR="008C74E7" w:rsidRPr="00F74B11" w:rsidRDefault="008C74E7" w:rsidP="006B7FCF">
            <w:pPr>
              <w:ind w:left="-392" w:right="-392"/>
              <w:jc w:val="center"/>
              <w:rPr>
                <w:rFonts w:asciiTheme="minorHAnsi" w:hAnsiTheme="minorHAnsi"/>
                <w:sz w:val="22"/>
                <w:szCs w:val="22"/>
              </w:rPr>
            </w:pPr>
            <w:r w:rsidRPr="00F74B11">
              <w:rPr>
                <w:rFonts w:asciiTheme="minorHAnsi" w:hAnsiTheme="minorHAnsi"/>
                <w:sz w:val="22"/>
                <w:szCs w:val="22"/>
              </w:rPr>
              <w:t>22</w:t>
            </w:r>
          </w:p>
        </w:tc>
        <w:tc>
          <w:tcPr>
            <w:tcW w:w="0" w:type="auto"/>
          </w:tcPr>
          <w:p w:rsidR="008C74E7" w:rsidRPr="00F66CDB" w:rsidRDefault="008C74E7" w:rsidP="006B7FCF">
            <w:pPr>
              <w:rPr>
                <w:rFonts w:ascii="Calibri" w:hAnsi="Calibri" w:cs="Calibri"/>
                <w:b/>
                <w:sz w:val="20"/>
                <w:szCs w:val="20"/>
              </w:rPr>
            </w:pPr>
            <w:r>
              <w:rPr>
                <w:rFonts w:ascii="Calibri" w:hAnsi="Calibri"/>
                <w:b/>
                <w:color w:val="000000"/>
                <w:sz w:val="20"/>
                <w:szCs w:val="20"/>
              </w:rPr>
              <w:t xml:space="preserve">Volontari, definizione partecipanti e relativo piano di formazione. Aggiornamento: </w:t>
            </w:r>
            <w:r>
              <w:rPr>
                <w:rFonts w:ascii="Calibri" w:hAnsi="Calibri"/>
                <w:b/>
                <w:color w:val="000000"/>
                <w:sz w:val="20"/>
                <w:szCs w:val="20"/>
              </w:rPr>
              <w:lastRenderedPageBreak/>
              <w:t>esame e determinazioni.</w:t>
            </w:r>
          </w:p>
        </w:tc>
        <w:tc>
          <w:tcPr>
            <w:tcW w:w="1433" w:type="dxa"/>
            <w:vAlign w:val="center"/>
          </w:tcPr>
          <w:p w:rsidR="008C74E7" w:rsidRPr="00F74B11" w:rsidRDefault="008C74E7" w:rsidP="006B7FCF">
            <w:pPr>
              <w:jc w:val="center"/>
              <w:rPr>
                <w:rFonts w:asciiTheme="minorHAnsi" w:hAnsiTheme="minorHAnsi"/>
                <w:color w:val="000000"/>
                <w:sz w:val="22"/>
                <w:szCs w:val="22"/>
              </w:rPr>
            </w:pPr>
            <w:r>
              <w:rPr>
                <w:rFonts w:asciiTheme="minorHAnsi" w:hAnsiTheme="minorHAnsi"/>
                <w:color w:val="000000"/>
                <w:sz w:val="22"/>
                <w:szCs w:val="22"/>
              </w:rPr>
              <w:lastRenderedPageBreak/>
              <w:t>272</w:t>
            </w:r>
          </w:p>
        </w:tc>
        <w:tc>
          <w:tcPr>
            <w:tcW w:w="1676" w:type="dxa"/>
            <w:vAlign w:val="center"/>
          </w:tcPr>
          <w:p w:rsidR="008C74E7" w:rsidRPr="00F74B11" w:rsidRDefault="008C74E7" w:rsidP="006B7FCF">
            <w:pPr>
              <w:ind w:left="-392" w:right="-392"/>
              <w:jc w:val="center"/>
              <w:rPr>
                <w:rFonts w:asciiTheme="minorHAnsi" w:hAnsiTheme="minorHAnsi"/>
                <w:sz w:val="22"/>
                <w:szCs w:val="22"/>
              </w:rPr>
            </w:pPr>
            <w:r>
              <w:rPr>
                <w:rFonts w:asciiTheme="minorHAnsi" w:hAnsiTheme="minorHAnsi"/>
                <w:sz w:val="22"/>
                <w:szCs w:val="22"/>
              </w:rPr>
              <w:t>Sisti</w:t>
            </w:r>
          </w:p>
        </w:tc>
      </w:tr>
      <w:tr w:rsidR="008C74E7" w:rsidRPr="00F74B11" w:rsidTr="00CC328D">
        <w:tc>
          <w:tcPr>
            <w:tcW w:w="436" w:type="dxa"/>
            <w:vAlign w:val="center"/>
          </w:tcPr>
          <w:p w:rsidR="008C74E7" w:rsidRPr="00F74B11" w:rsidRDefault="008C74E7" w:rsidP="006B7FCF">
            <w:pPr>
              <w:ind w:left="-392" w:right="-392"/>
              <w:jc w:val="center"/>
              <w:rPr>
                <w:rFonts w:asciiTheme="minorHAnsi" w:hAnsiTheme="minorHAnsi"/>
                <w:sz w:val="22"/>
                <w:szCs w:val="22"/>
              </w:rPr>
            </w:pPr>
            <w:r w:rsidRPr="00F74B11">
              <w:rPr>
                <w:rFonts w:asciiTheme="minorHAnsi" w:hAnsiTheme="minorHAnsi"/>
                <w:sz w:val="22"/>
                <w:szCs w:val="22"/>
              </w:rPr>
              <w:lastRenderedPageBreak/>
              <w:t>23</w:t>
            </w:r>
          </w:p>
        </w:tc>
        <w:tc>
          <w:tcPr>
            <w:tcW w:w="0" w:type="auto"/>
          </w:tcPr>
          <w:p w:rsidR="008C74E7" w:rsidRPr="00350FB2" w:rsidRDefault="008C74E7" w:rsidP="006B7FCF">
            <w:pPr>
              <w:rPr>
                <w:rFonts w:ascii="Calibri" w:hAnsi="Calibri" w:cs="Calibri"/>
                <w:b/>
                <w:sz w:val="20"/>
                <w:szCs w:val="20"/>
              </w:rPr>
            </w:pPr>
            <w:r w:rsidRPr="00350FB2">
              <w:rPr>
                <w:rFonts w:ascii="Calibri" w:hAnsi="Calibri"/>
                <w:b/>
                <w:color w:val="000000"/>
                <w:sz w:val="20"/>
                <w:szCs w:val="20"/>
              </w:rPr>
              <w:t>Kit del partecipante, del congressista: esame e determinazioni.</w:t>
            </w:r>
          </w:p>
        </w:tc>
        <w:tc>
          <w:tcPr>
            <w:tcW w:w="1433" w:type="dxa"/>
            <w:vAlign w:val="center"/>
          </w:tcPr>
          <w:p w:rsidR="008C74E7" w:rsidRPr="00F74B11" w:rsidRDefault="008C74E7" w:rsidP="006B7FCF">
            <w:pPr>
              <w:jc w:val="center"/>
              <w:rPr>
                <w:rFonts w:asciiTheme="minorHAnsi" w:hAnsiTheme="minorHAnsi"/>
                <w:sz w:val="22"/>
                <w:szCs w:val="22"/>
              </w:rPr>
            </w:pPr>
            <w:r>
              <w:rPr>
                <w:rFonts w:asciiTheme="minorHAnsi" w:hAnsiTheme="minorHAnsi"/>
                <w:sz w:val="22"/>
                <w:szCs w:val="22"/>
              </w:rPr>
              <w:t>273</w:t>
            </w:r>
          </w:p>
        </w:tc>
        <w:tc>
          <w:tcPr>
            <w:tcW w:w="1676" w:type="dxa"/>
            <w:vAlign w:val="center"/>
          </w:tcPr>
          <w:p w:rsidR="008C74E7" w:rsidRPr="00F74B11" w:rsidRDefault="008C74E7" w:rsidP="006B7FCF">
            <w:pPr>
              <w:ind w:left="-392" w:right="-392"/>
              <w:jc w:val="center"/>
              <w:rPr>
                <w:rFonts w:asciiTheme="minorHAnsi" w:hAnsiTheme="minorHAnsi"/>
                <w:sz w:val="22"/>
                <w:szCs w:val="22"/>
              </w:rPr>
            </w:pPr>
            <w:r>
              <w:rPr>
                <w:rFonts w:asciiTheme="minorHAnsi" w:hAnsiTheme="minorHAnsi"/>
                <w:sz w:val="22"/>
                <w:szCs w:val="22"/>
              </w:rPr>
              <w:t>Sisti</w:t>
            </w:r>
          </w:p>
        </w:tc>
      </w:tr>
      <w:tr w:rsidR="008C74E7" w:rsidRPr="00F74B11" w:rsidTr="00CC328D">
        <w:trPr>
          <w:trHeight w:val="179"/>
        </w:trPr>
        <w:tc>
          <w:tcPr>
            <w:tcW w:w="436" w:type="dxa"/>
            <w:vAlign w:val="center"/>
          </w:tcPr>
          <w:p w:rsidR="008C74E7" w:rsidRPr="00F74B11" w:rsidRDefault="008C74E7" w:rsidP="006B7FCF">
            <w:pPr>
              <w:ind w:left="-392" w:right="-392"/>
              <w:jc w:val="center"/>
              <w:rPr>
                <w:rFonts w:asciiTheme="minorHAnsi" w:hAnsiTheme="minorHAnsi"/>
                <w:sz w:val="22"/>
                <w:szCs w:val="22"/>
              </w:rPr>
            </w:pPr>
            <w:r w:rsidRPr="00F74B11">
              <w:rPr>
                <w:rFonts w:asciiTheme="minorHAnsi" w:hAnsiTheme="minorHAnsi"/>
                <w:sz w:val="22"/>
                <w:szCs w:val="22"/>
              </w:rPr>
              <w:t>24</w:t>
            </w:r>
          </w:p>
        </w:tc>
        <w:tc>
          <w:tcPr>
            <w:tcW w:w="0" w:type="auto"/>
          </w:tcPr>
          <w:p w:rsidR="008C74E7" w:rsidRPr="00F66CDB" w:rsidRDefault="008C74E7" w:rsidP="006B7FCF">
            <w:pPr>
              <w:rPr>
                <w:rFonts w:ascii="Calibri" w:hAnsi="Calibri" w:cs="Calibri"/>
                <w:b/>
                <w:sz w:val="20"/>
                <w:szCs w:val="20"/>
              </w:rPr>
            </w:pPr>
            <w:r>
              <w:rPr>
                <w:rFonts w:ascii="Calibri" w:hAnsi="Calibri"/>
                <w:b/>
                <w:color w:val="000000"/>
                <w:sz w:val="20"/>
                <w:szCs w:val="20"/>
              </w:rPr>
              <w:t xml:space="preserve">Piano formativo: Expo2015 e </w:t>
            </w:r>
            <w:proofErr w:type="spellStart"/>
            <w:r w:rsidRPr="00F66CDB">
              <w:rPr>
                <w:rFonts w:ascii="Calibri" w:hAnsi="Calibri" w:cs="Calibri"/>
                <w:b/>
                <w:sz w:val="20"/>
                <w:szCs w:val="20"/>
              </w:rPr>
              <w:t>VI</w:t>
            </w:r>
            <w:proofErr w:type="spellEnd"/>
            <w:r w:rsidRPr="00F66CDB">
              <w:rPr>
                <w:rFonts w:ascii="Calibri" w:hAnsi="Calibri" w:cs="Calibri"/>
                <w:b/>
                <w:sz w:val="20"/>
                <w:szCs w:val="20"/>
              </w:rPr>
              <w:t xml:space="preserve"> </w:t>
            </w:r>
            <w:proofErr w:type="spellStart"/>
            <w:r w:rsidRPr="00F66CDB">
              <w:rPr>
                <w:rFonts w:ascii="Calibri" w:hAnsi="Calibri" w:cs="Calibri"/>
                <w:b/>
                <w:sz w:val="20"/>
                <w:szCs w:val="20"/>
              </w:rPr>
              <w:t>Agronomists</w:t>
            </w:r>
            <w:proofErr w:type="spellEnd"/>
            <w:r w:rsidRPr="00F66CDB">
              <w:rPr>
                <w:rFonts w:ascii="Calibri" w:hAnsi="Calibri" w:cs="Calibri"/>
                <w:b/>
                <w:sz w:val="20"/>
                <w:szCs w:val="20"/>
              </w:rPr>
              <w:t xml:space="preserve"> World </w:t>
            </w:r>
            <w:proofErr w:type="spellStart"/>
            <w:r w:rsidRPr="00F66CDB">
              <w:rPr>
                <w:rFonts w:ascii="Calibri" w:hAnsi="Calibri" w:cs="Calibri"/>
                <w:b/>
                <w:sz w:val="20"/>
                <w:szCs w:val="20"/>
              </w:rPr>
              <w:t>Congress</w:t>
            </w:r>
            <w:proofErr w:type="spellEnd"/>
            <w:r>
              <w:rPr>
                <w:rFonts w:ascii="Calibri" w:hAnsi="Calibri" w:cs="Calibri"/>
                <w:b/>
                <w:sz w:val="20"/>
                <w:szCs w:val="20"/>
              </w:rPr>
              <w:t>: esame e determinazioni.</w:t>
            </w:r>
          </w:p>
        </w:tc>
        <w:tc>
          <w:tcPr>
            <w:tcW w:w="1433" w:type="dxa"/>
            <w:vAlign w:val="center"/>
          </w:tcPr>
          <w:p w:rsidR="008C74E7" w:rsidRPr="00F74B11" w:rsidRDefault="008C74E7" w:rsidP="006B7FCF">
            <w:pPr>
              <w:jc w:val="center"/>
              <w:rPr>
                <w:rFonts w:asciiTheme="minorHAnsi" w:hAnsiTheme="minorHAnsi"/>
                <w:sz w:val="22"/>
                <w:szCs w:val="22"/>
              </w:rPr>
            </w:pPr>
            <w:r>
              <w:rPr>
                <w:rFonts w:asciiTheme="minorHAnsi" w:hAnsiTheme="minorHAnsi"/>
                <w:sz w:val="22"/>
                <w:szCs w:val="22"/>
              </w:rPr>
              <w:t>274</w:t>
            </w:r>
          </w:p>
        </w:tc>
        <w:tc>
          <w:tcPr>
            <w:tcW w:w="1676" w:type="dxa"/>
            <w:vAlign w:val="center"/>
          </w:tcPr>
          <w:p w:rsidR="008C74E7" w:rsidRPr="00F74B11" w:rsidRDefault="008C74E7" w:rsidP="00C53659">
            <w:pPr>
              <w:ind w:left="-392" w:right="-392"/>
              <w:jc w:val="center"/>
              <w:rPr>
                <w:rFonts w:asciiTheme="minorHAnsi" w:hAnsiTheme="minorHAnsi"/>
                <w:sz w:val="22"/>
                <w:szCs w:val="22"/>
              </w:rPr>
            </w:pPr>
            <w:r>
              <w:rPr>
                <w:rFonts w:asciiTheme="minorHAnsi" w:hAnsiTheme="minorHAnsi"/>
                <w:sz w:val="22"/>
                <w:szCs w:val="22"/>
              </w:rPr>
              <w:t>Sisti</w:t>
            </w:r>
          </w:p>
        </w:tc>
      </w:tr>
      <w:tr w:rsidR="008C74E7" w:rsidRPr="00F74B11" w:rsidTr="00CC328D">
        <w:trPr>
          <w:trHeight w:val="227"/>
        </w:trPr>
        <w:tc>
          <w:tcPr>
            <w:tcW w:w="436" w:type="dxa"/>
            <w:vAlign w:val="center"/>
          </w:tcPr>
          <w:p w:rsidR="008C74E7" w:rsidRPr="00F74B11" w:rsidRDefault="008C74E7" w:rsidP="006B7FCF">
            <w:pPr>
              <w:ind w:left="-392" w:right="-392"/>
              <w:jc w:val="center"/>
              <w:rPr>
                <w:rFonts w:asciiTheme="minorHAnsi" w:hAnsiTheme="minorHAnsi"/>
                <w:sz w:val="22"/>
                <w:szCs w:val="22"/>
              </w:rPr>
            </w:pPr>
            <w:r w:rsidRPr="00F74B11">
              <w:rPr>
                <w:rFonts w:asciiTheme="minorHAnsi" w:hAnsiTheme="minorHAnsi"/>
                <w:sz w:val="22"/>
                <w:szCs w:val="22"/>
              </w:rPr>
              <w:t>25</w:t>
            </w:r>
          </w:p>
        </w:tc>
        <w:tc>
          <w:tcPr>
            <w:tcW w:w="0" w:type="auto"/>
          </w:tcPr>
          <w:p w:rsidR="008C74E7" w:rsidRPr="00F66CDB" w:rsidRDefault="008C74E7" w:rsidP="006B7FCF">
            <w:pPr>
              <w:jc w:val="both"/>
              <w:rPr>
                <w:rFonts w:ascii="Calibri" w:hAnsi="Calibri" w:cs="Calibri"/>
                <w:b/>
                <w:sz w:val="20"/>
                <w:szCs w:val="20"/>
              </w:rPr>
            </w:pPr>
            <w:proofErr w:type="spellStart"/>
            <w:r w:rsidRPr="00F66CDB">
              <w:rPr>
                <w:rFonts w:ascii="Calibri" w:hAnsi="Calibri" w:cs="Calibri"/>
                <w:b/>
                <w:sz w:val="20"/>
                <w:szCs w:val="20"/>
              </w:rPr>
              <w:t>VI</w:t>
            </w:r>
            <w:proofErr w:type="spellEnd"/>
            <w:r w:rsidRPr="00F66CDB">
              <w:rPr>
                <w:rFonts w:ascii="Calibri" w:hAnsi="Calibri" w:cs="Calibri"/>
                <w:b/>
                <w:sz w:val="20"/>
                <w:szCs w:val="20"/>
              </w:rPr>
              <w:t xml:space="preserve"> </w:t>
            </w:r>
            <w:proofErr w:type="spellStart"/>
            <w:r w:rsidRPr="00F66CDB">
              <w:rPr>
                <w:rFonts w:ascii="Calibri" w:hAnsi="Calibri" w:cs="Calibri"/>
                <w:b/>
                <w:sz w:val="20"/>
                <w:szCs w:val="20"/>
              </w:rPr>
              <w:t>Agronomists</w:t>
            </w:r>
            <w:proofErr w:type="spellEnd"/>
            <w:r w:rsidRPr="00F66CDB">
              <w:rPr>
                <w:rFonts w:ascii="Calibri" w:hAnsi="Calibri" w:cs="Calibri"/>
                <w:b/>
                <w:sz w:val="20"/>
                <w:szCs w:val="20"/>
              </w:rPr>
              <w:t xml:space="preserve"> World </w:t>
            </w:r>
            <w:proofErr w:type="spellStart"/>
            <w:r w:rsidRPr="00F66CDB">
              <w:rPr>
                <w:rFonts w:ascii="Calibri" w:hAnsi="Calibri" w:cs="Calibri"/>
                <w:b/>
                <w:sz w:val="20"/>
                <w:szCs w:val="20"/>
              </w:rPr>
              <w:t>Congress</w:t>
            </w:r>
            <w:proofErr w:type="spellEnd"/>
            <w:r w:rsidRPr="00F66CDB">
              <w:rPr>
                <w:rFonts w:ascii="Calibri" w:hAnsi="Calibri" w:cs="Calibri"/>
                <w:b/>
                <w:sz w:val="20"/>
                <w:szCs w:val="20"/>
              </w:rPr>
              <w:t xml:space="preserve"> - definizione </w:t>
            </w:r>
            <w:r>
              <w:rPr>
                <w:rFonts w:ascii="Calibri" w:hAnsi="Calibri" w:cs="Calibri"/>
                <w:b/>
                <w:sz w:val="20"/>
                <w:szCs w:val="20"/>
              </w:rPr>
              <w:t xml:space="preserve">quote, </w:t>
            </w:r>
            <w:r w:rsidRPr="00F66CDB">
              <w:rPr>
                <w:rFonts w:ascii="Calibri" w:hAnsi="Calibri" w:cs="Calibri"/>
                <w:b/>
                <w:sz w:val="20"/>
                <w:szCs w:val="20"/>
              </w:rPr>
              <w:t>programma</w:t>
            </w:r>
            <w:r>
              <w:rPr>
                <w:rFonts w:ascii="Calibri" w:hAnsi="Calibri" w:cs="Calibri"/>
                <w:b/>
                <w:sz w:val="20"/>
                <w:szCs w:val="20"/>
              </w:rPr>
              <w:t>, location, grafica</w:t>
            </w:r>
            <w:r w:rsidRPr="00F66CDB">
              <w:rPr>
                <w:rFonts w:ascii="Calibri" w:hAnsi="Calibri" w:cs="Calibri"/>
                <w:b/>
                <w:sz w:val="20"/>
                <w:szCs w:val="20"/>
              </w:rPr>
              <w:t xml:space="preserve"> e realizzazione</w:t>
            </w:r>
            <w:r>
              <w:rPr>
                <w:rFonts w:ascii="Calibri" w:hAnsi="Calibri" w:cs="Calibri"/>
                <w:b/>
                <w:sz w:val="20"/>
                <w:szCs w:val="20"/>
              </w:rPr>
              <w:t xml:space="preserve">/gestione sito – aggiornamento: </w:t>
            </w:r>
            <w:r w:rsidRPr="00F66CDB">
              <w:rPr>
                <w:rFonts w:ascii="Calibri" w:hAnsi="Calibri" w:cs="Calibri"/>
                <w:b/>
                <w:sz w:val="20"/>
                <w:szCs w:val="20"/>
              </w:rPr>
              <w:t>esame e determinazioni.</w:t>
            </w:r>
          </w:p>
        </w:tc>
        <w:tc>
          <w:tcPr>
            <w:tcW w:w="1433" w:type="dxa"/>
            <w:vAlign w:val="center"/>
          </w:tcPr>
          <w:p w:rsidR="008C74E7" w:rsidRPr="00F74B11" w:rsidRDefault="008C74E7" w:rsidP="006B7FCF">
            <w:pPr>
              <w:jc w:val="center"/>
              <w:rPr>
                <w:rFonts w:asciiTheme="minorHAnsi" w:hAnsiTheme="minorHAnsi"/>
                <w:sz w:val="22"/>
                <w:szCs w:val="22"/>
              </w:rPr>
            </w:pPr>
            <w:r>
              <w:rPr>
                <w:rFonts w:asciiTheme="minorHAnsi" w:hAnsiTheme="minorHAnsi"/>
                <w:sz w:val="22"/>
                <w:szCs w:val="22"/>
              </w:rPr>
              <w:t>275</w:t>
            </w:r>
          </w:p>
        </w:tc>
        <w:tc>
          <w:tcPr>
            <w:tcW w:w="1676" w:type="dxa"/>
            <w:vAlign w:val="center"/>
          </w:tcPr>
          <w:p w:rsidR="008C74E7" w:rsidRPr="00F74B11" w:rsidRDefault="008C74E7" w:rsidP="00C53659">
            <w:pPr>
              <w:ind w:left="-392" w:right="-392"/>
              <w:jc w:val="center"/>
              <w:rPr>
                <w:rFonts w:asciiTheme="minorHAnsi" w:hAnsiTheme="minorHAnsi"/>
                <w:sz w:val="22"/>
                <w:szCs w:val="22"/>
              </w:rPr>
            </w:pPr>
            <w:r>
              <w:rPr>
                <w:rFonts w:asciiTheme="minorHAnsi" w:hAnsiTheme="minorHAnsi"/>
                <w:sz w:val="22"/>
                <w:szCs w:val="22"/>
              </w:rPr>
              <w:t>Sisti</w:t>
            </w:r>
          </w:p>
        </w:tc>
      </w:tr>
      <w:tr w:rsidR="008C74E7" w:rsidRPr="00F74B11" w:rsidTr="00CC328D">
        <w:trPr>
          <w:trHeight w:val="185"/>
        </w:trPr>
        <w:tc>
          <w:tcPr>
            <w:tcW w:w="436" w:type="dxa"/>
            <w:vAlign w:val="center"/>
          </w:tcPr>
          <w:p w:rsidR="008C74E7" w:rsidRPr="00F74B11" w:rsidRDefault="008C74E7" w:rsidP="006B7FCF">
            <w:pPr>
              <w:ind w:left="-392" w:right="-392"/>
              <w:jc w:val="center"/>
              <w:rPr>
                <w:rFonts w:asciiTheme="minorHAnsi" w:hAnsiTheme="minorHAnsi"/>
                <w:sz w:val="22"/>
                <w:szCs w:val="22"/>
              </w:rPr>
            </w:pPr>
            <w:r w:rsidRPr="00F74B11">
              <w:rPr>
                <w:rFonts w:asciiTheme="minorHAnsi" w:hAnsiTheme="minorHAnsi"/>
                <w:sz w:val="22"/>
                <w:szCs w:val="22"/>
              </w:rPr>
              <w:t>26</w:t>
            </w:r>
          </w:p>
        </w:tc>
        <w:tc>
          <w:tcPr>
            <w:tcW w:w="0" w:type="auto"/>
          </w:tcPr>
          <w:p w:rsidR="008C74E7" w:rsidRPr="00F66CDB" w:rsidRDefault="008C74E7" w:rsidP="006B7FCF">
            <w:pPr>
              <w:jc w:val="both"/>
              <w:rPr>
                <w:rFonts w:ascii="Calibri" w:hAnsi="Calibri" w:cs="Calibri"/>
                <w:b/>
                <w:sz w:val="20"/>
                <w:szCs w:val="20"/>
              </w:rPr>
            </w:pPr>
            <w:r>
              <w:rPr>
                <w:rFonts w:ascii="Calibri" w:hAnsi="Calibri" w:cs="Calibri"/>
                <w:b/>
                <w:sz w:val="20"/>
                <w:szCs w:val="20"/>
              </w:rPr>
              <w:t>Candidatura alla presidenza mondiale dell’AMIA: presa d’atto.</w:t>
            </w:r>
          </w:p>
        </w:tc>
        <w:tc>
          <w:tcPr>
            <w:tcW w:w="1433" w:type="dxa"/>
            <w:vAlign w:val="center"/>
          </w:tcPr>
          <w:p w:rsidR="008C74E7" w:rsidRPr="00F74B11" w:rsidRDefault="008C74E7" w:rsidP="006B7FCF">
            <w:pPr>
              <w:jc w:val="center"/>
              <w:rPr>
                <w:rFonts w:asciiTheme="minorHAnsi" w:hAnsiTheme="minorHAnsi"/>
                <w:sz w:val="22"/>
                <w:szCs w:val="22"/>
              </w:rPr>
            </w:pPr>
            <w:r>
              <w:rPr>
                <w:rFonts w:asciiTheme="minorHAnsi" w:hAnsiTheme="minorHAnsi"/>
                <w:sz w:val="22"/>
                <w:szCs w:val="22"/>
              </w:rPr>
              <w:t>276</w:t>
            </w:r>
          </w:p>
        </w:tc>
        <w:tc>
          <w:tcPr>
            <w:tcW w:w="1676" w:type="dxa"/>
            <w:vAlign w:val="center"/>
          </w:tcPr>
          <w:p w:rsidR="008C74E7" w:rsidRPr="00F74B11" w:rsidRDefault="00C53659" w:rsidP="00C53659">
            <w:pPr>
              <w:ind w:left="-392" w:right="-392"/>
              <w:jc w:val="center"/>
              <w:rPr>
                <w:rFonts w:asciiTheme="minorHAnsi" w:hAnsiTheme="minorHAnsi"/>
                <w:sz w:val="22"/>
                <w:szCs w:val="22"/>
              </w:rPr>
            </w:pPr>
            <w:proofErr w:type="spellStart"/>
            <w:r>
              <w:rPr>
                <w:rFonts w:asciiTheme="minorHAnsi" w:hAnsiTheme="minorHAnsi"/>
                <w:sz w:val="22"/>
                <w:szCs w:val="22"/>
              </w:rPr>
              <w:t>Sisti</w:t>
            </w:r>
            <w:r w:rsidR="008C74E7">
              <w:rPr>
                <w:rFonts w:asciiTheme="minorHAnsi" w:hAnsiTheme="minorHAnsi"/>
                <w:sz w:val="22"/>
                <w:szCs w:val="22"/>
              </w:rPr>
              <w:t>i</w:t>
            </w:r>
            <w:proofErr w:type="spellEnd"/>
          </w:p>
        </w:tc>
      </w:tr>
      <w:tr w:rsidR="008C74E7" w:rsidRPr="00F74B11" w:rsidTr="00CC328D">
        <w:trPr>
          <w:trHeight w:val="340"/>
        </w:trPr>
        <w:tc>
          <w:tcPr>
            <w:tcW w:w="436" w:type="dxa"/>
            <w:vAlign w:val="center"/>
          </w:tcPr>
          <w:p w:rsidR="008C74E7" w:rsidRPr="00F74B11" w:rsidRDefault="008C74E7" w:rsidP="006B7FCF">
            <w:pPr>
              <w:ind w:left="-392" w:right="-392"/>
              <w:jc w:val="center"/>
              <w:rPr>
                <w:rFonts w:asciiTheme="minorHAnsi" w:hAnsiTheme="minorHAnsi"/>
                <w:sz w:val="22"/>
                <w:szCs w:val="22"/>
              </w:rPr>
            </w:pPr>
            <w:r w:rsidRPr="00F74B11">
              <w:rPr>
                <w:rFonts w:asciiTheme="minorHAnsi" w:hAnsiTheme="minorHAnsi"/>
                <w:sz w:val="22"/>
                <w:szCs w:val="22"/>
              </w:rPr>
              <w:t>27</w:t>
            </w:r>
          </w:p>
        </w:tc>
        <w:tc>
          <w:tcPr>
            <w:tcW w:w="0" w:type="auto"/>
          </w:tcPr>
          <w:p w:rsidR="008C74E7" w:rsidRPr="004F5845" w:rsidRDefault="008C74E7" w:rsidP="006B7FCF">
            <w:pPr>
              <w:jc w:val="both"/>
              <w:rPr>
                <w:rFonts w:ascii="Calibri" w:hAnsi="Calibri" w:cs="Calibri"/>
                <w:b/>
                <w:sz w:val="20"/>
                <w:szCs w:val="20"/>
              </w:rPr>
            </w:pPr>
            <w:r>
              <w:rPr>
                <w:rFonts w:ascii="Calibri" w:hAnsi="Calibri"/>
                <w:b/>
                <w:color w:val="000000"/>
                <w:sz w:val="20"/>
                <w:szCs w:val="20"/>
              </w:rPr>
              <w:t>Approvazione manifestazione d’interesse per le sponsorizzazioni, l’utilizzo degli spazi e sponsor tecnici: aggiornamento, esame e determinazioni.</w:t>
            </w:r>
          </w:p>
        </w:tc>
        <w:tc>
          <w:tcPr>
            <w:tcW w:w="1433" w:type="dxa"/>
            <w:vAlign w:val="center"/>
          </w:tcPr>
          <w:p w:rsidR="008C74E7" w:rsidRPr="00F74B11" w:rsidRDefault="008C74E7" w:rsidP="006B7FCF">
            <w:pPr>
              <w:jc w:val="center"/>
              <w:rPr>
                <w:rFonts w:asciiTheme="minorHAnsi" w:hAnsiTheme="minorHAnsi"/>
                <w:sz w:val="22"/>
                <w:szCs w:val="22"/>
              </w:rPr>
            </w:pPr>
            <w:r>
              <w:rPr>
                <w:rFonts w:asciiTheme="minorHAnsi" w:hAnsiTheme="minorHAnsi"/>
                <w:sz w:val="22"/>
                <w:szCs w:val="22"/>
              </w:rPr>
              <w:t>277</w:t>
            </w:r>
          </w:p>
        </w:tc>
        <w:tc>
          <w:tcPr>
            <w:tcW w:w="1676" w:type="dxa"/>
            <w:vAlign w:val="center"/>
          </w:tcPr>
          <w:p w:rsidR="008C74E7" w:rsidRPr="00F74B11" w:rsidRDefault="008C74E7" w:rsidP="00C53659">
            <w:pPr>
              <w:ind w:left="-392" w:right="-392"/>
              <w:jc w:val="center"/>
              <w:rPr>
                <w:rFonts w:asciiTheme="minorHAnsi" w:hAnsiTheme="minorHAnsi"/>
                <w:sz w:val="22"/>
                <w:szCs w:val="22"/>
              </w:rPr>
            </w:pPr>
            <w:proofErr w:type="spellStart"/>
            <w:r>
              <w:rPr>
                <w:rFonts w:asciiTheme="minorHAnsi" w:hAnsiTheme="minorHAnsi"/>
                <w:sz w:val="22"/>
                <w:szCs w:val="22"/>
              </w:rPr>
              <w:t>Sisti-</w:t>
            </w:r>
            <w:r w:rsidR="00C53659">
              <w:rPr>
                <w:rFonts w:asciiTheme="minorHAnsi" w:hAnsiTheme="minorHAnsi"/>
                <w:sz w:val="22"/>
                <w:szCs w:val="22"/>
              </w:rPr>
              <w:t>Guizzardi</w:t>
            </w:r>
            <w:proofErr w:type="spellEnd"/>
          </w:p>
        </w:tc>
      </w:tr>
      <w:tr w:rsidR="008C74E7" w:rsidRPr="00F74B11" w:rsidTr="00CC328D">
        <w:trPr>
          <w:trHeight w:val="171"/>
        </w:trPr>
        <w:tc>
          <w:tcPr>
            <w:tcW w:w="436" w:type="dxa"/>
            <w:vAlign w:val="center"/>
          </w:tcPr>
          <w:p w:rsidR="008C74E7" w:rsidRPr="00F74B11" w:rsidRDefault="008C74E7" w:rsidP="006B7FCF">
            <w:pPr>
              <w:ind w:left="-392" w:right="-392"/>
              <w:jc w:val="center"/>
              <w:rPr>
                <w:rFonts w:asciiTheme="minorHAnsi" w:hAnsiTheme="minorHAnsi"/>
                <w:sz w:val="22"/>
                <w:szCs w:val="22"/>
              </w:rPr>
            </w:pPr>
            <w:r w:rsidRPr="00F74B11">
              <w:rPr>
                <w:rFonts w:asciiTheme="minorHAnsi" w:hAnsiTheme="minorHAnsi"/>
                <w:sz w:val="22"/>
                <w:szCs w:val="22"/>
              </w:rPr>
              <w:t>28</w:t>
            </w:r>
          </w:p>
        </w:tc>
        <w:tc>
          <w:tcPr>
            <w:tcW w:w="0" w:type="auto"/>
          </w:tcPr>
          <w:p w:rsidR="008C74E7" w:rsidRPr="00F66CDB" w:rsidRDefault="008C74E7" w:rsidP="006B7FCF">
            <w:pPr>
              <w:jc w:val="both"/>
              <w:rPr>
                <w:rFonts w:ascii="Calibri" w:hAnsi="Calibri" w:cs="Calibri"/>
                <w:b/>
                <w:sz w:val="20"/>
                <w:szCs w:val="20"/>
              </w:rPr>
            </w:pPr>
            <w:r w:rsidRPr="00F66CDB">
              <w:rPr>
                <w:rFonts w:ascii="Calibri" w:hAnsi="Calibri" w:cs="Calibri"/>
                <w:b/>
                <w:sz w:val="20"/>
                <w:szCs w:val="20"/>
              </w:rPr>
              <w:t>Stato attuazione del programma di sponsorizzazione</w:t>
            </w:r>
            <w:r>
              <w:rPr>
                <w:rFonts w:ascii="Calibri" w:hAnsi="Calibri" w:cs="Calibri"/>
                <w:b/>
                <w:sz w:val="20"/>
                <w:szCs w:val="20"/>
              </w:rPr>
              <w:t xml:space="preserve"> WAA Expo2015: aggiornamento, </w:t>
            </w:r>
            <w:r w:rsidRPr="00F66CDB">
              <w:rPr>
                <w:rFonts w:ascii="Calibri" w:hAnsi="Calibri" w:cs="Calibri"/>
                <w:b/>
                <w:sz w:val="20"/>
                <w:szCs w:val="20"/>
              </w:rPr>
              <w:t>esame e determinazioni.</w:t>
            </w:r>
          </w:p>
        </w:tc>
        <w:tc>
          <w:tcPr>
            <w:tcW w:w="1433" w:type="dxa"/>
            <w:vAlign w:val="center"/>
          </w:tcPr>
          <w:p w:rsidR="008C74E7" w:rsidRPr="00F74B11" w:rsidRDefault="008C74E7" w:rsidP="006B7FCF">
            <w:pPr>
              <w:jc w:val="center"/>
              <w:rPr>
                <w:rFonts w:asciiTheme="minorHAnsi" w:hAnsiTheme="minorHAnsi"/>
                <w:sz w:val="22"/>
                <w:szCs w:val="22"/>
              </w:rPr>
            </w:pPr>
            <w:r>
              <w:rPr>
                <w:rFonts w:asciiTheme="minorHAnsi" w:hAnsiTheme="minorHAnsi"/>
                <w:sz w:val="22"/>
                <w:szCs w:val="22"/>
              </w:rPr>
              <w:t>278</w:t>
            </w:r>
          </w:p>
        </w:tc>
        <w:tc>
          <w:tcPr>
            <w:tcW w:w="1676" w:type="dxa"/>
            <w:vAlign w:val="center"/>
          </w:tcPr>
          <w:p w:rsidR="008C74E7" w:rsidRPr="00F74B11" w:rsidRDefault="008C74E7" w:rsidP="00C53659">
            <w:pPr>
              <w:ind w:left="-392" w:right="-392"/>
              <w:jc w:val="center"/>
              <w:rPr>
                <w:rFonts w:asciiTheme="minorHAnsi" w:hAnsiTheme="minorHAnsi"/>
                <w:sz w:val="22"/>
                <w:szCs w:val="22"/>
              </w:rPr>
            </w:pPr>
            <w:proofErr w:type="spellStart"/>
            <w:r w:rsidRPr="00F74B11">
              <w:rPr>
                <w:rFonts w:asciiTheme="minorHAnsi" w:hAnsiTheme="minorHAnsi"/>
                <w:sz w:val="22"/>
                <w:szCs w:val="22"/>
              </w:rPr>
              <w:t>Sisti</w:t>
            </w:r>
            <w:r>
              <w:rPr>
                <w:rFonts w:asciiTheme="minorHAnsi" w:hAnsiTheme="minorHAnsi"/>
                <w:sz w:val="22"/>
                <w:szCs w:val="22"/>
              </w:rPr>
              <w:t>-</w:t>
            </w:r>
            <w:r w:rsidR="00C53659">
              <w:rPr>
                <w:rFonts w:asciiTheme="minorHAnsi" w:hAnsiTheme="minorHAnsi"/>
                <w:sz w:val="22"/>
                <w:szCs w:val="22"/>
              </w:rPr>
              <w:t>Guizzardi</w:t>
            </w:r>
            <w:proofErr w:type="spellEnd"/>
          </w:p>
        </w:tc>
      </w:tr>
      <w:tr w:rsidR="008C74E7" w:rsidRPr="00F74B11" w:rsidTr="00CC328D">
        <w:trPr>
          <w:trHeight w:val="171"/>
        </w:trPr>
        <w:tc>
          <w:tcPr>
            <w:tcW w:w="436" w:type="dxa"/>
            <w:vAlign w:val="center"/>
          </w:tcPr>
          <w:p w:rsidR="008C74E7" w:rsidRPr="00F74B11" w:rsidRDefault="008C74E7" w:rsidP="006B7FCF">
            <w:pPr>
              <w:ind w:left="-392" w:right="-392"/>
              <w:jc w:val="center"/>
              <w:rPr>
                <w:rFonts w:asciiTheme="minorHAnsi" w:hAnsiTheme="minorHAnsi"/>
                <w:sz w:val="22"/>
                <w:szCs w:val="22"/>
              </w:rPr>
            </w:pPr>
            <w:r w:rsidRPr="00F74B11">
              <w:rPr>
                <w:rFonts w:asciiTheme="minorHAnsi" w:hAnsiTheme="minorHAnsi"/>
                <w:sz w:val="22"/>
                <w:szCs w:val="22"/>
              </w:rPr>
              <w:t>29</w:t>
            </w:r>
          </w:p>
        </w:tc>
        <w:tc>
          <w:tcPr>
            <w:tcW w:w="0" w:type="auto"/>
          </w:tcPr>
          <w:p w:rsidR="008C74E7" w:rsidRPr="00B96FBF" w:rsidRDefault="008C74E7" w:rsidP="006B7FCF">
            <w:pPr>
              <w:spacing w:before="100" w:beforeAutospacing="1" w:after="100" w:afterAutospacing="1"/>
              <w:ind w:left="1"/>
              <w:jc w:val="both"/>
              <w:rPr>
                <w:rFonts w:ascii="Calibri" w:hAnsi="Calibri"/>
                <w:b/>
                <w:sz w:val="20"/>
                <w:szCs w:val="20"/>
              </w:rPr>
            </w:pPr>
            <w:r>
              <w:rPr>
                <w:rFonts w:ascii="Calibri" w:hAnsi="Calibri"/>
                <w:b/>
                <w:sz w:val="20"/>
                <w:szCs w:val="20"/>
              </w:rPr>
              <w:t>Accreditamento agenzie formative: esame e determinazioni</w:t>
            </w:r>
          </w:p>
        </w:tc>
        <w:tc>
          <w:tcPr>
            <w:tcW w:w="1433" w:type="dxa"/>
            <w:vAlign w:val="center"/>
          </w:tcPr>
          <w:p w:rsidR="008C74E7" w:rsidRPr="00F74B11" w:rsidRDefault="008C74E7" w:rsidP="006B7FCF">
            <w:pPr>
              <w:jc w:val="center"/>
              <w:rPr>
                <w:rFonts w:asciiTheme="minorHAnsi" w:hAnsiTheme="minorHAnsi"/>
                <w:sz w:val="22"/>
                <w:szCs w:val="22"/>
              </w:rPr>
            </w:pPr>
            <w:r>
              <w:rPr>
                <w:rFonts w:asciiTheme="minorHAnsi" w:hAnsiTheme="minorHAnsi"/>
                <w:sz w:val="22"/>
                <w:szCs w:val="22"/>
              </w:rPr>
              <w:t>279</w:t>
            </w:r>
          </w:p>
        </w:tc>
        <w:tc>
          <w:tcPr>
            <w:tcW w:w="1676" w:type="dxa"/>
            <w:vAlign w:val="center"/>
          </w:tcPr>
          <w:p w:rsidR="008C74E7" w:rsidRPr="00F74B11" w:rsidRDefault="00C53659" w:rsidP="006B7FCF">
            <w:pPr>
              <w:ind w:left="-392" w:right="-392"/>
              <w:jc w:val="center"/>
              <w:rPr>
                <w:rFonts w:asciiTheme="minorHAnsi" w:hAnsiTheme="minorHAnsi"/>
                <w:sz w:val="22"/>
                <w:szCs w:val="22"/>
              </w:rPr>
            </w:pPr>
            <w:r>
              <w:rPr>
                <w:rFonts w:asciiTheme="minorHAnsi" w:hAnsiTheme="minorHAnsi"/>
                <w:sz w:val="22"/>
                <w:szCs w:val="22"/>
              </w:rPr>
              <w:t>Pisanti</w:t>
            </w:r>
          </w:p>
        </w:tc>
      </w:tr>
      <w:tr w:rsidR="008C74E7" w:rsidRPr="00F74B11" w:rsidTr="00CC328D">
        <w:trPr>
          <w:trHeight w:val="171"/>
        </w:trPr>
        <w:tc>
          <w:tcPr>
            <w:tcW w:w="436" w:type="dxa"/>
            <w:vAlign w:val="center"/>
          </w:tcPr>
          <w:p w:rsidR="008C74E7" w:rsidRPr="00F74B11" w:rsidRDefault="008C74E7" w:rsidP="006B7FCF">
            <w:pPr>
              <w:ind w:left="-392" w:right="-392"/>
              <w:jc w:val="center"/>
              <w:rPr>
                <w:rFonts w:asciiTheme="minorHAnsi" w:hAnsiTheme="minorHAnsi"/>
                <w:sz w:val="22"/>
                <w:szCs w:val="22"/>
              </w:rPr>
            </w:pPr>
            <w:r w:rsidRPr="00F74B11">
              <w:rPr>
                <w:rFonts w:asciiTheme="minorHAnsi" w:hAnsiTheme="minorHAnsi"/>
                <w:sz w:val="22"/>
                <w:szCs w:val="22"/>
              </w:rPr>
              <w:t>30</w:t>
            </w:r>
          </w:p>
        </w:tc>
        <w:tc>
          <w:tcPr>
            <w:tcW w:w="0" w:type="auto"/>
          </w:tcPr>
          <w:p w:rsidR="008C74E7" w:rsidRPr="00F66CDB" w:rsidRDefault="008C74E7" w:rsidP="006B7FCF">
            <w:pPr>
              <w:rPr>
                <w:rFonts w:ascii="Calibri" w:hAnsi="Calibri" w:cs="Calibri"/>
                <w:b/>
                <w:sz w:val="20"/>
                <w:szCs w:val="20"/>
              </w:rPr>
            </w:pPr>
            <w:r>
              <w:rPr>
                <w:rFonts w:ascii="Calibri" w:hAnsi="Calibri" w:cs="Calibri"/>
                <w:b/>
                <w:sz w:val="20"/>
                <w:szCs w:val="20"/>
              </w:rPr>
              <w:t xml:space="preserve">Convenzione operativa ai sensi dell’art. 4 della convenzione quadro tra la conferenza di agraria e il </w:t>
            </w:r>
            <w:r w:rsidR="00CA2BF8">
              <w:rPr>
                <w:rFonts w:ascii="Calibri" w:hAnsi="Calibri" w:cs="Calibri"/>
                <w:b/>
                <w:sz w:val="20"/>
                <w:szCs w:val="20"/>
              </w:rPr>
              <w:t>CONAF</w:t>
            </w:r>
            <w:r>
              <w:rPr>
                <w:rFonts w:ascii="Calibri" w:hAnsi="Calibri" w:cs="Calibri"/>
                <w:b/>
                <w:sz w:val="20"/>
                <w:szCs w:val="20"/>
              </w:rPr>
              <w:t>: esame e determinazioni.</w:t>
            </w:r>
          </w:p>
        </w:tc>
        <w:tc>
          <w:tcPr>
            <w:tcW w:w="1433" w:type="dxa"/>
            <w:vAlign w:val="center"/>
          </w:tcPr>
          <w:p w:rsidR="008C74E7" w:rsidRPr="00F74B11" w:rsidRDefault="008C74E7" w:rsidP="006B7FCF">
            <w:pPr>
              <w:ind w:left="-392" w:right="-392"/>
              <w:jc w:val="center"/>
              <w:rPr>
                <w:rFonts w:asciiTheme="minorHAnsi" w:hAnsiTheme="minorHAnsi"/>
                <w:sz w:val="22"/>
                <w:szCs w:val="22"/>
              </w:rPr>
            </w:pPr>
            <w:r>
              <w:rPr>
                <w:rFonts w:asciiTheme="minorHAnsi" w:hAnsiTheme="minorHAnsi"/>
                <w:sz w:val="22"/>
                <w:szCs w:val="22"/>
              </w:rPr>
              <w:t>280</w:t>
            </w:r>
          </w:p>
        </w:tc>
        <w:tc>
          <w:tcPr>
            <w:tcW w:w="1676" w:type="dxa"/>
            <w:vAlign w:val="center"/>
          </w:tcPr>
          <w:p w:rsidR="008C74E7" w:rsidRPr="00F74B11" w:rsidRDefault="00C53659" w:rsidP="006B7FCF">
            <w:pPr>
              <w:ind w:left="-392" w:right="-392"/>
              <w:jc w:val="center"/>
              <w:rPr>
                <w:rFonts w:asciiTheme="minorHAnsi" w:hAnsiTheme="minorHAnsi"/>
                <w:sz w:val="22"/>
                <w:szCs w:val="22"/>
              </w:rPr>
            </w:pPr>
            <w:r>
              <w:rPr>
                <w:rFonts w:asciiTheme="minorHAnsi" w:hAnsiTheme="minorHAnsi"/>
                <w:sz w:val="22"/>
                <w:szCs w:val="22"/>
              </w:rPr>
              <w:t>Sisti - Pecora</w:t>
            </w:r>
          </w:p>
        </w:tc>
      </w:tr>
      <w:tr w:rsidR="008C74E7" w:rsidRPr="00F74B11" w:rsidTr="00CC328D">
        <w:trPr>
          <w:trHeight w:val="171"/>
        </w:trPr>
        <w:tc>
          <w:tcPr>
            <w:tcW w:w="436" w:type="dxa"/>
            <w:vAlign w:val="center"/>
          </w:tcPr>
          <w:p w:rsidR="008C74E7" w:rsidRPr="00F74B11" w:rsidRDefault="008C74E7" w:rsidP="006B7FCF">
            <w:pPr>
              <w:ind w:right="-392"/>
              <w:rPr>
                <w:rFonts w:asciiTheme="minorHAnsi" w:hAnsiTheme="minorHAnsi"/>
                <w:sz w:val="22"/>
                <w:szCs w:val="22"/>
              </w:rPr>
            </w:pPr>
            <w:r w:rsidRPr="00F74B11">
              <w:rPr>
                <w:rFonts w:asciiTheme="minorHAnsi" w:hAnsiTheme="minorHAnsi"/>
                <w:sz w:val="22"/>
                <w:szCs w:val="22"/>
              </w:rPr>
              <w:t>31</w:t>
            </w:r>
          </w:p>
        </w:tc>
        <w:tc>
          <w:tcPr>
            <w:tcW w:w="0" w:type="auto"/>
          </w:tcPr>
          <w:p w:rsidR="008C74E7" w:rsidRPr="006C3E86" w:rsidRDefault="008C74E7" w:rsidP="006B7FCF">
            <w:pPr>
              <w:jc w:val="both"/>
              <w:rPr>
                <w:rFonts w:ascii="Calibri" w:hAnsi="Calibri" w:cs="Calibri"/>
                <w:b/>
                <w:sz w:val="20"/>
                <w:szCs w:val="20"/>
              </w:rPr>
            </w:pPr>
            <w:r w:rsidRPr="00153BAD">
              <w:rPr>
                <w:rFonts w:ascii="Calibri" w:hAnsi="Calibri" w:cs="Calibri"/>
                <w:b/>
                <w:sz w:val="20"/>
                <w:szCs w:val="20"/>
              </w:rPr>
              <w:t>Art. 59 Direttiva 2005/36/CE - esercizio di trasparenza. Piano nazionale di riforma delle professioni</w:t>
            </w:r>
            <w:r>
              <w:rPr>
                <w:rFonts w:ascii="Calibri" w:hAnsi="Calibri" w:cs="Calibri"/>
                <w:b/>
                <w:sz w:val="20"/>
                <w:szCs w:val="20"/>
              </w:rPr>
              <w:t>: esame e determinazioni.</w:t>
            </w:r>
          </w:p>
        </w:tc>
        <w:tc>
          <w:tcPr>
            <w:tcW w:w="1433" w:type="dxa"/>
            <w:vAlign w:val="center"/>
          </w:tcPr>
          <w:p w:rsidR="008C74E7" w:rsidRPr="00F74B11" w:rsidRDefault="008C74E7" w:rsidP="006B7FCF">
            <w:pPr>
              <w:ind w:left="-392" w:right="-392"/>
              <w:jc w:val="center"/>
              <w:rPr>
                <w:rFonts w:asciiTheme="minorHAnsi" w:hAnsiTheme="minorHAnsi"/>
                <w:sz w:val="22"/>
                <w:szCs w:val="22"/>
              </w:rPr>
            </w:pPr>
            <w:r>
              <w:rPr>
                <w:rFonts w:asciiTheme="minorHAnsi" w:hAnsiTheme="minorHAnsi"/>
                <w:sz w:val="22"/>
                <w:szCs w:val="22"/>
              </w:rPr>
              <w:t>281</w:t>
            </w:r>
          </w:p>
        </w:tc>
        <w:tc>
          <w:tcPr>
            <w:tcW w:w="1676" w:type="dxa"/>
            <w:vAlign w:val="center"/>
          </w:tcPr>
          <w:p w:rsidR="008C74E7" w:rsidRPr="00F74B11" w:rsidRDefault="008C74E7" w:rsidP="006B7FCF">
            <w:pPr>
              <w:ind w:left="-392" w:right="-392"/>
              <w:jc w:val="center"/>
              <w:rPr>
                <w:rFonts w:asciiTheme="minorHAnsi" w:hAnsiTheme="minorHAnsi"/>
                <w:sz w:val="22"/>
                <w:szCs w:val="22"/>
              </w:rPr>
            </w:pPr>
            <w:r>
              <w:rPr>
                <w:rFonts w:asciiTheme="minorHAnsi" w:hAnsiTheme="minorHAnsi"/>
                <w:sz w:val="22"/>
                <w:szCs w:val="22"/>
              </w:rPr>
              <w:t>Sist</w:t>
            </w:r>
            <w:r w:rsidRPr="00F74B11">
              <w:rPr>
                <w:rFonts w:asciiTheme="minorHAnsi" w:hAnsiTheme="minorHAnsi"/>
                <w:sz w:val="22"/>
                <w:szCs w:val="22"/>
              </w:rPr>
              <w:t>i</w:t>
            </w:r>
          </w:p>
        </w:tc>
      </w:tr>
      <w:tr w:rsidR="008C74E7" w:rsidRPr="00F74B11" w:rsidTr="00CC328D">
        <w:trPr>
          <w:trHeight w:val="171"/>
        </w:trPr>
        <w:tc>
          <w:tcPr>
            <w:tcW w:w="436" w:type="dxa"/>
            <w:vAlign w:val="center"/>
          </w:tcPr>
          <w:p w:rsidR="008C74E7" w:rsidRPr="00F74B11" w:rsidRDefault="008C74E7" w:rsidP="006B7FCF">
            <w:pPr>
              <w:ind w:right="-392"/>
              <w:rPr>
                <w:rFonts w:asciiTheme="minorHAnsi" w:hAnsiTheme="minorHAnsi"/>
                <w:sz w:val="22"/>
                <w:szCs w:val="22"/>
              </w:rPr>
            </w:pPr>
            <w:r w:rsidRPr="00F74B11">
              <w:rPr>
                <w:rFonts w:asciiTheme="minorHAnsi" w:hAnsiTheme="minorHAnsi"/>
                <w:sz w:val="22"/>
                <w:szCs w:val="22"/>
              </w:rPr>
              <w:t>32</w:t>
            </w:r>
          </w:p>
        </w:tc>
        <w:tc>
          <w:tcPr>
            <w:tcW w:w="0" w:type="auto"/>
          </w:tcPr>
          <w:p w:rsidR="008C74E7" w:rsidRPr="006C3E86" w:rsidRDefault="008C74E7" w:rsidP="006B7FCF">
            <w:pPr>
              <w:jc w:val="both"/>
              <w:rPr>
                <w:rFonts w:ascii="Calibri" w:hAnsi="Calibri" w:cs="Calibri"/>
                <w:b/>
                <w:sz w:val="20"/>
                <w:szCs w:val="20"/>
              </w:rPr>
            </w:pPr>
            <w:r>
              <w:rPr>
                <w:rFonts w:ascii="Calibri" w:hAnsi="Calibri" w:cs="Calibri"/>
                <w:b/>
                <w:sz w:val="20"/>
                <w:szCs w:val="20"/>
              </w:rPr>
              <w:t xml:space="preserve">Attuazione </w:t>
            </w:r>
            <w:r w:rsidRPr="00153BAD">
              <w:rPr>
                <w:rFonts w:ascii="Calibri" w:hAnsi="Calibri" w:cs="Calibri"/>
                <w:b/>
                <w:sz w:val="20"/>
                <w:szCs w:val="20"/>
              </w:rPr>
              <w:t>riforma delle professioni</w:t>
            </w:r>
            <w:r>
              <w:rPr>
                <w:rFonts w:ascii="Calibri" w:hAnsi="Calibri" w:cs="Calibri"/>
                <w:b/>
                <w:sz w:val="20"/>
                <w:szCs w:val="20"/>
              </w:rPr>
              <w:t xml:space="preserve"> - modifiche: esame e determinazioni.</w:t>
            </w:r>
          </w:p>
        </w:tc>
        <w:tc>
          <w:tcPr>
            <w:tcW w:w="1433" w:type="dxa"/>
            <w:vAlign w:val="center"/>
          </w:tcPr>
          <w:p w:rsidR="008C74E7" w:rsidRPr="00F74B11" w:rsidRDefault="008C74E7" w:rsidP="006B7FCF">
            <w:pPr>
              <w:ind w:left="-392" w:right="-392"/>
              <w:jc w:val="center"/>
              <w:rPr>
                <w:rFonts w:asciiTheme="minorHAnsi" w:hAnsiTheme="minorHAnsi"/>
                <w:sz w:val="22"/>
                <w:szCs w:val="22"/>
              </w:rPr>
            </w:pPr>
            <w:r>
              <w:rPr>
                <w:rFonts w:asciiTheme="minorHAnsi" w:hAnsiTheme="minorHAnsi"/>
                <w:sz w:val="22"/>
                <w:szCs w:val="22"/>
              </w:rPr>
              <w:t>282</w:t>
            </w:r>
          </w:p>
        </w:tc>
        <w:tc>
          <w:tcPr>
            <w:tcW w:w="1676" w:type="dxa"/>
            <w:vAlign w:val="center"/>
          </w:tcPr>
          <w:p w:rsidR="008C74E7" w:rsidRPr="00F74B11" w:rsidRDefault="008C74E7" w:rsidP="00C53659">
            <w:pPr>
              <w:ind w:left="-392" w:right="-392"/>
              <w:jc w:val="center"/>
              <w:rPr>
                <w:rFonts w:asciiTheme="minorHAnsi" w:hAnsiTheme="minorHAnsi"/>
                <w:sz w:val="22"/>
                <w:szCs w:val="22"/>
              </w:rPr>
            </w:pPr>
            <w:r>
              <w:rPr>
                <w:rFonts w:asciiTheme="minorHAnsi" w:hAnsiTheme="minorHAnsi"/>
                <w:sz w:val="22"/>
                <w:szCs w:val="22"/>
              </w:rPr>
              <w:t>Sisti</w:t>
            </w:r>
          </w:p>
        </w:tc>
      </w:tr>
      <w:tr w:rsidR="008C74E7" w:rsidRPr="00F74B11" w:rsidTr="00CC328D">
        <w:trPr>
          <w:trHeight w:val="171"/>
        </w:trPr>
        <w:tc>
          <w:tcPr>
            <w:tcW w:w="436" w:type="dxa"/>
            <w:vAlign w:val="center"/>
          </w:tcPr>
          <w:p w:rsidR="008C74E7" w:rsidRPr="00F74B11" w:rsidRDefault="008C74E7" w:rsidP="006B7FCF">
            <w:pPr>
              <w:ind w:right="-392"/>
              <w:rPr>
                <w:rFonts w:asciiTheme="minorHAnsi" w:hAnsiTheme="minorHAnsi"/>
                <w:sz w:val="22"/>
                <w:szCs w:val="22"/>
              </w:rPr>
            </w:pPr>
            <w:r w:rsidRPr="00F74B11">
              <w:rPr>
                <w:rFonts w:asciiTheme="minorHAnsi" w:hAnsiTheme="minorHAnsi"/>
                <w:sz w:val="22"/>
                <w:szCs w:val="22"/>
              </w:rPr>
              <w:t>33</w:t>
            </w:r>
          </w:p>
        </w:tc>
        <w:tc>
          <w:tcPr>
            <w:tcW w:w="0" w:type="auto"/>
          </w:tcPr>
          <w:p w:rsidR="008C74E7" w:rsidRPr="004F5845" w:rsidRDefault="008C74E7" w:rsidP="006B7FCF">
            <w:pPr>
              <w:rPr>
                <w:rFonts w:ascii="Calibri" w:hAnsi="Calibri" w:cs="Calibri"/>
                <w:b/>
                <w:sz w:val="20"/>
                <w:szCs w:val="20"/>
              </w:rPr>
            </w:pPr>
            <w:r w:rsidRPr="004F5845">
              <w:rPr>
                <w:rFonts w:ascii="Calibri" w:hAnsi="Calibri"/>
                <w:b/>
                <w:bCs/>
                <w:sz w:val="20"/>
                <w:szCs w:val="20"/>
              </w:rPr>
              <w:t>Tutela e Deontologia Professionale: esame e determinazioni.</w:t>
            </w:r>
          </w:p>
        </w:tc>
        <w:tc>
          <w:tcPr>
            <w:tcW w:w="1433" w:type="dxa"/>
            <w:vAlign w:val="center"/>
          </w:tcPr>
          <w:p w:rsidR="008C74E7" w:rsidRPr="00F74B11" w:rsidRDefault="008C74E7" w:rsidP="006B7FCF">
            <w:pPr>
              <w:ind w:left="-392" w:right="-392"/>
              <w:jc w:val="center"/>
              <w:rPr>
                <w:rFonts w:asciiTheme="minorHAnsi" w:hAnsiTheme="minorHAnsi"/>
                <w:sz w:val="22"/>
                <w:szCs w:val="22"/>
              </w:rPr>
            </w:pPr>
            <w:r>
              <w:rPr>
                <w:rFonts w:asciiTheme="minorHAnsi" w:hAnsiTheme="minorHAnsi"/>
                <w:sz w:val="22"/>
                <w:szCs w:val="22"/>
              </w:rPr>
              <w:t>283</w:t>
            </w:r>
          </w:p>
        </w:tc>
        <w:tc>
          <w:tcPr>
            <w:tcW w:w="1676" w:type="dxa"/>
            <w:vAlign w:val="center"/>
          </w:tcPr>
          <w:p w:rsidR="008C74E7" w:rsidRPr="00F74B11" w:rsidRDefault="00C53659" w:rsidP="006B7FCF">
            <w:pPr>
              <w:ind w:left="-392" w:right="-392"/>
              <w:jc w:val="center"/>
              <w:rPr>
                <w:rFonts w:asciiTheme="minorHAnsi" w:hAnsiTheme="minorHAnsi"/>
                <w:sz w:val="22"/>
                <w:szCs w:val="22"/>
              </w:rPr>
            </w:pPr>
            <w:r>
              <w:rPr>
                <w:rFonts w:asciiTheme="minorHAnsi" w:hAnsiTheme="minorHAnsi"/>
                <w:sz w:val="22"/>
                <w:szCs w:val="22"/>
              </w:rPr>
              <w:t>Bu</w:t>
            </w:r>
            <w:r w:rsidR="008C74E7" w:rsidRPr="00F74B11">
              <w:rPr>
                <w:rFonts w:asciiTheme="minorHAnsi" w:hAnsiTheme="minorHAnsi"/>
                <w:sz w:val="22"/>
                <w:szCs w:val="22"/>
              </w:rPr>
              <w:t>sti</w:t>
            </w:r>
          </w:p>
        </w:tc>
      </w:tr>
      <w:tr w:rsidR="008C74E7" w:rsidRPr="00F74B11" w:rsidTr="00CC328D">
        <w:trPr>
          <w:trHeight w:val="171"/>
        </w:trPr>
        <w:tc>
          <w:tcPr>
            <w:tcW w:w="436" w:type="dxa"/>
            <w:vAlign w:val="center"/>
          </w:tcPr>
          <w:p w:rsidR="008C74E7" w:rsidRPr="00F74B11" w:rsidRDefault="008C74E7" w:rsidP="006B7FCF">
            <w:pPr>
              <w:ind w:right="-392"/>
              <w:rPr>
                <w:rFonts w:asciiTheme="minorHAnsi" w:hAnsiTheme="minorHAnsi"/>
                <w:sz w:val="22"/>
                <w:szCs w:val="22"/>
              </w:rPr>
            </w:pPr>
            <w:r w:rsidRPr="00F74B11">
              <w:rPr>
                <w:rFonts w:asciiTheme="minorHAnsi" w:hAnsiTheme="minorHAnsi"/>
                <w:sz w:val="22"/>
                <w:szCs w:val="22"/>
              </w:rPr>
              <w:t>34</w:t>
            </w:r>
          </w:p>
        </w:tc>
        <w:tc>
          <w:tcPr>
            <w:tcW w:w="0" w:type="auto"/>
          </w:tcPr>
          <w:p w:rsidR="008C74E7" w:rsidRPr="004F5845" w:rsidRDefault="008C74E7" w:rsidP="006B7FCF">
            <w:pPr>
              <w:jc w:val="both"/>
              <w:rPr>
                <w:rFonts w:ascii="Calibri" w:hAnsi="Calibri" w:cs="Calibri"/>
                <w:b/>
                <w:sz w:val="20"/>
                <w:szCs w:val="20"/>
              </w:rPr>
            </w:pPr>
            <w:r>
              <w:rPr>
                <w:rFonts w:ascii="Calibri" w:hAnsi="Calibri" w:cs="Calibri"/>
                <w:b/>
                <w:sz w:val="20"/>
                <w:szCs w:val="20"/>
              </w:rPr>
              <w:t>Delibera comitato del verde: esame e determinazioni.</w:t>
            </w:r>
          </w:p>
        </w:tc>
        <w:tc>
          <w:tcPr>
            <w:tcW w:w="1433" w:type="dxa"/>
            <w:vAlign w:val="center"/>
          </w:tcPr>
          <w:p w:rsidR="008C74E7" w:rsidRPr="00F74B11" w:rsidRDefault="008C74E7" w:rsidP="006B7FCF">
            <w:pPr>
              <w:ind w:left="-392" w:right="-392"/>
              <w:jc w:val="center"/>
              <w:rPr>
                <w:rFonts w:asciiTheme="minorHAnsi" w:hAnsiTheme="minorHAnsi"/>
                <w:sz w:val="22"/>
                <w:szCs w:val="22"/>
              </w:rPr>
            </w:pPr>
            <w:r>
              <w:rPr>
                <w:rFonts w:asciiTheme="minorHAnsi" w:hAnsiTheme="minorHAnsi"/>
                <w:sz w:val="22"/>
                <w:szCs w:val="22"/>
              </w:rPr>
              <w:t>284</w:t>
            </w:r>
          </w:p>
        </w:tc>
        <w:tc>
          <w:tcPr>
            <w:tcW w:w="1676" w:type="dxa"/>
            <w:vAlign w:val="center"/>
          </w:tcPr>
          <w:p w:rsidR="008C74E7" w:rsidRPr="00F74B11" w:rsidRDefault="008C74E7" w:rsidP="006B7FCF">
            <w:pPr>
              <w:ind w:left="-392" w:right="-392"/>
              <w:jc w:val="center"/>
              <w:rPr>
                <w:rFonts w:asciiTheme="minorHAnsi" w:hAnsiTheme="minorHAnsi"/>
                <w:sz w:val="22"/>
                <w:szCs w:val="22"/>
              </w:rPr>
            </w:pPr>
            <w:r>
              <w:rPr>
                <w:rFonts w:asciiTheme="minorHAnsi" w:hAnsiTheme="minorHAnsi"/>
                <w:sz w:val="22"/>
                <w:szCs w:val="22"/>
              </w:rPr>
              <w:t>Sisti</w:t>
            </w:r>
          </w:p>
        </w:tc>
      </w:tr>
      <w:tr w:rsidR="008C74E7" w:rsidRPr="00F74B11" w:rsidTr="00CC328D">
        <w:trPr>
          <w:trHeight w:val="171"/>
        </w:trPr>
        <w:tc>
          <w:tcPr>
            <w:tcW w:w="436" w:type="dxa"/>
            <w:vAlign w:val="center"/>
          </w:tcPr>
          <w:p w:rsidR="008C74E7" w:rsidRPr="00F74B11" w:rsidRDefault="008C74E7" w:rsidP="006B7FCF">
            <w:pPr>
              <w:ind w:right="-392"/>
              <w:rPr>
                <w:rFonts w:asciiTheme="minorHAnsi" w:hAnsiTheme="minorHAnsi"/>
                <w:sz w:val="22"/>
                <w:szCs w:val="22"/>
              </w:rPr>
            </w:pPr>
            <w:r w:rsidRPr="00F74B11">
              <w:rPr>
                <w:rFonts w:asciiTheme="minorHAnsi" w:hAnsiTheme="minorHAnsi"/>
                <w:sz w:val="22"/>
                <w:szCs w:val="22"/>
              </w:rPr>
              <w:t>35</w:t>
            </w:r>
          </w:p>
        </w:tc>
        <w:tc>
          <w:tcPr>
            <w:tcW w:w="0" w:type="auto"/>
          </w:tcPr>
          <w:p w:rsidR="008C74E7" w:rsidRPr="004F5845" w:rsidRDefault="008C74E7" w:rsidP="006B7FCF">
            <w:pPr>
              <w:jc w:val="both"/>
              <w:rPr>
                <w:rFonts w:ascii="Calibri" w:hAnsi="Calibri" w:cs="Calibri"/>
                <w:b/>
                <w:sz w:val="20"/>
                <w:szCs w:val="20"/>
              </w:rPr>
            </w:pPr>
            <w:r>
              <w:rPr>
                <w:rFonts w:ascii="Calibri" w:hAnsi="Calibri" w:cs="Calibri"/>
                <w:b/>
                <w:sz w:val="20"/>
                <w:szCs w:val="20"/>
              </w:rPr>
              <w:t>Relazione annuale al Parlamento del comitato del verde: esame e determinazioni.</w:t>
            </w:r>
          </w:p>
        </w:tc>
        <w:tc>
          <w:tcPr>
            <w:tcW w:w="1433" w:type="dxa"/>
            <w:vAlign w:val="center"/>
          </w:tcPr>
          <w:p w:rsidR="008C74E7" w:rsidRPr="00F74B11" w:rsidRDefault="008C74E7" w:rsidP="006B7FCF">
            <w:pPr>
              <w:ind w:left="-392" w:right="-392"/>
              <w:jc w:val="center"/>
              <w:rPr>
                <w:rFonts w:asciiTheme="minorHAnsi" w:hAnsiTheme="minorHAnsi"/>
                <w:sz w:val="22"/>
                <w:szCs w:val="22"/>
              </w:rPr>
            </w:pPr>
            <w:r>
              <w:rPr>
                <w:rFonts w:asciiTheme="minorHAnsi" w:hAnsiTheme="minorHAnsi"/>
                <w:sz w:val="22"/>
                <w:szCs w:val="22"/>
              </w:rPr>
              <w:t>285</w:t>
            </w:r>
          </w:p>
        </w:tc>
        <w:tc>
          <w:tcPr>
            <w:tcW w:w="1676" w:type="dxa"/>
            <w:vAlign w:val="center"/>
          </w:tcPr>
          <w:p w:rsidR="008C74E7" w:rsidRPr="00F74B11" w:rsidRDefault="00C53659" w:rsidP="006B7FCF">
            <w:pPr>
              <w:ind w:left="-392" w:right="-392"/>
              <w:jc w:val="center"/>
              <w:rPr>
                <w:rFonts w:asciiTheme="minorHAnsi" w:hAnsiTheme="minorHAnsi"/>
                <w:sz w:val="22"/>
                <w:szCs w:val="22"/>
              </w:rPr>
            </w:pPr>
            <w:r>
              <w:rPr>
                <w:rFonts w:asciiTheme="minorHAnsi" w:hAnsiTheme="minorHAnsi"/>
                <w:sz w:val="22"/>
                <w:szCs w:val="22"/>
              </w:rPr>
              <w:t>Sisti</w:t>
            </w:r>
          </w:p>
        </w:tc>
      </w:tr>
      <w:tr w:rsidR="008C74E7" w:rsidRPr="00F74B11" w:rsidTr="00EC6398">
        <w:trPr>
          <w:trHeight w:val="171"/>
        </w:trPr>
        <w:tc>
          <w:tcPr>
            <w:tcW w:w="436" w:type="dxa"/>
            <w:vAlign w:val="center"/>
          </w:tcPr>
          <w:p w:rsidR="008C74E7" w:rsidRPr="00F74B11" w:rsidRDefault="008C74E7" w:rsidP="006B7FCF">
            <w:pPr>
              <w:ind w:right="-392"/>
              <w:rPr>
                <w:rFonts w:asciiTheme="minorHAnsi" w:hAnsiTheme="minorHAnsi"/>
                <w:sz w:val="22"/>
                <w:szCs w:val="22"/>
              </w:rPr>
            </w:pPr>
            <w:r w:rsidRPr="00F74B11">
              <w:rPr>
                <w:rFonts w:asciiTheme="minorHAnsi" w:hAnsiTheme="minorHAnsi"/>
                <w:sz w:val="22"/>
                <w:szCs w:val="22"/>
              </w:rPr>
              <w:t>36</w:t>
            </w:r>
          </w:p>
        </w:tc>
        <w:tc>
          <w:tcPr>
            <w:tcW w:w="0" w:type="auto"/>
          </w:tcPr>
          <w:p w:rsidR="008C74E7" w:rsidRPr="004F5845" w:rsidRDefault="008C74E7" w:rsidP="006B7FCF">
            <w:pPr>
              <w:jc w:val="both"/>
              <w:rPr>
                <w:rFonts w:ascii="Calibri" w:hAnsi="Calibri" w:cs="Calibri"/>
                <w:b/>
                <w:sz w:val="20"/>
                <w:szCs w:val="20"/>
              </w:rPr>
            </w:pPr>
            <w:r>
              <w:rPr>
                <w:rFonts w:ascii="Calibri" w:hAnsi="Calibri" w:cs="Calibri"/>
                <w:b/>
                <w:sz w:val="20"/>
                <w:szCs w:val="20"/>
              </w:rPr>
              <w:t>Avviso per la costituzione della commissione VIA/VAS e IPPC: esame e determinazioni.</w:t>
            </w:r>
          </w:p>
        </w:tc>
        <w:tc>
          <w:tcPr>
            <w:tcW w:w="1433" w:type="dxa"/>
            <w:vAlign w:val="center"/>
          </w:tcPr>
          <w:p w:rsidR="008C74E7" w:rsidRPr="00F74B11" w:rsidRDefault="008C74E7" w:rsidP="006B7FCF">
            <w:pPr>
              <w:ind w:left="-392" w:right="-392"/>
              <w:jc w:val="center"/>
              <w:rPr>
                <w:rFonts w:asciiTheme="minorHAnsi" w:hAnsiTheme="minorHAnsi"/>
                <w:sz w:val="22"/>
                <w:szCs w:val="22"/>
              </w:rPr>
            </w:pPr>
            <w:r>
              <w:rPr>
                <w:rFonts w:asciiTheme="minorHAnsi" w:hAnsiTheme="minorHAnsi"/>
                <w:sz w:val="22"/>
                <w:szCs w:val="22"/>
              </w:rPr>
              <w:t>286</w:t>
            </w:r>
          </w:p>
        </w:tc>
        <w:tc>
          <w:tcPr>
            <w:tcW w:w="1676" w:type="dxa"/>
            <w:vAlign w:val="center"/>
          </w:tcPr>
          <w:p w:rsidR="008C74E7" w:rsidRPr="00F74B11" w:rsidRDefault="00C53659" w:rsidP="006B7FCF">
            <w:pPr>
              <w:ind w:left="-392" w:right="-392"/>
              <w:jc w:val="center"/>
              <w:rPr>
                <w:rFonts w:asciiTheme="minorHAnsi" w:hAnsiTheme="minorHAnsi"/>
                <w:sz w:val="22"/>
                <w:szCs w:val="22"/>
              </w:rPr>
            </w:pPr>
            <w:r>
              <w:rPr>
                <w:rFonts w:asciiTheme="minorHAnsi" w:hAnsiTheme="minorHAnsi"/>
                <w:sz w:val="22"/>
                <w:szCs w:val="22"/>
              </w:rPr>
              <w:t>Sisti</w:t>
            </w:r>
          </w:p>
        </w:tc>
      </w:tr>
      <w:tr w:rsidR="008C74E7" w:rsidRPr="00CA2BF8" w:rsidTr="00EC6398">
        <w:trPr>
          <w:trHeight w:val="171"/>
        </w:trPr>
        <w:tc>
          <w:tcPr>
            <w:tcW w:w="436" w:type="dxa"/>
            <w:vAlign w:val="center"/>
          </w:tcPr>
          <w:p w:rsidR="008C74E7" w:rsidRPr="00CA2BF8" w:rsidRDefault="008C74E7" w:rsidP="006B7FCF">
            <w:pPr>
              <w:ind w:right="-392"/>
              <w:rPr>
                <w:rFonts w:asciiTheme="minorHAnsi" w:hAnsiTheme="minorHAnsi"/>
                <w:sz w:val="22"/>
                <w:szCs w:val="22"/>
              </w:rPr>
            </w:pPr>
            <w:r w:rsidRPr="00CA2BF8">
              <w:rPr>
                <w:rFonts w:asciiTheme="minorHAnsi" w:hAnsiTheme="minorHAnsi"/>
                <w:sz w:val="22"/>
                <w:szCs w:val="22"/>
              </w:rPr>
              <w:t>37</w:t>
            </w:r>
          </w:p>
        </w:tc>
        <w:tc>
          <w:tcPr>
            <w:tcW w:w="0" w:type="auto"/>
          </w:tcPr>
          <w:p w:rsidR="008C74E7" w:rsidRPr="00CA2BF8" w:rsidRDefault="008C74E7" w:rsidP="006B7FCF">
            <w:pPr>
              <w:jc w:val="both"/>
              <w:rPr>
                <w:rFonts w:ascii="Calibri" w:hAnsi="Calibri" w:cs="Calibri"/>
                <w:b/>
                <w:sz w:val="20"/>
                <w:szCs w:val="20"/>
              </w:rPr>
            </w:pPr>
            <w:r w:rsidRPr="00CA2BF8">
              <w:rPr>
                <w:rFonts w:ascii="Calibri" w:hAnsi="Calibri" w:cs="Calibri"/>
                <w:b/>
                <w:sz w:val="20"/>
                <w:szCs w:val="20"/>
              </w:rPr>
              <w:t>Consiglio superiore lavori pubblici. Richiesta di inserimento di un dottore agronomo e di un dottore forestale: esame e determinazioni.</w:t>
            </w:r>
          </w:p>
        </w:tc>
        <w:tc>
          <w:tcPr>
            <w:tcW w:w="1433" w:type="dxa"/>
            <w:vAlign w:val="center"/>
          </w:tcPr>
          <w:p w:rsidR="008C74E7" w:rsidRPr="00CA2BF8" w:rsidRDefault="008C74E7" w:rsidP="006B7FCF">
            <w:pPr>
              <w:ind w:left="-392" w:right="-392"/>
              <w:jc w:val="center"/>
              <w:rPr>
                <w:rFonts w:asciiTheme="minorHAnsi" w:hAnsiTheme="minorHAnsi"/>
                <w:sz w:val="22"/>
                <w:szCs w:val="22"/>
              </w:rPr>
            </w:pPr>
            <w:r w:rsidRPr="00CA2BF8">
              <w:rPr>
                <w:rFonts w:asciiTheme="minorHAnsi" w:hAnsiTheme="minorHAnsi"/>
                <w:sz w:val="22"/>
                <w:szCs w:val="22"/>
              </w:rPr>
              <w:t>287</w:t>
            </w:r>
          </w:p>
        </w:tc>
        <w:tc>
          <w:tcPr>
            <w:tcW w:w="1676" w:type="dxa"/>
            <w:vAlign w:val="center"/>
          </w:tcPr>
          <w:p w:rsidR="008C74E7" w:rsidRPr="00CA2BF8" w:rsidRDefault="008C74E7" w:rsidP="00C53659">
            <w:pPr>
              <w:ind w:left="-392" w:right="-392"/>
              <w:jc w:val="center"/>
              <w:rPr>
                <w:rFonts w:asciiTheme="minorHAnsi" w:hAnsiTheme="minorHAnsi"/>
                <w:sz w:val="22"/>
                <w:szCs w:val="22"/>
              </w:rPr>
            </w:pPr>
            <w:r w:rsidRPr="00CA2BF8">
              <w:rPr>
                <w:rFonts w:asciiTheme="minorHAnsi" w:hAnsiTheme="minorHAnsi"/>
                <w:sz w:val="22"/>
                <w:szCs w:val="22"/>
              </w:rPr>
              <w:t>Sisti</w:t>
            </w:r>
          </w:p>
        </w:tc>
      </w:tr>
      <w:tr w:rsidR="008C74E7" w:rsidRPr="00CA2BF8" w:rsidTr="00EC6398">
        <w:trPr>
          <w:trHeight w:val="171"/>
        </w:trPr>
        <w:tc>
          <w:tcPr>
            <w:tcW w:w="436" w:type="dxa"/>
            <w:vAlign w:val="center"/>
          </w:tcPr>
          <w:p w:rsidR="008C74E7" w:rsidRPr="00CA2BF8" w:rsidRDefault="008C74E7" w:rsidP="006B7FCF">
            <w:pPr>
              <w:ind w:right="-392"/>
              <w:rPr>
                <w:rFonts w:asciiTheme="minorHAnsi" w:hAnsiTheme="minorHAnsi"/>
                <w:sz w:val="22"/>
                <w:szCs w:val="22"/>
              </w:rPr>
            </w:pPr>
            <w:r w:rsidRPr="00CA2BF8">
              <w:rPr>
                <w:rFonts w:asciiTheme="minorHAnsi" w:hAnsiTheme="minorHAnsi"/>
                <w:sz w:val="22"/>
                <w:szCs w:val="22"/>
              </w:rPr>
              <w:t>38</w:t>
            </w:r>
          </w:p>
        </w:tc>
        <w:tc>
          <w:tcPr>
            <w:tcW w:w="0" w:type="auto"/>
          </w:tcPr>
          <w:p w:rsidR="008C74E7" w:rsidRPr="00CA2BF8" w:rsidRDefault="008C74E7" w:rsidP="006B7FCF">
            <w:pPr>
              <w:jc w:val="both"/>
              <w:rPr>
                <w:rFonts w:ascii="Calibri" w:hAnsi="Calibri" w:cs="Calibri"/>
                <w:b/>
                <w:sz w:val="20"/>
                <w:szCs w:val="20"/>
              </w:rPr>
            </w:pPr>
            <w:r w:rsidRPr="00CA2BF8">
              <w:rPr>
                <w:rFonts w:ascii="Calibri" w:hAnsi="Calibri" w:cs="Calibri"/>
                <w:b/>
                <w:sz w:val="20"/>
                <w:szCs w:val="20"/>
              </w:rPr>
              <w:t>Linee guida piano, progetto e direzione lavori per la gestione del verde: esame e determinazioni.</w:t>
            </w:r>
          </w:p>
        </w:tc>
        <w:tc>
          <w:tcPr>
            <w:tcW w:w="1433" w:type="dxa"/>
            <w:vAlign w:val="center"/>
          </w:tcPr>
          <w:p w:rsidR="008C74E7" w:rsidRPr="00CA2BF8" w:rsidRDefault="008C74E7" w:rsidP="006B7FCF">
            <w:pPr>
              <w:ind w:left="-392" w:right="-392"/>
              <w:jc w:val="center"/>
              <w:rPr>
                <w:rFonts w:asciiTheme="minorHAnsi" w:hAnsiTheme="minorHAnsi"/>
                <w:sz w:val="22"/>
                <w:szCs w:val="22"/>
              </w:rPr>
            </w:pPr>
            <w:r w:rsidRPr="00CA2BF8">
              <w:rPr>
                <w:rFonts w:asciiTheme="minorHAnsi" w:hAnsiTheme="minorHAnsi"/>
                <w:sz w:val="22"/>
                <w:szCs w:val="22"/>
              </w:rPr>
              <w:t>288</w:t>
            </w:r>
          </w:p>
        </w:tc>
        <w:tc>
          <w:tcPr>
            <w:tcW w:w="1676" w:type="dxa"/>
            <w:vAlign w:val="center"/>
          </w:tcPr>
          <w:p w:rsidR="008C74E7" w:rsidRPr="00CA2BF8" w:rsidRDefault="00C53659" w:rsidP="00C53659">
            <w:pPr>
              <w:ind w:left="-392" w:right="-392"/>
              <w:jc w:val="center"/>
              <w:rPr>
                <w:rFonts w:asciiTheme="minorHAnsi" w:hAnsiTheme="minorHAnsi"/>
                <w:sz w:val="22"/>
                <w:szCs w:val="22"/>
              </w:rPr>
            </w:pPr>
            <w:r w:rsidRPr="00CA2BF8">
              <w:rPr>
                <w:rFonts w:asciiTheme="minorHAnsi" w:hAnsiTheme="minorHAnsi"/>
                <w:sz w:val="22"/>
                <w:szCs w:val="22"/>
              </w:rPr>
              <w:t>Diamanti</w:t>
            </w:r>
          </w:p>
        </w:tc>
      </w:tr>
      <w:tr w:rsidR="008C74E7" w:rsidRPr="00CA2BF8" w:rsidTr="00EC6398">
        <w:trPr>
          <w:trHeight w:val="171"/>
        </w:trPr>
        <w:tc>
          <w:tcPr>
            <w:tcW w:w="436" w:type="dxa"/>
            <w:vAlign w:val="center"/>
          </w:tcPr>
          <w:p w:rsidR="008C74E7" w:rsidRPr="00CA2BF8" w:rsidRDefault="008C74E7" w:rsidP="006B7FCF">
            <w:pPr>
              <w:ind w:right="-392"/>
              <w:rPr>
                <w:rFonts w:asciiTheme="minorHAnsi" w:hAnsiTheme="minorHAnsi"/>
                <w:sz w:val="22"/>
                <w:szCs w:val="22"/>
              </w:rPr>
            </w:pPr>
            <w:r w:rsidRPr="00CA2BF8">
              <w:rPr>
                <w:rFonts w:asciiTheme="minorHAnsi" w:hAnsiTheme="minorHAnsi"/>
                <w:sz w:val="22"/>
                <w:szCs w:val="22"/>
              </w:rPr>
              <w:t>39</w:t>
            </w:r>
          </w:p>
        </w:tc>
        <w:tc>
          <w:tcPr>
            <w:tcW w:w="0" w:type="auto"/>
          </w:tcPr>
          <w:p w:rsidR="008C74E7" w:rsidRPr="00CA2BF8" w:rsidRDefault="008C74E7" w:rsidP="006B7FCF">
            <w:pPr>
              <w:jc w:val="both"/>
              <w:rPr>
                <w:rFonts w:ascii="Calibri" w:hAnsi="Calibri" w:cs="Calibri"/>
                <w:b/>
                <w:sz w:val="20"/>
                <w:szCs w:val="20"/>
              </w:rPr>
            </w:pPr>
            <w:r w:rsidRPr="00CA2BF8">
              <w:rPr>
                <w:rFonts w:ascii="Calibri" w:hAnsi="Calibri" w:cs="Calibri"/>
                <w:b/>
                <w:sz w:val="20"/>
                <w:szCs w:val="20"/>
              </w:rPr>
              <w:t>Linee guida stabilità degli alberi: esame e determinazioni.</w:t>
            </w:r>
          </w:p>
        </w:tc>
        <w:tc>
          <w:tcPr>
            <w:tcW w:w="1433" w:type="dxa"/>
            <w:vAlign w:val="center"/>
          </w:tcPr>
          <w:p w:rsidR="008C74E7" w:rsidRPr="00CA2BF8" w:rsidRDefault="008C74E7" w:rsidP="006B7FCF">
            <w:pPr>
              <w:ind w:left="-392" w:right="-392"/>
              <w:jc w:val="center"/>
              <w:rPr>
                <w:rFonts w:asciiTheme="minorHAnsi" w:hAnsiTheme="minorHAnsi"/>
                <w:sz w:val="22"/>
                <w:szCs w:val="22"/>
              </w:rPr>
            </w:pPr>
            <w:r w:rsidRPr="00CA2BF8">
              <w:rPr>
                <w:rFonts w:asciiTheme="minorHAnsi" w:hAnsiTheme="minorHAnsi"/>
                <w:sz w:val="22"/>
                <w:szCs w:val="22"/>
              </w:rPr>
              <w:t>289</w:t>
            </w:r>
          </w:p>
        </w:tc>
        <w:tc>
          <w:tcPr>
            <w:tcW w:w="1676" w:type="dxa"/>
            <w:vAlign w:val="center"/>
          </w:tcPr>
          <w:p w:rsidR="008C74E7" w:rsidRPr="00CA2BF8" w:rsidRDefault="00C53659" w:rsidP="006B7FCF">
            <w:pPr>
              <w:ind w:left="-392" w:right="-392"/>
              <w:jc w:val="center"/>
              <w:rPr>
                <w:rFonts w:asciiTheme="minorHAnsi" w:hAnsiTheme="minorHAnsi"/>
                <w:sz w:val="22"/>
                <w:szCs w:val="22"/>
              </w:rPr>
            </w:pPr>
            <w:r w:rsidRPr="00CA2BF8">
              <w:rPr>
                <w:rFonts w:asciiTheme="minorHAnsi" w:hAnsiTheme="minorHAnsi"/>
                <w:sz w:val="22"/>
                <w:szCs w:val="22"/>
              </w:rPr>
              <w:t>Diamanti</w:t>
            </w:r>
          </w:p>
        </w:tc>
      </w:tr>
      <w:tr w:rsidR="008C74E7" w:rsidRPr="00F74B11" w:rsidTr="00EC6398">
        <w:trPr>
          <w:trHeight w:val="171"/>
        </w:trPr>
        <w:tc>
          <w:tcPr>
            <w:tcW w:w="436" w:type="dxa"/>
            <w:vAlign w:val="center"/>
          </w:tcPr>
          <w:p w:rsidR="008C74E7" w:rsidRPr="00CA2BF8" w:rsidRDefault="008C74E7" w:rsidP="006B7FCF">
            <w:pPr>
              <w:ind w:right="-392"/>
              <w:rPr>
                <w:rFonts w:asciiTheme="minorHAnsi" w:hAnsiTheme="minorHAnsi"/>
                <w:sz w:val="22"/>
                <w:szCs w:val="22"/>
              </w:rPr>
            </w:pPr>
            <w:r w:rsidRPr="00CA2BF8">
              <w:rPr>
                <w:rFonts w:asciiTheme="minorHAnsi" w:hAnsiTheme="minorHAnsi"/>
                <w:sz w:val="22"/>
                <w:szCs w:val="22"/>
              </w:rPr>
              <w:t>40</w:t>
            </w:r>
          </w:p>
        </w:tc>
        <w:tc>
          <w:tcPr>
            <w:tcW w:w="0" w:type="auto"/>
          </w:tcPr>
          <w:p w:rsidR="008C74E7" w:rsidRPr="00CA2BF8" w:rsidRDefault="008C74E7" w:rsidP="006B7FCF">
            <w:pPr>
              <w:jc w:val="both"/>
              <w:rPr>
                <w:rFonts w:ascii="Calibri" w:hAnsi="Calibri" w:cs="Calibri"/>
                <w:b/>
                <w:sz w:val="20"/>
                <w:szCs w:val="20"/>
              </w:rPr>
            </w:pPr>
            <w:r w:rsidRPr="00CA2BF8">
              <w:rPr>
                <w:rFonts w:ascii="Calibri" w:hAnsi="Calibri" w:cs="Calibri"/>
                <w:b/>
                <w:sz w:val="20"/>
                <w:szCs w:val="20"/>
              </w:rPr>
              <w:t>Circolare sulle valutazioni di impatto ambientale, strategico e vinca: esame e determinazioni.</w:t>
            </w:r>
          </w:p>
        </w:tc>
        <w:tc>
          <w:tcPr>
            <w:tcW w:w="1433" w:type="dxa"/>
            <w:vAlign w:val="center"/>
          </w:tcPr>
          <w:p w:rsidR="008C74E7" w:rsidRPr="00CA2BF8" w:rsidRDefault="008C74E7" w:rsidP="006B7FCF">
            <w:pPr>
              <w:ind w:left="-392" w:right="-392"/>
              <w:jc w:val="center"/>
              <w:rPr>
                <w:rFonts w:asciiTheme="minorHAnsi" w:hAnsiTheme="minorHAnsi"/>
                <w:sz w:val="22"/>
                <w:szCs w:val="22"/>
              </w:rPr>
            </w:pPr>
            <w:r w:rsidRPr="00CA2BF8">
              <w:rPr>
                <w:rFonts w:asciiTheme="minorHAnsi" w:hAnsiTheme="minorHAnsi"/>
                <w:sz w:val="22"/>
                <w:szCs w:val="22"/>
              </w:rPr>
              <w:t>290</w:t>
            </w:r>
          </w:p>
        </w:tc>
        <w:tc>
          <w:tcPr>
            <w:tcW w:w="1676" w:type="dxa"/>
            <w:vAlign w:val="center"/>
          </w:tcPr>
          <w:p w:rsidR="008C74E7" w:rsidRPr="00F74B11" w:rsidRDefault="00C53659" w:rsidP="006B7FCF">
            <w:pPr>
              <w:ind w:left="-392" w:right="-392"/>
              <w:jc w:val="center"/>
              <w:rPr>
                <w:rFonts w:asciiTheme="minorHAnsi" w:hAnsiTheme="minorHAnsi"/>
                <w:sz w:val="22"/>
                <w:szCs w:val="22"/>
              </w:rPr>
            </w:pPr>
            <w:r w:rsidRPr="00CA2BF8">
              <w:rPr>
                <w:rFonts w:asciiTheme="minorHAnsi" w:hAnsiTheme="minorHAnsi"/>
                <w:sz w:val="22"/>
                <w:szCs w:val="22"/>
              </w:rPr>
              <w:t>Sisti - Diamanti</w:t>
            </w:r>
          </w:p>
        </w:tc>
      </w:tr>
      <w:tr w:rsidR="008C74E7" w:rsidRPr="00F74B11" w:rsidTr="00EC6398">
        <w:trPr>
          <w:trHeight w:val="171"/>
        </w:trPr>
        <w:tc>
          <w:tcPr>
            <w:tcW w:w="436" w:type="dxa"/>
            <w:vAlign w:val="center"/>
          </w:tcPr>
          <w:p w:rsidR="008C74E7" w:rsidRPr="00F74B11" w:rsidRDefault="008C74E7" w:rsidP="006B7FCF">
            <w:pPr>
              <w:ind w:right="-392"/>
              <w:rPr>
                <w:rFonts w:asciiTheme="minorHAnsi" w:hAnsiTheme="minorHAnsi"/>
                <w:sz w:val="22"/>
                <w:szCs w:val="22"/>
              </w:rPr>
            </w:pPr>
            <w:r>
              <w:rPr>
                <w:rFonts w:asciiTheme="minorHAnsi" w:hAnsiTheme="minorHAnsi"/>
                <w:sz w:val="22"/>
                <w:szCs w:val="22"/>
              </w:rPr>
              <w:t>41</w:t>
            </w:r>
          </w:p>
        </w:tc>
        <w:tc>
          <w:tcPr>
            <w:tcW w:w="0" w:type="auto"/>
          </w:tcPr>
          <w:p w:rsidR="008C74E7" w:rsidRPr="004F5845" w:rsidRDefault="008C74E7" w:rsidP="006B7FCF">
            <w:pPr>
              <w:rPr>
                <w:rFonts w:ascii="Calibri" w:hAnsi="Calibri" w:cs="Calibri"/>
                <w:b/>
                <w:sz w:val="20"/>
                <w:szCs w:val="20"/>
              </w:rPr>
            </w:pPr>
            <w:r w:rsidRPr="004F5845">
              <w:rPr>
                <w:rFonts w:ascii="Calibri" w:hAnsi="Calibri"/>
                <w:b/>
                <w:bCs/>
                <w:sz w:val="20"/>
                <w:szCs w:val="20"/>
              </w:rPr>
              <w:t>Circolare sulle competenze sul Paesaggio: esame e determinazioni.</w:t>
            </w:r>
          </w:p>
        </w:tc>
        <w:tc>
          <w:tcPr>
            <w:tcW w:w="1433" w:type="dxa"/>
            <w:vAlign w:val="center"/>
          </w:tcPr>
          <w:p w:rsidR="008C74E7" w:rsidRPr="00F74B11" w:rsidRDefault="008C74E7" w:rsidP="006B7FCF">
            <w:pPr>
              <w:ind w:left="-392" w:right="-392"/>
              <w:jc w:val="center"/>
              <w:rPr>
                <w:rFonts w:asciiTheme="minorHAnsi" w:hAnsiTheme="minorHAnsi"/>
                <w:sz w:val="22"/>
                <w:szCs w:val="22"/>
              </w:rPr>
            </w:pPr>
            <w:r>
              <w:rPr>
                <w:rFonts w:asciiTheme="minorHAnsi" w:hAnsiTheme="minorHAnsi"/>
                <w:sz w:val="22"/>
                <w:szCs w:val="22"/>
              </w:rPr>
              <w:t>291</w:t>
            </w:r>
          </w:p>
        </w:tc>
        <w:tc>
          <w:tcPr>
            <w:tcW w:w="1676" w:type="dxa"/>
            <w:vAlign w:val="center"/>
          </w:tcPr>
          <w:p w:rsidR="008C74E7" w:rsidRPr="00F74B11" w:rsidRDefault="008C74E7" w:rsidP="00C53659">
            <w:pPr>
              <w:ind w:left="-392" w:right="-392"/>
              <w:jc w:val="center"/>
              <w:rPr>
                <w:rFonts w:asciiTheme="minorHAnsi" w:hAnsiTheme="minorHAnsi"/>
                <w:sz w:val="22"/>
                <w:szCs w:val="22"/>
              </w:rPr>
            </w:pPr>
            <w:r w:rsidRPr="00F74B11">
              <w:rPr>
                <w:rFonts w:asciiTheme="minorHAnsi" w:hAnsiTheme="minorHAnsi"/>
                <w:sz w:val="22"/>
                <w:szCs w:val="22"/>
              </w:rPr>
              <w:t>Sisti</w:t>
            </w:r>
            <w:r>
              <w:rPr>
                <w:rFonts w:asciiTheme="minorHAnsi" w:hAnsiTheme="minorHAnsi"/>
                <w:sz w:val="22"/>
                <w:szCs w:val="22"/>
              </w:rPr>
              <w:t xml:space="preserve"> </w:t>
            </w:r>
          </w:p>
        </w:tc>
      </w:tr>
      <w:tr w:rsidR="008C74E7" w:rsidRPr="00F74B11" w:rsidTr="00EC6398">
        <w:trPr>
          <w:trHeight w:val="171"/>
        </w:trPr>
        <w:tc>
          <w:tcPr>
            <w:tcW w:w="436" w:type="dxa"/>
            <w:vAlign w:val="center"/>
          </w:tcPr>
          <w:p w:rsidR="008C74E7" w:rsidRPr="00F74B11" w:rsidRDefault="008C74E7" w:rsidP="006B7FCF">
            <w:pPr>
              <w:ind w:right="-392"/>
              <w:rPr>
                <w:rFonts w:asciiTheme="minorHAnsi" w:hAnsiTheme="minorHAnsi"/>
                <w:sz w:val="22"/>
                <w:szCs w:val="22"/>
              </w:rPr>
            </w:pPr>
            <w:r>
              <w:rPr>
                <w:rFonts w:asciiTheme="minorHAnsi" w:hAnsiTheme="minorHAnsi"/>
                <w:sz w:val="22"/>
                <w:szCs w:val="22"/>
              </w:rPr>
              <w:t>42</w:t>
            </w:r>
          </w:p>
        </w:tc>
        <w:tc>
          <w:tcPr>
            <w:tcW w:w="0" w:type="auto"/>
          </w:tcPr>
          <w:p w:rsidR="008C74E7" w:rsidRPr="004F5845" w:rsidRDefault="008C74E7" w:rsidP="006B7FCF">
            <w:pPr>
              <w:jc w:val="both"/>
              <w:rPr>
                <w:rFonts w:ascii="Calibri" w:hAnsi="Calibri" w:cs="Calibri"/>
                <w:b/>
                <w:sz w:val="20"/>
                <w:szCs w:val="20"/>
              </w:rPr>
            </w:pPr>
            <w:r w:rsidRPr="004F5845">
              <w:rPr>
                <w:rFonts w:ascii="Calibri" w:hAnsi="Calibri" w:cs="Calibri"/>
                <w:b/>
                <w:sz w:val="20"/>
                <w:szCs w:val="20"/>
              </w:rPr>
              <w:t xml:space="preserve">Revisione regolamento Generale </w:t>
            </w:r>
            <w:r w:rsidR="00CA2BF8">
              <w:rPr>
                <w:rFonts w:ascii="Calibri" w:hAnsi="Calibri" w:cs="Calibri"/>
                <w:b/>
                <w:sz w:val="20"/>
                <w:szCs w:val="20"/>
              </w:rPr>
              <w:t>CONAF</w:t>
            </w:r>
            <w:r w:rsidRPr="004F5845">
              <w:rPr>
                <w:rFonts w:ascii="Calibri" w:hAnsi="Calibri" w:cs="Calibri"/>
                <w:b/>
                <w:sz w:val="20"/>
                <w:szCs w:val="20"/>
              </w:rPr>
              <w:t>: esame e determinazioni.</w:t>
            </w:r>
          </w:p>
        </w:tc>
        <w:tc>
          <w:tcPr>
            <w:tcW w:w="1433" w:type="dxa"/>
            <w:vAlign w:val="center"/>
          </w:tcPr>
          <w:p w:rsidR="008C74E7" w:rsidRPr="00F74B11" w:rsidRDefault="008C74E7" w:rsidP="006B7FCF">
            <w:pPr>
              <w:ind w:left="-392" w:right="-392"/>
              <w:jc w:val="center"/>
              <w:rPr>
                <w:rFonts w:asciiTheme="minorHAnsi" w:hAnsiTheme="minorHAnsi"/>
                <w:sz w:val="22"/>
                <w:szCs w:val="22"/>
              </w:rPr>
            </w:pPr>
            <w:r>
              <w:rPr>
                <w:rFonts w:asciiTheme="minorHAnsi" w:hAnsiTheme="minorHAnsi"/>
                <w:sz w:val="22"/>
                <w:szCs w:val="22"/>
              </w:rPr>
              <w:t>292</w:t>
            </w:r>
          </w:p>
        </w:tc>
        <w:tc>
          <w:tcPr>
            <w:tcW w:w="1676" w:type="dxa"/>
            <w:vAlign w:val="center"/>
          </w:tcPr>
          <w:p w:rsidR="008C74E7" w:rsidRPr="00F74B11" w:rsidRDefault="008C74E7" w:rsidP="006B7FCF">
            <w:pPr>
              <w:ind w:left="-392" w:right="-392"/>
              <w:jc w:val="center"/>
              <w:rPr>
                <w:rFonts w:asciiTheme="minorHAnsi" w:hAnsiTheme="minorHAnsi"/>
                <w:sz w:val="22"/>
                <w:szCs w:val="22"/>
              </w:rPr>
            </w:pPr>
            <w:r w:rsidRPr="00F74B11">
              <w:rPr>
                <w:rFonts w:asciiTheme="minorHAnsi" w:hAnsiTheme="minorHAnsi"/>
                <w:sz w:val="22"/>
                <w:szCs w:val="22"/>
              </w:rPr>
              <w:t>Sisti</w:t>
            </w:r>
          </w:p>
        </w:tc>
      </w:tr>
      <w:tr w:rsidR="008C74E7" w:rsidRPr="00F74B11" w:rsidTr="00EC6398">
        <w:trPr>
          <w:trHeight w:val="171"/>
        </w:trPr>
        <w:tc>
          <w:tcPr>
            <w:tcW w:w="436" w:type="dxa"/>
            <w:vAlign w:val="center"/>
          </w:tcPr>
          <w:p w:rsidR="008C74E7" w:rsidRPr="00F74B11" w:rsidRDefault="008C74E7" w:rsidP="006B7FCF">
            <w:pPr>
              <w:ind w:right="-392"/>
              <w:rPr>
                <w:rFonts w:asciiTheme="minorHAnsi" w:hAnsiTheme="minorHAnsi"/>
                <w:sz w:val="22"/>
                <w:szCs w:val="22"/>
              </w:rPr>
            </w:pPr>
            <w:r>
              <w:rPr>
                <w:rFonts w:asciiTheme="minorHAnsi" w:hAnsiTheme="minorHAnsi"/>
                <w:sz w:val="22"/>
                <w:szCs w:val="22"/>
              </w:rPr>
              <w:t>43</w:t>
            </w:r>
          </w:p>
        </w:tc>
        <w:tc>
          <w:tcPr>
            <w:tcW w:w="0" w:type="auto"/>
          </w:tcPr>
          <w:p w:rsidR="008C74E7" w:rsidRPr="004F5845" w:rsidRDefault="008C74E7" w:rsidP="006B7FCF">
            <w:pPr>
              <w:rPr>
                <w:rFonts w:ascii="Calibri" w:hAnsi="Calibri" w:cs="Calibri"/>
                <w:b/>
                <w:sz w:val="20"/>
                <w:szCs w:val="20"/>
              </w:rPr>
            </w:pPr>
            <w:r w:rsidRPr="004F5845">
              <w:rPr>
                <w:rFonts w:ascii="Calibri" w:hAnsi="Calibri" w:cs="Calibri"/>
                <w:b/>
                <w:sz w:val="20"/>
                <w:szCs w:val="20"/>
              </w:rPr>
              <w:t>Pa</w:t>
            </w:r>
            <w:r>
              <w:rPr>
                <w:rFonts w:ascii="Calibri" w:hAnsi="Calibri" w:cs="Calibri"/>
                <w:b/>
                <w:sz w:val="20"/>
                <w:szCs w:val="20"/>
              </w:rPr>
              <w:t>trocini e pa</w:t>
            </w:r>
            <w:r w:rsidRPr="004F5845">
              <w:rPr>
                <w:rFonts w:ascii="Calibri" w:hAnsi="Calibri" w:cs="Calibri"/>
                <w:b/>
                <w:sz w:val="20"/>
                <w:szCs w:val="20"/>
              </w:rPr>
              <w:t>rtecipazione ad eventi: esame e determinazioni.</w:t>
            </w:r>
          </w:p>
        </w:tc>
        <w:tc>
          <w:tcPr>
            <w:tcW w:w="1433" w:type="dxa"/>
            <w:vAlign w:val="center"/>
          </w:tcPr>
          <w:p w:rsidR="008C74E7" w:rsidRPr="00F74B11" w:rsidRDefault="008C74E7" w:rsidP="006B7FCF">
            <w:pPr>
              <w:ind w:left="-392" w:right="-392"/>
              <w:jc w:val="center"/>
              <w:rPr>
                <w:rFonts w:asciiTheme="minorHAnsi" w:hAnsiTheme="minorHAnsi"/>
                <w:sz w:val="22"/>
                <w:szCs w:val="22"/>
              </w:rPr>
            </w:pPr>
            <w:r>
              <w:rPr>
                <w:rFonts w:asciiTheme="minorHAnsi" w:hAnsiTheme="minorHAnsi"/>
                <w:sz w:val="22"/>
                <w:szCs w:val="22"/>
              </w:rPr>
              <w:t>293</w:t>
            </w:r>
          </w:p>
        </w:tc>
        <w:tc>
          <w:tcPr>
            <w:tcW w:w="1676" w:type="dxa"/>
            <w:vAlign w:val="center"/>
          </w:tcPr>
          <w:p w:rsidR="008C74E7" w:rsidRPr="00F74B11" w:rsidRDefault="008C74E7" w:rsidP="006B7FCF">
            <w:pPr>
              <w:ind w:left="-392" w:right="-392"/>
              <w:jc w:val="center"/>
              <w:rPr>
                <w:rFonts w:asciiTheme="minorHAnsi" w:hAnsiTheme="minorHAnsi"/>
                <w:sz w:val="22"/>
                <w:szCs w:val="22"/>
              </w:rPr>
            </w:pPr>
            <w:r w:rsidRPr="00F74B11">
              <w:rPr>
                <w:rFonts w:asciiTheme="minorHAnsi" w:hAnsiTheme="minorHAnsi"/>
                <w:sz w:val="22"/>
                <w:szCs w:val="22"/>
              </w:rPr>
              <w:t>Sisti</w:t>
            </w:r>
            <w:r w:rsidR="00C53659">
              <w:rPr>
                <w:rFonts w:asciiTheme="minorHAnsi" w:hAnsiTheme="minorHAnsi"/>
                <w:sz w:val="22"/>
                <w:szCs w:val="22"/>
              </w:rPr>
              <w:t xml:space="preserve"> ed altri</w:t>
            </w:r>
          </w:p>
        </w:tc>
      </w:tr>
      <w:tr w:rsidR="008C74E7" w:rsidRPr="00F74B11" w:rsidTr="00EC6398">
        <w:trPr>
          <w:trHeight w:val="171"/>
        </w:trPr>
        <w:tc>
          <w:tcPr>
            <w:tcW w:w="436" w:type="dxa"/>
            <w:vAlign w:val="center"/>
          </w:tcPr>
          <w:p w:rsidR="008C74E7" w:rsidRPr="00F74B11" w:rsidRDefault="008C74E7" w:rsidP="006B7FCF">
            <w:pPr>
              <w:ind w:right="-392"/>
              <w:rPr>
                <w:rFonts w:asciiTheme="minorHAnsi" w:hAnsiTheme="minorHAnsi"/>
                <w:sz w:val="22"/>
                <w:szCs w:val="22"/>
              </w:rPr>
            </w:pPr>
            <w:r>
              <w:rPr>
                <w:rFonts w:asciiTheme="minorHAnsi" w:hAnsiTheme="minorHAnsi"/>
                <w:sz w:val="22"/>
                <w:szCs w:val="22"/>
              </w:rPr>
              <w:t>44</w:t>
            </w:r>
          </w:p>
        </w:tc>
        <w:tc>
          <w:tcPr>
            <w:tcW w:w="0" w:type="auto"/>
          </w:tcPr>
          <w:p w:rsidR="008C74E7" w:rsidRPr="004F5845" w:rsidRDefault="008C74E7" w:rsidP="006B7FCF">
            <w:pPr>
              <w:rPr>
                <w:rFonts w:ascii="Calibri" w:hAnsi="Calibri" w:cs="Calibri"/>
                <w:b/>
                <w:sz w:val="20"/>
                <w:szCs w:val="20"/>
              </w:rPr>
            </w:pPr>
            <w:r w:rsidRPr="004F5845">
              <w:rPr>
                <w:rFonts w:ascii="Calibri" w:hAnsi="Calibri" w:cs="Calibri"/>
                <w:b/>
                <w:sz w:val="20"/>
                <w:szCs w:val="20"/>
              </w:rPr>
              <w:t xml:space="preserve">Sede ed uffici </w:t>
            </w:r>
            <w:r w:rsidR="00CA2BF8">
              <w:rPr>
                <w:rFonts w:ascii="Calibri" w:hAnsi="Calibri" w:cs="Calibri"/>
                <w:b/>
                <w:sz w:val="20"/>
                <w:szCs w:val="20"/>
              </w:rPr>
              <w:t>CONAF</w:t>
            </w:r>
            <w:r w:rsidRPr="004F5845">
              <w:rPr>
                <w:rFonts w:ascii="Calibri" w:hAnsi="Calibri" w:cs="Calibri"/>
                <w:b/>
                <w:sz w:val="20"/>
                <w:szCs w:val="20"/>
              </w:rPr>
              <w:t>: esame e determinazioni.</w:t>
            </w:r>
          </w:p>
        </w:tc>
        <w:tc>
          <w:tcPr>
            <w:tcW w:w="1433" w:type="dxa"/>
            <w:vAlign w:val="center"/>
          </w:tcPr>
          <w:p w:rsidR="008C74E7" w:rsidRPr="00F74B11" w:rsidRDefault="008C74E7" w:rsidP="006B7FCF">
            <w:pPr>
              <w:ind w:left="-392" w:right="-392"/>
              <w:jc w:val="center"/>
              <w:rPr>
                <w:rFonts w:asciiTheme="minorHAnsi" w:hAnsiTheme="minorHAnsi"/>
                <w:sz w:val="22"/>
                <w:szCs w:val="22"/>
              </w:rPr>
            </w:pPr>
            <w:r>
              <w:rPr>
                <w:rFonts w:asciiTheme="minorHAnsi" w:hAnsiTheme="minorHAnsi"/>
                <w:sz w:val="22"/>
                <w:szCs w:val="22"/>
              </w:rPr>
              <w:t>294</w:t>
            </w:r>
          </w:p>
        </w:tc>
        <w:tc>
          <w:tcPr>
            <w:tcW w:w="1676" w:type="dxa"/>
            <w:vAlign w:val="center"/>
          </w:tcPr>
          <w:p w:rsidR="008C74E7" w:rsidRPr="00F74B11" w:rsidRDefault="008C74E7" w:rsidP="006B7FCF">
            <w:pPr>
              <w:ind w:left="-392" w:right="-392"/>
              <w:jc w:val="center"/>
              <w:rPr>
                <w:rFonts w:asciiTheme="minorHAnsi" w:hAnsiTheme="minorHAnsi"/>
                <w:sz w:val="22"/>
                <w:szCs w:val="22"/>
              </w:rPr>
            </w:pPr>
            <w:r w:rsidRPr="00F74B11">
              <w:rPr>
                <w:rFonts w:asciiTheme="minorHAnsi" w:hAnsiTheme="minorHAnsi"/>
                <w:sz w:val="22"/>
                <w:szCs w:val="22"/>
              </w:rPr>
              <w:t>Sisti</w:t>
            </w:r>
          </w:p>
        </w:tc>
      </w:tr>
      <w:tr w:rsidR="008C74E7" w:rsidRPr="00F74B11" w:rsidTr="00EC6398">
        <w:trPr>
          <w:trHeight w:val="171"/>
        </w:trPr>
        <w:tc>
          <w:tcPr>
            <w:tcW w:w="436" w:type="dxa"/>
            <w:vAlign w:val="center"/>
          </w:tcPr>
          <w:p w:rsidR="008C74E7" w:rsidRPr="00F74B11" w:rsidRDefault="008C74E7" w:rsidP="006B7FCF">
            <w:pPr>
              <w:ind w:right="-392"/>
              <w:rPr>
                <w:rFonts w:asciiTheme="minorHAnsi" w:hAnsiTheme="minorHAnsi"/>
                <w:sz w:val="22"/>
                <w:szCs w:val="22"/>
              </w:rPr>
            </w:pPr>
            <w:r>
              <w:rPr>
                <w:rFonts w:asciiTheme="minorHAnsi" w:hAnsiTheme="minorHAnsi"/>
                <w:sz w:val="22"/>
                <w:szCs w:val="22"/>
              </w:rPr>
              <w:t>45</w:t>
            </w:r>
          </w:p>
        </w:tc>
        <w:tc>
          <w:tcPr>
            <w:tcW w:w="0" w:type="auto"/>
          </w:tcPr>
          <w:p w:rsidR="008C74E7" w:rsidRPr="004F5845" w:rsidRDefault="008C74E7" w:rsidP="006B7FCF">
            <w:pPr>
              <w:rPr>
                <w:rFonts w:ascii="Calibri" w:hAnsi="Calibri" w:cs="Calibri"/>
                <w:b/>
                <w:sz w:val="20"/>
                <w:szCs w:val="20"/>
              </w:rPr>
            </w:pPr>
            <w:r w:rsidRPr="004F5845">
              <w:rPr>
                <w:rFonts w:ascii="Calibri" w:hAnsi="Calibri" w:cs="Calibri"/>
                <w:b/>
                <w:sz w:val="20"/>
                <w:szCs w:val="20"/>
              </w:rPr>
              <w:t>Varie ed eventuali</w:t>
            </w:r>
            <w:r>
              <w:rPr>
                <w:rFonts w:ascii="Calibri" w:hAnsi="Calibri" w:cs="Calibri"/>
                <w:b/>
                <w:sz w:val="20"/>
                <w:szCs w:val="20"/>
              </w:rPr>
              <w:t>.</w:t>
            </w:r>
          </w:p>
        </w:tc>
        <w:tc>
          <w:tcPr>
            <w:tcW w:w="1433" w:type="dxa"/>
            <w:vAlign w:val="center"/>
          </w:tcPr>
          <w:p w:rsidR="008C74E7" w:rsidRPr="00F74B11" w:rsidRDefault="008C74E7" w:rsidP="006B7FCF">
            <w:pPr>
              <w:ind w:left="-392" w:right="-392"/>
              <w:jc w:val="center"/>
              <w:rPr>
                <w:rFonts w:asciiTheme="minorHAnsi" w:hAnsiTheme="minorHAnsi"/>
                <w:sz w:val="22"/>
                <w:szCs w:val="22"/>
              </w:rPr>
            </w:pPr>
            <w:r>
              <w:rPr>
                <w:rFonts w:asciiTheme="minorHAnsi" w:hAnsiTheme="minorHAnsi"/>
                <w:sz w:val="22"/>
                <w:szCs w:val="22"/>
              </w:rPr>
              <w:t>295</w:t>
            </w:r>
          </w:p>
        </w:tc>
        <w:tc>
          <w:tcPr>
            <w:tcW w:w="1676" w:type="dxa"/>
            <w:vAlign w:val="center"/>
          </w:tcPr>
          <w:p w:rsidR="008C74E7" w:rsidRPr="00F74B11" w:rsidRDefault="008C74E7" w:rsidP="006B7FCF">
            <w:pPr>
              <w:ind w:left="-392" w:right="-392"/>
              <w:jc w:val="center"/>
              <w:rPr>
                <w:rFonts w:asciiTheme="minorHAnsi" w:hAnsiTheme="minorHAnsi"/>
                <w:sz w:val="22"/>
                <w:szCs w:val="22"/>
              </w:rPr>
            </w:pPr>
            <w:r w:rsidRPr="00F74B11">
              <w:rPr>
                <w:rFonts w:asciiTheme="minorHAnsi" w:hAnsiTheme="minorHAnsi"/>
                <w:sz w:val="22"/>
                <w:szCs w:val="22"/>
              </w:rPr>
              <w:t>Sisti</w:t>
            </w:r>
          </w:p>
        </w:tc>
      </w:tr>
      <w:tr w:rsidR="008C74E7" w:rsidRPr="00F74B11" w:rsidTr="00EC6398">
        <w:trPr>
          <w:trHeight w:val="171"/>
        </w:trPr>
        <w:tc>
          <w:tcPr>
            <w:tcW w:w="436" w:type="dxa"/>
            <w:vAlign w:val="center"/>
          </w:tcPr>
          <w:p w:rsidR="008C74E7" w:rsidRPr="00F74B11" w:rsidRDefault="008C74E7" w:rsidP="006B7FCF">
            <w:pPr>
              <w:ind w:right="-392"/>
              <w:rPr>
                <w:rFonts w:asciiTheme="minorHAnsi" w:hAnsiTheme="minorHAnsi"/>
                <w:sz w:val="22"/>
                <w:szCs w:val="22"/>
              </w:rPr>
            </w:pPr>
            <w:r>
              <w:rPr>
                <w:rFonts w:asciiTheme="minorHAnsi" w:hAnsiTheme="minorHAnsi"/>
                <w:sz w:val="22"/>
                <w:szCs w:val="22"/>
              </w:rPr>
              <w:t>46</w:t>
            </w:r>
          </w:p>
        </w:tc>
        <w:tc>
          <w:tcPr>
            <w:tcW w:w="0" w:type="auto"/>
          </w:tcPr>
          <w:p w:rsidR="008C74E7" w:rsidRPr="008C1F25" w:rsidRDefault="008C74E7" w:rsidP="006B7FCF">
            <w:pPr>
              <w:jc w:val="both"/>
              <w:rPr>
                <w:rFonts w:asciiTheme="minorHAnsi" w:hAnsiTheme="minorHAnsi" w:cstheme="minorHAnsi"/>
                <w:b/>
                <w:sz w:val="20"/>
                <w:szCs w:val="20"/>
              </w:rPr>
            </w:pPr>
            <w:r>
              <w:rPr>
                <w:rFonts w:asciiTheme="minorHAnsi" w:hAnsiTheme="minorHAnsi" w:cstheme="minorHAnsi"/>
                <w:b/>
                <w:sz w:val="20"/>
                <w:szCs w:val="20"/>
              </w:rPr>
              <w:t xml:space="preserve">Processo penale c/ </w:t>
            </w:r>
            <w:proofErr w:type="spellStart"/>
            <w:r>
              <w:rPr>
                <w:rFonts w:asciiTheme="minorHAnsi" w:hAnsiTheme="minorHAnsi" w:cstheme="minorHAnsi"/>
                <w:b/>
                <w:sz w:val="20"/>
                <w:szCs w:val="20"/>
              </w:rPr>
              <w:t>Porazzini</w:t>
            </w:r>
            <w:proofErr w:type="spellEnd"/>
            <w:r>
              <w:rPr>
                <w:rFonts w:asciiTheme="minorHAnsi" w:hAnsiTheme="minorHAnsi" w:cstheme="minorHAnsi"/>
                <w:b/>
                <w:sz w:val="20"/>
                <w:szCs w:val="20"/>
              </w:rPr>
              <w:t xml:space="preserve"> Dina – Carte di credito – Tribunale di Roma, Sez. I penale n.50874/04 R.G.: esame e determinazioni.</w:t>
            </w:r>
          </w:p>
        </w:tc>
        <w:tc>
          <w:tcPr>
            <w:tcW w:w="1433" w:type="dxa"/>
            <w:vAlign w:val="center"/>
          </w:tcPr>
          <w:p w:rsidR="008C74E7" w:rsidRPr="00F74B11" w:rsidRDefault="008C74E7" w:rsidP="006B7FCF">
            <w:pPr>
              <w:ind w:left="-392" w:right="-392"/>
              <w:jc w:val="center"/>
              <w:rPr>
                <w:rFonts w:asciiTheme="minorHAnsi" w:hAnsiTheme="minorHAnsi"/>
                <w:sz w:val="22"/>
                <w:szCs w:val="22"/>
              </w:rPr>
            </w:pPr>
            <w:r>
              <w:rPr>
                <w:rFonts w:asciiTheme="minorHAnsi" w:hAnsiTheme="minorHAnsi"/>
                <w:sz w:val="22"/>
                <w:szCs w:val="22"/>
              </w:rPr>
              <w:t>296</w:t>
            </w:r>
          </w:p>
        </w:tc>
        <w:tc>
          <w:tcPr>
            <w:tcW w:w="1676" w:type="dxa"/>
            <w:vAlign w:val="center"/>
          </w:tcPr>
          <w:p w:rsidR="008C74E7" w:rsidRPr="00F74B11" w:rsidRDefault="008C74E7" w:rsidP="006B7FCF">
            <w:pPr>
              <w:ind w:left="-392" w:right="-392"/>
              <w:jc w:val="center"/>
              <w:rPr>
                <w:rFonts w:asciiTheme="minorHAnsi" w:hAnsiTheme="minorHAnsi"/>
                <w:sz w:val="22"/>
                <w:szCs w:val="22"/>
              </w:rPr>
            </w:pPr>
            <w:r w:rsidRPr="00F74B11">
              <w:rPr>
                <w:rFonts w:asciiTheme="minorHAnsi" w:hAnsiTheme="minorHAnsi"/>
                <w:sz w:val="22"/>
                <w:szCs w:val="22"/>
              </w:rPr>
              <w:t>Sisti</w:t>
            </w:r>
          </w:p>
        </w:tc>
      </w:tr>
    </w:tbl>
    <w:p w:rsidR="0020681A" w:rsidRDefault="0020681A" w:rsidP="00220FE8">
      <w:pPr>
        <w:pStyle w:val="Sottotitolo"/>
        <w:spacing w:beforeLines="60" w:afterLines="60"/>
        <w:jc w:val="both"/>
        <w:rPr>
          <w:rFonts w:asciiTheme="minorHAnsi" w:hAnsiTheme="minorHAnsi" w:cstheme="minorHAnsi"/>
          <w:b w:val="0"/>
          <w:i w:val="0"/>
          <w:sz w:val="24"/>
        </w:rPr>
      </w:pPr>
    </w:p>
    <w:p w:rsidR="00FB38CA" w:rsidRDefault="00FB38CA" w:rsidP="00220FE8">
      <w:pPr>
        <w:pStyle w:val="Sottotitolo"/>
        <w:spacing w:beforeLines="60" w:afterLines="60"/>
        <w:jc w:val="both"/>
        <w:rPr>
          <w:rFonts w:asciiTheme="minorHAnsi" w:hAnsiTheme="minorHAnsi" w:cstheme="minorHAnsi"/>
          <w:b w:val="0"/>
          <w:i w:val="0"/>
          <w:sz w:val="24"/>
        </w:rPr>
      </w:pPr>
      <w:r>
        <w:rPr>
          <w:rFonts w:asciiTheme="minorHAnsi" w:hAnsiTheme="minorHAnsi" w:cstheme="minorHAnsi"/>
          <w:b w:val="0"/>
          <w:i w:val="0"/>
          <w:sz w:val="24"/>
        </w:rPr>
        <w:t>I Consiglieri Antignati</w:t>
      </w:r>
      <w:r w:rsidR="0021114C">
        <w:rPr>
          <w:rFonts w:asciiTheme="minorHAnsi" w:hAnsiTheme="minorHAnsi" w:cstheme="minorHAnsi"/>
          <w:b w:val="0"/>
          <w:i w:val="0"/>
          <w:sz w:val="24"/>
        </w:rPr>
        <w:t>, D’Antonio, Cipriani</w:t>
      </w:r>
      <w:r>
        <w:rPr>
          <w:rFonts w:asciiTheme="minorHAnsi" w:hAnsiTheme="minorHAnsi" w:cstheme="minorHAnsi"/>
          <w:b w:val="0"/>
          <w:i w:val="0"/>
          <w:sz w:val="24"/>
        </w:rPr>
        <w:t xml:space="preserve"> e Martello sono assenti giustificati in quanto impegnati nel </w:t>
      </w:r>
      <w:r w:rsidR="0020681A">
        <w:rPr>
          <w:rFonts w:asciiTheme="minorHAnsi" w:hAnsiTheme="minorHAnsi" w:cstheme="minorHAnsi"/>
          <w:b w:val="0"/>
          <w:i w:val="0"/>
          <w:sz w:val="24"/>
        </w:rPr>
        <w:t>Padiglione</w:t>
      </w:r>
      <w:r>
        <w:rPr>
          <w:rFonts w:asciiTheme="minorHAnsi" w:hAnsiTheme="minorHAnsi" w:cstheme="minorHAnsi"/>
          <w:b w:val="0"/>
          <w:i w:val="0"/>
          <w:sz w:val="24"/>
        </w:rPr>
        <w:t xml:space="preserve"> WAA </w:t>
      </w:r>
      <w:r w:rsidR="00CA2BF8">
        <w:rPr>
          <w:rFonts w:asciiTheme="minorHAnsi" w:hAnsiTheme="minorHAnsi" w:cstheme="minorHAnsi"/>
          <w:b w:val="0"/>
          <w:i w:val="0"/>
          <w:sz w:val="24"/>
        </w:rPr>
        <w:t>CONAF</w:t>
      </w:r>
      <w:r>
        <w:rPr>
          <w:rFonts w:asciiTheme="minorHAnsi" w:hAnsiTheme="minorHAnsi" w:cstheme="minorHAnsi"/>
          <w:b w:val="0"/>
          <w:i w:val="0"/>
          <w:sz w:val="24"/>
        </w:rPr>
        <w:t xml:space="preserve"> </w:t>
      </w:r>
      <w:r w:rsidR="0020681A">
        <w:rPr>
          <w:rFonts w:asciiTheme="minorHAnsi" w:hAnsiTheme="minorHAnsi" w:cstheme="minorHAnsi"/>
          <w:b w:val="0"/>
          <w:i w:val="0"/>
          <w:sz w:val="24"/>
        </w:rPr>
        <w:t xml:space="preserve">presso </w:t>
      </w:r>
      <w:r>
        <w:rPr>
          <w:rFonts w:asciiTheme="minorHAnsi" w:hAnsiTheme="minorHAnsi" w:cstheme="minorHAnsi"/>
          <w:b w:val="0"/>
          <w:i w:val="0"/>
          <w:sz w:val="24"/>
        </w:rPr>
        <w:t>Expo.</w:t>
      </w:r>
      <w:r w:rsidR="0021114C">
        <w:rPr>
          <w:rFonts w:asciiTheme="minorHAnsi" w:hAnsiTheme="minorHAnsi" w:cstheme="minorHAnsi"/>
          <w:b w:val="0"/>
          <w:i w:val="0"/>
          <w:sz w:val="24"/>
        </w:rPr>
        <w:t xml:space="preserve"> </w:t>
      </w:r>
    </w:p>
    <w:p w:rsidR="0020681A" w:rsidRDefault="0020681A" w:rsidP="00220FE8">
      <w:pPr>
        <w:pStyle w:val="Sottotitolo"/>
        <w:spacing w:beforeLines="60" w:afterLines="60"/>
        <w:jc w:val="both"/>
        <w:rPr>
          <w:rFonts w:asciiTheme="minorHAnsi" w:hAnsiTheme="minorHAnsi" w:cstheme="minorHAnsi"/>
          <w:b w:val="0"/>
          <w:i w:val="0"/>
          <w:sz w:val="24"/>
        </w:rPr>
      </w:pPr>
    </w:p>
    <w:p w:rsidR="0020681A" w:rsidRDefault="0020681A" w:rsidP="00220FE8">
      <w:pPr>
        <w:pStyle w:val="Sottotitolo"/>
        <w:spacing w:beforeLines="60" w:afterLines="60"/>
        <w:jc w:val="both"/>
        <w:rPr>
          <w:rFonts w:asciiTheme="minorHAnsi" w:hAnsiTheme="minorHAnsi" w:cstheme="minorHAnsi"/>
          <w:b w:val="0"/>
          <w:i w:val="0"/>
          <w:sz w:val="24"/>
        </w:rPr>
      </w:pPr>
    </w:p>
    <w:p w:rsidR="0020681A" w:rsidRPr="00F74B11" w:rsidRDefault="0020681A" w:rsidP="00220FE8">
      <w:pPr>
        <w:pStyle w:val="Sottotitolo"/>
        <w:spacing w:beforeLines="60" w:afterLines="60"/>
        <w:jc w:val="both"/>
        <w:rPr>
          <w:rFonts w:asciiTheme="minorHAnsi" w:hAnsiTheme="minorHAnsi" w:cstheme="minorHAnsi"/>
          <w:b w:val="0"/>
          <w:i w:val="0"/>
          <w:sz w:val="24"/>
        </w:rPr>
      </w:pPr>
    </w:p>
    <w:p w:rsidR="00FB38CA" w:rsidRPr="00F74B11" w:rsidRDefault="00FB38CA" w:rsidP="00220FE8">
      <w:pPr>
        <w:pStyle w:val="Sottotitolo"/>
        <w:spacing w:beforeLines="60" w:afterLines="60"/>
        <w:rPr>
          <w:rFonts w:asciiTheme="minorHAnsi" w:hAnsiTheme="minorHAnsi" w:cstheme="minorHAnsi"/>
          <w:i w:val="0"/>
          <w:sz w:val="24"/>
        </w:rPr>
      </w:pPr>
      <w:r w:rsidRPr="00F74B11">
        <w:rPr>
          <w:rFonts w:asciiTheme="minorHAnsi" w:hAnsiTheme="minorHAnsi" w:cstheme="minorHAnsi"/>
          <w:i w:val="0"/>
          <w:sz w:val="24"/>
        </w:rPr>
        <w:t>Svolgimento della seduta di Consiglio</w:t>
      </w: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FB38CA" w:rsidRPr="00F74B11" w:rsidTr="00FB38CA">
        <w:trPr>
          <w:trHeight w:val="201"/>
        </w:trPr>
        <w:tc>
          <w:tcPr>
            <w:tcW w:w="703" w:type="dxa"/>
          </w:tcPr>
          <w:p w:rsidR="00FB38CA" w:rsidRPr="00F74B11" w:rsidRDefault="00FB38CA" w:rsidP="00FB38CA">
            <w:pPr>
              <w:spacing w:line="360" w:lineRule="auto"/>
              <w:jc w:val="both"/>
              <w:rPr>
                <w:rFonts w:asciiTheme="minorHAnsi" w:hAnsiTheme="minorHAnsi" w:cs="Calibri"/>
                <w:b/>
              </w:rPr>
            </w:pPr>
            <w:r w:rsidRPr="00F74B11">
              <w:rPr>
                <w:rFonts w:asciiTheme="minorHAnsi" w:hAnsiTheme="minorHAnsi" w:cs="Calibri"/>
                <w:b/>
              </w:rPr>
              <w:t>1.</w:t>
            </w:r>
          </w:p>
        </w:tc>
        <w:tc>
          <w:tcPr>
            <w:tcW w:w="6095" w:type="dxa"/>
            <w:gridSpan w:val="8"/>
          </w:tcPr>
          <w:p w:rsidR="00FB38CA" w:rsidRPr="00F74B11" w:rsidRDefault="00FB38CA" w:rsidP="00B75EC0">
            <w:pPr>
              <w:spacing w:line="360" w:lineRule="auto"/>
              <w:jc w:val="both"/>
              <w:rPr>
                <w:rFonts w:asciiTheme="minorHAnsi" w:hAnsiTheme="minorHAnsi" w:cs="Calibri"/>
                <w:b/>
              </w:rPr>
            </w:pPr>
            <w:r w:rsidRPr="00F74B11">
              <w:rPr>
                <w:rFonts w:asciiTheme="minorHAnsi" w:hAnsiTheme="minorHAnsi" w:cs="Calibri"/>
                <w:b/>
              </w:rPr>
              <w:t xml:space="preserve">Presa d’atto del verbale del </w:t>
            </w:r>
            <w:r w:rsidR="00B75EC0">
              <w:rPr>
                <w:rFonts w:asciiTheme="minorHAnsi" w:hAnsiTheme="minorHAnsi" w:cs="Calibri"/>
                <w:b/>
              </w:rPr>
              <w:t>23</w:t>
            </w:r>
            <w:r w:rsidRPr="00F74B11">
              <w:rPr>
                <w:rFonts w:asciiTheme="minorHAnsi" w:hAnsiTheme="minorHAnsi" w:cs="Calibri"/>
                <w:b/>
              </w:rPr>
              <w:t xml:space="preserve"> aprile 2015.</w:t>
            </w:r>
          </w:p>
        </w:tc>
        <w:tc>
          <w:tcPr>
            <w:tcW w:w="1134" w:type="dxa"/>
            <w:gridSpan w:val="2"/>
          </w:tcPr>
          <w:p w:rsidR="00FB38CA" w:rsidRPr="00F74B11" w:rsidRDefault="00FB38CA" w:rsidP="00FB38CA">
            <w:pPr>
              <w:spacing w:line="360" w:lineRule="auto"/>
              <w:ind w:left="720"/>
              <w:jc w:val="both"/>
              <w:rPr>
                <w:rFonts w:asciiTheme="minorHAnsi" w:hAnsiTheme="minorHAnsi" w:cs="Calibri"/>
              </w:rPr>
            </w:pPr>
          </w:p>
        </w:tc>
        <w:tc>
          <w:tcPr>
            <w:tcW w:w="2700" w:type="dxa"/>
            <w:gridSpan w:val="3"/>
          </w:tcPr>
          <w:p w:rsidR="00FB38CA" w:rsidRPr="00F74B11" w:rsidRDefault="00FB38CA" w:rsidP="00FB38CA">
            <w:pPr>
              <w:spacing w:line="360" w:lineRule="auto"/>
              <w:ind w:left="720"/>
              <w:jc w:val="both"/>
              <w:rPr>
                <w:rFonts w:asciiTheme="minorHAnsi" w:hAnsiTheme="minorHAnsi" w:cs="Calibri"/>
              </w:rPr>
            </w:pPr>
          </w:p>
        </w:tc>
      </w:tr>
      <w:tr w:rsidR="00FB38CA" w:rsidRPr="00F74B11" w:rsidTr="00FB38CA">
        <w:trPr>
          <w:trHeight w:val="185"/>
        </w:trPr>
        <w:tc>
          <w:tcPr>
            <w:tcW w:w="703" w:type="dxa"/>
          </w:tcPr>
          <w:p w:rsidR="00FB38CA" w:rsidRPr="00F74B11" w:rsidRDefault="00FB38CA" w:rsidP="00FB38CA">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18" w:type="dxa"/>
            <w:gridSpan w:val="2"/>
          </w:tcPr>
          <w:p w:rsidR="00FB38CA" w:rsidRPr="00F74B11" w:rsidRDefault="00FB38CA" w:rsidP="00FB38CA">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46" w:type="dxa"/>
            <w:gridSpan w:val="3"/>
          </w:tcPr>
          <w:p w:rsidR="00FB38CA" w:rsidRPr="00F74B11" w:rsidRDefault="00FB38CA" w:rsidP="00B75EC0">
            <w:pPr>
              <w:spacing w:line="360" w:lineRule="auto"/>
              <w:jc w:val="both"/>
              <w:rPr>
                <w:rFonts w:asciiTheme="minorHAnsi" w:hAnsiTheme="minorHAnsi" w:cs="Calibri"/>
                <w:b/>
                <w:i/>
                <w:sz w:val="20"/>
                <w:szCs w:val="20"/>
              </w:rPr>
            </w:pPr>
            <w:r w:rsidRPr="00F74B11">
              <w:rPr>
                <w:rFonts w:asciiTheme="minorHAnsi" w:hAnsiTheme="minorHAnsi" w:cs="Calibri"/>
                <w:b/>
                <w:i/>
                <w:sz w:val="20"/>
                <w:szCs w:val="20"/>
              </w:rPr>
              <w:t>2</w:t>
            </w:r>
            <w:r w:rsidR="00B75EC0">
              <w:rPr>
                <w:rFonts w:asciiTheme="minorHAnsi" w:hAnsiTheme="minorHAnsi" w:cs="Calibri"/>
                <w:b/>
                <w:i/>
                <w:sz w:val="20"/>
                <w:szCs w:val="20"/>
              </w:rPr>
              <w:t>51</w:t>
            </w:r>
          </w:p>
        </w:tc>
        <w:tc>
          <w:tcPr>
            <w:tcW w:w="2231" w:type="dxa"/>
            <w:gridSpan w:val="3"/>
          </w:tcPr>
          <w:p w:rsidR="00FB38CA" w:rsidRPr="00F74B11" w:rsidRDefault="00FB38CA" w:rsidP="00FB38CA">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sidRPr="00F74B11">
              <w:rPr>
                <w:rFonts w:asciiTheme="minorHAnsi" w:hAnsiTheme="minorHAnsi" w:cs="Calibri"/>
                <w:b/>
                <w:i/>
                <w:sz w:val="20"/>
                <w:szCs w:val="20"/>
              </w:rPr>
              <w:t>Pisanti</w:t>
            </w:r>
          </w:p>
        </w:tc>
        <w:tc>
          <w:tcPr>
            <w:tcW w:w="1134" w:type="dxa"/>
            <w:gridSpan w:val="2"/>
          </w:tcPr>
          <w:p w:rsidR="00FB38CA" w:rsidRPr="00F74B11" w:rsidRDefault="00FB38CA" w:rsidP="00FB38CA">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00" w:type="dxa"/>
            <w:gridSpan w:val="3"/>
          </w:tcPr>
          <w:p w:rsidR="00FB38CA" w:rsidRPr="00F74B11" w:rsidRDefault="00FB38CA" w:rsidP="00FB38CA">
            <w:pPr>
              <w:jc w:val="center"/>
              <w:rPr>
                <w:rFonts w:asciiTheme="minorHAnsi" w:hAnsiTheme="minorHAnsi" w:cs="Calibri"/>
                <w:i/>
                <w:sz w:val="16"/>
                <w:szCs w:val="20"/>
              </w:rPr>
            </w:pPr>
            <w:r w:rsidRPr="00F74B11">
              <w:rPr>
                <w:rFonts w:asciiTheme="minorHAnsi" w:hAnsiTheme="minorHAnsi" w:cs="Calibri"/>
                <w:i/>
                <w:sz w:val="16"/>
                <w:szCs w:val="20"/>
              </w:rPr>
              <w:t>1</w:t>
            </w:r>
          </w:p>
        </w:tc>
      </w:tr>
      <w:tr w:rsidR="00FB38CA" w:rsidRPr="00F74B11" w:rsidTr="00FB38CA">
        <w:tblPrEx>
          <w:tblLook w:val="00A0"/>
        </w:tblPrEx>
        <w:trPr>
          <w:trHeight w:val="768"/>
        </w:trPr>
        <w:tc>
          <w:tcPr>
            <w:tcW w:w="2866" w:type="dxa"/>
            <w:gridSpan w:val="2"/>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55" w:type="dxa"/>
            <w:gridSpan w:val="9"/>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B38CA" w:rsidRPr="00F74B11" w:rsidTr="00FB38CA">
        <w:tblPrEx>
          <w:tblLook w:val="00A0"/>
        </w:tblPrEx>
        <w:trPr>
          <w:trHeight w:val="253"/>
        </w:trPr>
        <w:tc>
          <w:tcPr>
            <w:tcW w:w="2866" w:type="dxa"/>
            <w:gridSpan w:val="2"/>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FB38CA" w:rsidRPr="00F74B11" w:rsidRDefault="00FB38CA" w:rsidP="00FB38CA">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FB38C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FB38CA" w:rsidRPr="00F74B11" w:rsidRDefault="00FB38CA" w:rsidP="00FB38CA">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FB38CA" w:rsidRPr="00F74B11" w:rsidRDefault="00FB38CA" w:rsidP="00FB38CA">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FB38C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FB38CA" w:rsidRPr="00F74B11" w:rsidRDefault="007045D5" w:rsidP="00FB38CA">
            <w:pPr>
              <w:spacing w:before="40" w:after="40"/>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DF7360" w:rsidP="00FB38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DF7360" w:rsidP="00FB38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Rosanna Zari</w:t>
            </w:r>
          </w:p>
        </w:tc>
        <w:tc>
          <w:tcPr>
            <w:tcW w:w="1705" w:type="dxa"/>
            <w:gridSpan w:val="3"/>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DF7360" w:rsidP="00FB38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DF7360" w:rsidP="00FB38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DF7360" w:rsidP="00FB38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DF7360" w:rsidP="00FB38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05" w:type="dxa"/>
            <w:gridSpan w:val="3"/>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DF7360" w:rsidP="00FB38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3"/>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DF7360" w:rsidP="00FB38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DF7360" w:rsidP="00FB38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05" w:type="dxa"/>
            <w:gridSpan w:val="3"/>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DF7360" w:rsidP="00FB38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DF7360" w:rsidP="00FB38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Giuliano D’Antonio</w:t>
            </w:r>
          </w:p>
        </w:tc>
        <w:tc>
          <w:tcPr>
            <w:tcW w:w="1705" w:type="dxa"/>
            <w:gridSpan w:val="3"/>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DF7360" w:rsidP="00FB38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3"/>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DF7360" w:rsidP="00FB38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Corrado Fenu</w:t>
            </w:r>
          </w:p>
        </w:tc>
        <w:tc>
          <w:tcPr>
            <w:tcW w:w="1705" w:type="dxa"/>
            <w:gridSpan w:val="3"/>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DF7360" w:rsidP="00FB38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Alberto Giuliani</w:t>
            </w:r>
          </w:p>
        </w:tc>
        <w:tc>
          <w:tcPr>
            <w:tcW w:w="1705" w:type="dxa"/>
            <w:gridSpan w:val="3"/>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DF7360" w:rsidP="00FB38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DF7360" w:rsidP="00FB38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05" w:type="dxa"/>
            <w:gridSpan w:val="3"/>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DF7360" w:rsidP="00FB38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3"/>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DF7360" w:rsidP="00FB38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Carmela Pecora</w:t>
            </w:r>
          </w:p>
        </w:tc>
        <w:tc>
          <w:tcPr>
            <w:tcW w:w="1705" w:type="dxa"/>
            <w:gridSpan w:val="3"/>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DF7360" w:rsidP="00FB38C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DF7360" w:rsidP="00FB38C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FB38CA" w:rsidRPr="00F74B11" w:rsidRDefault="00FB38CA" w:rsidP="00FB38CA">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3"/>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DF7360" w:rsidP="00FB38C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DF7360" w:rsidP="00FB38C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FB38CA" w:rsidRPr="00F74B11" w:rsidRDefault="00FB38CA" w:rsidP="00FB38CA">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FB38CA" w:rsidRPr="00F74B11" w:rsidRDefault="00FB38CA" w:rsidP="00FB38C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DF7360" w:rsidP="00FB38C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DF7360" w:rsidP="00FB38CA">
            <w:pPr>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DF7360" w:rsidP="00FB38C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b/>
                <w:bCs/>
                <w:sz w:val="22"/>
                <w:szCs w:val="22"/>
              </w:rPr>
            </w:pPr>
          </w:p>
        </w:tc>
      </w:tr>
    </w:tbl>
    <w:p w:rsidR="00FB38CA" w:rsidRPr="00F74B11" w:rsidRDefault="00FB38CA" w:rsidP="00FB38CA">
      <w:pPr>
        <w:jc w:val="both"/>
        <w:rPr>
          <w:rFonts w:asciiTheme="minorHAnsi" w:hAnsiTheme="minorHAnsi" w:cstheme="minorHAnsi"/>
          <w:bCs/>
        </w:rPr>
      </w:pPr>
      <w:r w:rsidRPr="00F74B11">
        <w:rPr>
          <w:rFonts w:asciiTheme="minorHAnsi" w:hAnsiTheme="minorHAnsi" w:cstheme="minorHAnsi"/>
          <w:bCs/>
        </w:rPr>
        <w:t xml:space="preserve">Relaziona il Segretario, il quale informa che il testo in bozza del verbale del </w:t>
      </w:r>
      <w:r w:rsidR="00B75EC0">
        <w:rPr>
          <w:rFonts w:asciiTheme="minorHAnsi" w:hAnsiTheme="minorHAnsi" w:cstheme="minorHAnsi"/>
          <w:bCs/>
        </w:rPr>
        <w:t xml:space="preserve">23 </w:t>
      </w:r>
      <w:r w:rsidRPr="00F74B11">
        <w:rPr>
          <w:rFonts w:asciiTheme="minorHAnsi" w:hAnsiTheme="minorHAnsi" w:cstheme="minorHAnsi"/>
          <w:bCs/>
        </w:rPr>
        <w:t xml:space="preserve">aprile </w:t>
      </w:r>
      <w:r w:rsidR="00DF7360">
        <w:rPr>
          <w:rFonts w:asciiTheme="minorHAnsi" w:hAnsiTheme="minorHAnsi" w:cstheme="minorHAnsi"/>
          <w:bCs/>
        </w:rPr>
        <w:t>sarà</w:t>
      </w:r>
      <w:r w:rsidRPr="00F74B11">
        <w:rPr>
          <w:rFonts w:asciiTheme="minorHAnsi" w:hAnsiTheme="minorHAnsi" w:cstheme="minorHAnsi"/>
          <w:bCs/>
        </w:rPr>
        <w:t xml:space="preserve"> posto in area riservata ed inviato a tutti i Consiglieri</w:t>
      </w:r>
      <w:r w:rsidR="00DF7360">
        <w:rPr>
          <w:rFonts w:asciiTheme="minorHAnsi" w:hAnsiTheme="minorHAnsi" w:cstheme="minorHAnsi"/>
          <w:bCs/>
        </w:rPr>
        <w:t xml:space="preserve"> nel corso della settimana; propone, pertanto, di rinviare la presa d’atto di tale verbale</w:t>
      </w:r>
      <w:r w:rsidRPr="00F74B11">
        <w:rPr>
          <w:rFonts w:asciiTheme="minorHAnsi" w:hAnsiTheme="minorHAnsi" w:cstheme="minorHAnsi"/>
          <w:bCs/>
        </w:rPr>
        <w:t>.</w:t>
      </w:r>
    </w:p>
    <w:p w:rsidR="00FB38CA" w:rsidRPr="00F74B11" w:rsidRDefault="00FB38CA" w:rsidP="00FB38CA">
      <w:pPr>
        <w:jc w:val="center"/>
        <w:rPr>
          <w:rFonts w:asciiTheme="minorHAnsi" w:hAnsiTheme="minorHAnsi" w:cstheme="minorHAnsi"/>
          <w:b/>
          <w:bCs/>
          <w:u w:val="single"/>
        </w:rPr>
      </w:pPr>
      <w:r w:rsidRPr="00F74B11">
        <w:rPr>
          <w:rFonts w:asciiTheme="minorHAnsi" w:hAnsiTheme="minorHAnsi" w:cstheme="minorHAnsi"/>
          <w:b/>
          <w:bCs/>
          <w:u w:val="single"/>
        </w:rPr>
        <w:t>IL CONSIGLIO</w:t>
      </w:r>
    </w:p>
    <w:p w:rsidR="00FB38CA" w:rsidRPr="00F74B11" w:rsidRDefault="00FB38CA" w:rsidP="00FB38CA">
      <w:pPr>
        <w:rPr>
          <w:rFonts w:asciiTheme="minorHAnsi" w:hAnsiTheme="minorHAnsi" w:cstheme="minorHAnsi"/>
          <w:bCs/>
        </w:rPr>
      </w:pPr>
      <w:r w:rsidRPr="00F74B11">
        <w:rPr>
          <w:rFonts w:asciiTheme="minorHAnsi" w:hAnsiTheme="minorHAnsi" w:cstheme="minorHAnsi"/>
          <w:bCs/>
        </w:rPr>
        <w:t xml:space="preserve">Sentita la proposta del Segretario, </w:t>
      </w:r>
    </w:p>
    <w:p w:rsidR="00FB38CA" w:rsidRPr="00F74B11" w:rsidRDefault="00FB38CA" w:rsidP="00FB38CA">
      <w:pPr>
        <w:jc w:val="center"/>
        <w:rPr>
          <w:rFonts w:asciiTheme="minorHAnsi" w:hAnsiTheme="minorHAnsi" w:cstheme="minorHAnsi"/>
          <w:b/>
          <w:bCs/>
          <w:u w:val="single"/>
        </w:rPr>
      </w:pPr>
      <w:r w:rsidRPr="00F74B11">
        <w:rPr>
          <w:rFonts w:asciiTheme="minorHAnsi" w:hAnsiTheme="minorHAnsi" w:cstheme="minorHAnsi"/>
          <w:b/>
          <w:bCs/>
          <w:u w:val="single"/>
        </w:rPr>
        <w:t>DELIBERA</w:t>
      </w:r>
    </w:p>
    <w:p w:rsidR="00FB38CA" w:rsidRPr="00F74B11" w:rsidRDefault="00DF7360" w:rsidP="002618FC">
      <w:pPr>
        <w:pStyle w:val="Paragrafoelenco"/>
        <w:numPr>
          <w:ilvl w:val="0"/>
          <w:numId w:val="3"/>
        </w:numPr>
        <w:rPr>
          <w:rFonts w:asciiTheme="minorHAnsi" w:hAnsiTheme="minorHAnsi" w:cstheme="minorHAnsi"/>
          <w:b/>
          <w:bCs/>
          <w:u w:val="single"/>
        </w:rPr>
      </w:pPr>
      <w:r>
        <w:rPr>
          <w:rFonts w:asciiTheme="minorHAnsi" w:hAnsiTheme="minorHAnsi" w:cstheme="minorHAnsi"/>
          <w:b/>
          <w:bCs/>
          <w:u w:val="single"/>
        </w:rPr>
        <w:t xml:space="preserve">Il rinvio della presa d’atto del </w:t>
      </w:r>
      <w:r w:rsidR="00FB38CA" w:rsidRPr="00F74B11">
        <w:rPr>
          <w:rFonts w:asciiTheme="minorHAnsi" w:hAnsiTheme="minorHAnsi" w:cstheme="minorHAnsi"/>
          <w:b/>
          <w:bCs/>
          <w:u w:val="single"/>
        </w:rPr>
        <w:t>verbale della seduta.</w:t>
      </w:r>
    </w:p>
    <w:tbl>
      <w:tblPr>
        <w:tblpPr w:leftFromText="141" w:rightFromText="141" w:vertAnchor="text" w:horzAnchor="margin" w:tblpY="1"/>
        <w:tblW w:w="1049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85"/>
        <w:gridCol w:w="2911"/>
      </w:tblGrid>
      <w:tr w:rsidR="00FB38CA" w:rsidRPr="00F74B11" w:rsidTr="00FB38CA">
        <w:trPr>
          <w:trHeight w:val="321"/>
        </w:trPr>
        <w:tc>
          <w:tcPr>
            <w:tcW w:w="7585" w:type="dxa"/>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11" w:type="dxa"/>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FB38CA" w:rsidRPr="00F74B11" w:rsidTr="00FB38CA">
        <w:trPr>
          <w:trHeight w:val="321"/>
        </w:trPr>
        <w:tc>
          <w:tcPr>
            <w:tcW w:w="7585" w:type="dxa"/>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lastRenderedPageBreak/>
              <w:t>Per l’attuazione del presente deliberazione sotto il coordinamento del Segretario</w:t>
            </w:r>
          </w:p>
        </w:tc>
        <w:tc>
          <w:tcPr>
            <w:tcW w:w="2911" w:type="dxa"/>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DF7360" w:rsidRDefault="00DF7360" w:rsidP="00FB38CA">
      <w:pPr>
        <w:tabs>
          <w:tab w:val="left" w:pos="3024"/>
        </w:tabs>
        <w:jc w:val="both"/>
        <w:rPr>
          <w:rFonts w:asciiTheme="minorHAnsi" w:hAnsiTheme="minorHAnsi" w:cstheme="minorHAnsi"/>
          <w:bCs/>
        </w:rPr>
      </w:pPr>
    </w:p>
    <w:p w:rsidR="00845282" w:rsidRDefault="00845282" w:rsidP="00FB38CA">
      <w:pPr>
        <w:tabs>
          <w:tab w:val="left" w:pos="3024"/>
        </w:tabs>
        <w:jc w:val="both"/>
        <w:rPr>
          <w:rFonts w:asciiTheme="minorHAnsi" w:hAnsiTheme="minorHAnsi" w:cstheme="minorHAnsi"/>
          <w:bCs/>
        </w:rPr>
      </w:pPr>
    </w:p>
    <w:p w:rsidR="00845282" w:rsidRDefault="00845282" w:rsidP="00FB38CA">
      <w:pPr>
        <w:tabs>
          <w:tab w:val="left" w:pos="3024"/>
        </w:tabs>
        <w:jc w:val="both"/>
        <w:rPr>
          <w:rFonts w:asciiTheme="minorHAnsi" w:hAnsiTheme="minorHAnsi" w:cstheme="minorHAnsi"/>
          <w:bCs/>
        </w:rPr>
      </w:pPr>
      <w:r>
        <w:rPr>
          <w:rFonts w:asciiTheme="minorHAnsi" w:hAnsiTheme="minorHAnsi" w:cstheme="minorHAnsi"/>
          <w:bCs/>
        </w:rPr>
        <w:t xml:space="preserve">Su proposta del </w:t>
      </w:r>
      <w:r w:rsidR="007045D5">
        <w:rPr>
          <w:rFonts w:asciiTheme="minorHAnsi" w:hAnsiTheme="minorHAnsi" w:cstheme="minorHAnsi"/>
          <w:bCs/>
        </w:rPr>
        <w:t>Presidente</w:t>
      </w:r>
      <w:r>
        <w:rPr>
          <w:rFonts w:asciiTheme="minorHAnsi" w:hAnsiTheme="minorHAnsi" w:cstheme="minorHAnsi"/>
          <w:bCs/>
        </w:rPr>
        <w:t xml:space="preserve"> e vista l’urgenza viene anticipato il punto 46 all’ordine del giorno.</w:t>
      </w: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A11D06" w:rsidRPr="005A1633" w:rsidTr="000F4A9F">
        <w:tc>
          <w:tcPr>
            <w:tcW w:w="703" w:type="dxa"/>
          </w:tcPr>
          <w:p w:rsidR="00A11D06" w:rsidRPr="005A1633" w:rsidRDefault="002E1C53" w:rsidP="000F4A9F">
            <w:pPr>
              <w:spacing w:line="360" w:lineRule="auto"/>
              <w:jc w:val="both"/>
              <w:rPr>
                <w:rFonts w:asciiTheme="minorHAnsi" w:hAnsiTheme="minorHAnsi" w:cs="Calibri"/>
                <w:b/>
              </w:rPr>
            </w:pPr>
            <w:r>
              <w:rPr>
                <w:rFonts w:asciiTheme="minorHAnsi" w:hAnsiTheme="minorHAnsi" w:cstheme="minorHAnsi"/>
                <w:bCs/>
              </w:rPr>
              <w:br w:type="page"/>
            </w:r>
            <w:r w:rsidR="00A11D06" w:rsidRPr="005A1633">
              <w:rPr>
                <w:rFonts w:asciiTheme="minorHAnsi" w:hAnsiTheme="minorHAnsi" w:cs="Calibri"/>
                <w:b/>
              </w:rPr>
              <w:t>46.</w:t>
            </w:r>
          </w:p>
        </w:tc>
        <w:tc>
          <w:tcPr>
            <w:tcW w:w="9929" w:type="dxa"/>
            <w:gridSpan w:val="13"/>
          </w:tcPr>
          <w:p w:rsidR="00A11D06" w:rsidRPr="005A1633" w:rsidRDefault="00A11D06" w:rsidP="000F4A9F">
            <w:pPr>
              <w:jc w:val="both"/>
              <w:rPr>
                <w:rFonts w:asciiTheme="minorHAnsi" w:hAnsiTheme="minorHAnsi" w:cstheme="minorHAnsi"/>
                <w:b/>
              </w:rPr>
            </w:pPr>
            <w:r w:rsidRPr="005A1633">
              <w:rPr>
                <w:rFonts w:asciiTheme="minorHAnsi" w:hAnsiTheme="minorHAnsi" w:cstheme="minorHAnsi"/>
                <w:b/>
              </w:rPr>
              <w:t xml:space="preserve">Processo penale c/ </w:t>
            </w:r>
            <w:proofErr w:type="spellStart"/>
            <w:r w:rsidRPr="005A1633">
              <w:rPr>
                <w:rFonts w:asciiTheme="minorHAnsi" w:hAnsiTheme="minorHAnsi" w:cstheme="minorHAnsi"/>
                <w:b/>
              </w:rPr>
              <w:t>Porazzini</w:t>
            </w:r>
            <w:proofErr w:type="spellEnd"/>
            <w:r w:rsidRPr="005A1633">
              <w:rPr>
                <w:rFonts w:asciiTheme="minorHAnsi" w:hAnsiTheme="minorHAnsi" w:cstheme="minorHAnsi"/>
                <w:b/>
              </w:rPr>
              <w:t xml:space="preserve"> Dina – Carte di credito – Tribunale di Roma, Sez. I penale n.50874/04 R.G.: esame e determinazioni.</w:t>
            </w:r>
          </w:p>
        </w:tc>
      </w:tr>
      <w:tr w:rsidR="00A11D06" w:rsidRPr="00F74B11" w:rsidTr="000F4A9F">
        <w:trPr>
          <w:trHeight w:val="185"/>
        </w:trPr>
        <w:tc>
          <w:tcPr>
            <w:tcW w:w="703" w:type="dxa"/>
          </w:tcPr>
          <w:p w:rsidR="00A11D06" w:rsidRPr="00F74B11" w:rsidRDefault="00A11D06" w:rsidP="000F4A9F">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18" w:type="dxa"/>
            <w:gridSpan w:val="2"/>
          </w:tcPr>
          <w:p w:rsidR="00A11D06" w:rsidRPr="00F74B11" w:rsidRDefault="00A11D06" w:rsidP="000F4A9F">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46" w:type="dxa"/>
            <w:gridSpan w:val="3"/>
          </w:tcPr>
          <w:p w:rsidR="00A11D06" w:rsidRPr="00F74B11" w:rsidRDefault="00A11D06" w:rsidP="000F4A9F">
            <w:pPr>
              <w:spacing w:line="360" w:lineRule="auto"/>
              <w:jc w:val="both"/>
              <w:rPr>
                <w:rFonts w:asciiTheme="minorHAnsi" w:hAnsiTheme="minorHAnsi" w:cs="Calibri"/>
                <w:b/>
                <w:i/>
                <w:sz w:val="20"/>
                <w:szCs w:val="20"/>
              </w:rPr>
            </w:pPr>
            <w:r>
              <w:rPr>
                <w:rFonts w:asciiTheme="minorHAnsi" w:hAnsiTheme="minorHAnsi" w:cs="Calibri"/>
                <w:b/>
                <w:i/>
                <w:sz w:val="20"/>
                <w:szCs w:val="20"/>
              </w:rPr>
              <w:t>296</w:t>
            </w:r>
          </w:p>
        </w:tc>
        <w:tc>
          <w:tcPr>
            <w:tcW w:w="2231" w:type="dxa"/>
            <w:gridSpan w:val="3"/>
          </w:tcPr>
          <w:p w:rsidR="00A11D06" w:rsidRPr="00F74B11" w:rsidRDefault="00A11D06" w:rsidP="000F4A9F">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Pr>
                <w:rFonts w:asciiTheme="minorHAnsi" w:hAnsiTheme="minorHAnsi" w:cs="Calibri"/>
                <w:b/>
                <w:i/>
                <w:iCs/>
                <w:sz w:val="20"/>
                <w:szCs w:val="20"/>
              </w:rPr>
              <w:t>Sisti</w:t>
            </w:r>
          </w:p>
        </w:tc>
        <w:tc>
          <w:tcPr>
            <w:tcW w:w="1134" w:type="dxa"/>
            <w:gridSpan w:val="2"/>
          </w:tcPr>
          <w:p w:rsidR="00A11D06" w:rsidRPr="00F74B11" w:rsidRDefault="00A11D06" w:rsidP="000F4A9F">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00" w:type="dxa"/>
            <w:gridSpan w:val="3"/>
          </w:tcPr>
          <w:p w:rsidR="00A11D06" w:rsidRPr="00F74B11" w:rsidRDefault="00A11D06" w:rsidP="000F4A9F">
            <w:pPr>
              <w:jc w:val="center"/>
              <w:rPr>
                <w:rFonts w:asciiTheme="minorHAnsi" w:hAnsiTheme="minorHAnsi" w:cs="Calibri"/>
                <w:i/>
                <w:sz w:val="16"/>
                <w:szCs w:val="20"/>
              </w:rPr>
            </w:pPr>
            <w:r w:rsidRPr="00F74B11">
              <w:rPr>
                <w:rFonts w:asciiTheme="minorHAnsi" w:hAnsiTheme="minorHAnsi" w:cs="Calibri"/>
                <w:i/>
                <w:sz w:val="16"/>
                <w:szCs w:val="20"/>
              </w:rPr>
              <w:t>1</w:t>
            </w:r>
          </w:p>
        </w:tc>
      </w:tr>
      <w:tr w:rsidR="00A11D06" w:rsidRPr="00F74B11" w:rsidTr="000F4A9F">
        <w:tblPrEx>
          <w:tblLook w:val="00A0"/>
        </w:tblPrEx>
        <w:trPr>
          <w:trHeight w:val="768"/>
        </w:trPr>
        <w:tc>
          <w:tcPr>
            <w:tcW w:w="2866" w:type="dxa"/>
            <w:gridSpan w:val="2"/>
          </w:tcPr>
          <w:p w:rsidR="00A11D06" w:rsidRPr="00F74B11" w:rsidRDefault="00A11D06" w:rsidP="000F4A9F">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A11D06" w:rsidRPr="00F74B11" w:rsidRDefault="00A11D06" w:rsidP="000F4A9F">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55" w:type="dxa"/>
            <w:gridSpan w:val="9"/>
          </w:tcPr>
          <w:p w:rsidR="00A11D06" w:rsidRPr="00F74B11" w:rsidRDefault="00A11D06" w:rsidP="000F4A9F">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A11D06" w:rsidRPr="00F74B11" w:rsidTr="000F4A9F">
        <w:tblPrEx>
          <w:tblLook w:val="00A0"/>
        </w:tblPrEx>
        <w:trPr>
          <w:trHeight w:val="235"/>
        </w:trPr>
        <w:tc>
          <w:tcPr>
            <w:tcW w:w="2866" w:type="dxa"/>
            <w:gridSpan w:val="2"/>
          </w:tcPr>
          <w:p w:rsidR="00A11D06" w:rsidRPr="00F74B11" w:rsidRDefault="00A11D06" w:rsidP="000F4A9F">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A11D06" w:rsidRPr="00F74B11" w:rsidRDefault="00A11D06" w:rsidP="000F4A9F">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A11D06" w:rsidRPr="00F74B11" w:rsidTr="000F4A9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A11D06" w:rsidRPr="00F74B11" w:rsidRDefault="00A11D06" w:rsidP="000F4A9F">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A11D06" w:rsidRPr="00F74B11" w:rsidRDefault="00A11D06" w:rsidP="000F4A9F">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A11D06" w:rsidRPr="00F74B11" w:rsidRDefault="00A11D06" w:rsidP="000F4A9F">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A11D06" w:rsidRPr="00F74B11" w:rsidRDefault="00A11D06" w:rsidP="000F4A9F">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A11D06" w:rsidRPr="00F74B11" w:rsidRDefault="00A11D06" w:rsidP="000F4A9F">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A11D06" w:rsidRPr="00F74B11" w:rsidRDefault="00A11D06" w:rsidP="000F4A9F">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A11D06" w:rsidRPr="00F74B11" w:rsidRDefault="00A11D06" w:rsidP="000F4A9F">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A11D06" w:rsidRPr="00F74B11" w:rsidTr="000F4A9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A11D06" w:rsidRPr="00F74B11" w:rsidRDefault="00A11D06" w:rsidP="000F4A9F">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A11D06" w:rsidRPr="00F74B11" w:rsidRDefault="007045D5" w:rsidP="000F4A9F">
            <w:pPr>
              <w:spacing w:before="40" w:after="40"/>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A11D06" w:rsidRPr="00F74B11" w:rsidRDefault="00A11D06" w:rsidP="000F4A9F">
            <w:pPr>
              <w:spacing w:before="40" w:after="40"/>
              <w:ind w:left="-109"/>
              <w:jc w:val="center"/>
              <w:rPr>
                <w:rFonts w:asciiTheme="minorHAnsi" w:hAnsiTheme="minorHAnsi" w:cstheme="minorHAnsi"/>
                <w:sz w:val="22"/>
                <w:szCs w:val="22"/>
              </w:rPr>
            </w:pPr>
          </w:p>
        </w:tc>
      </w:tr>
      <w:tr w:rsidR="00A11D06" w:rsidRPr="00F74B11" w:rsidTr="000F4A9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A11D06" w:rsidRPr="00F74B11" w:rsidRDefault="00A11D06" w:rsidP="000F4A9F">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Rosanna Zari</w:t>
            </w:r>
          </w:p>
        </w:tc>
        <w:tc>
          <w:tcPr>
            <w:tcW w:w="1705" w:type="dxa"/>
            <w:gridSpan w:val="3"/>
            <w:tcBorders>
              <w:right w:val="single" w:sz="4" w:space="0" w:color="000000"/>
            </w:tcBorders>
          </w:tcPr>
          <w:p w:rsidR="00A11D06" w:rsidRPr="00F74B11" w:rsidRDefault="00A11D06" w:rsidP="000F4A9F">
            <w:pPr>
              <w:spacing w:before="40" w:after="40"/>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A11D06" w:rsidRPr="00F74B11" w:rsidRDefault="00A11D06" w:rsidP="000F4A9F">
            <w:pPr>
              <w:spacing w:before="40" w:after="40"/>
              <w:ind w:left="-109"/>
              <w:jc w:val="center"/>
              <w:rPr>
                <w:rFonts w:asciiTheme="minorHAnsi" w:hAnsiTheme="minorHAnsi" w:cstheme="minorHAnsi"/>
                <w:sz w:val="22"/>
                <w:szCs w:val="22"/>
              </w:rPr>
            </w:pPr>
          </w:p>
        </w:tc>
      </w:tr>
      <w:tr w:rsidR="00A11D06" w:rsidRPr="00F74B11" w:rsidTr="000F4A9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A11D06" w:rsidRPr="00F74B11" w:rsidRDefault="00A11D06" w:rsidP="000F4A9F">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A11D06" w:rsidRPr="00F74B11" w:rsidRDefault="00A11D06" w:rsidP="000F4A9F">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A11D06" w:rsidRPr="00F74B11" w:rsidRDefault="00A11D06" w:rsidP="000F4A9F">
            <w:pPr>
              <w:spacing w:before="40" w:after="40"/>
              <w:ind w:left="-109"/>
              <w:jc w:val="center"/>
              <w:rPr>
                <w:rFonts w:asciiTheme="minorHAnsi" w:hAnsiTheme="minorHAnsi" w:cstheme="minorHAnsi"/>
                <w:sz w:val="22"/>
                <w:szCs w:val="22"/>
              </w:rPr>
            </w:pPr>
          </w:p>
        </w:tc>
      </w:tr>
      <w:tr w:rsidR="00A11D06" w:rsidRPr="00F74B11" w:rsidTr="000F4A9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A11D06" w:rsidRPr="00F74B11" w:rsidRDefault="00A11D06" w:rsidP="000F4A9F">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05" w:type="dxa"/>
            <w:gridSpan w:val="3"/>
            <w:tcBorders>
              <w:right w:val="single" w:sz="4" w:space="0" w:color="000000"/>
            </w:tcBorders>
          </w:tcPr>
          <w:p w:rsidR="00A11D06" w:rsidRPr="00F74B11" w:rsidRDefault="00A11D06" w:rsidP="000F4A9F">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A11D06" w:rsidRPr="00F74B11" w:rsidRDefault="00A11D06" w:rsidP="000F4A9F">
            <w:pPr>
              <w:spacing w:before="40" w:after="40"/>
              <w:ind w:left="-109"/>
              <w:jc w:val="center"/>
              <w:rPr>
                <w:rFonts w:asciiTheme="minorHAnsi" w:hAnsiTheme="minorHAnsi" w:cstheme="minorHAnsi"/>
                <w:sz w:val="22"/>
                <w:szCs w:val="22"/>
              </w:rPr>
            </w:pPr>
          </w:p>
        </w:tc>
      </w:tr>
      <w:tr w:rsidR="00A11D06" w:rsidRPr="00F74B11" w:rsidTr="000F4A9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A11D06" w:rsidRPr="00F74B11" w:rsidRDefault="00A11D06" w:rsidP="000F4A9F">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3"/>
            <w:tcBorders>
              <w:right w:val="single" w:sz="4" w:space="0" w:color="000000"/>
            </w:tcBorders>
          </w:tcPr>
          <w:p w:rsidR="00A11D06" w:rsidRPr="00F74B11" w:rsidRDefault="00A11D06" w:rsidP="000F4A9F">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A11D06" w:rsidRPr="00F74B11" w:rsidRDefault="00A11D06" w:rsidP="000F4A9F">
            <w:pPr>
              <w:spacing w:before="40" w:after="40"/>
              <w:ind w:left="-109"/>
              <w:jc w:val="center"/>
              <w:rPr>
                <w:rFonts w:asciiTheme="minorHAnsi" w:hAnsiTheme="minorHAnsi" w:cstheme="minorHAnsi"/>
                <w:sz w:val="22"/>
                <w:szCs w:val="22"/>
              </w:rPr>
            </w:pPr>
          </w:p>
        </w:tc>
      </w:tr>
      <w:tr w:rsidR="00A11D06" w:rsidRPr="00F74B11" w:rsidTr="000F4A9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A11D06" w:rsidRPr="00F74B11" w:rsidRDefault="00A11D06" w:rsidP="000F4A9F">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05" w:type="dxa"/>
            <w:gridSpan w:val="3"/>
            <w:tcBorders>
              <w:right w:val="single" w:sz="4" w:space="0" w:color="000000"/>
            </w:tcBorders>
          </w:tcPr>
          <w:p w:rsidR="00A11D06" w:rsidRPr="00F74B11" w:rsidRDefault="00A11D06" w:rsidP="000F4A9F">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A11D06" w:rsidRPr="00F74B11" w:rsidRDefault="00A11D06" w:rsidP="000F4A9F">
            <w:pPr>
              <w:spacing w:before="40" w:after="40"/>
              <w:ind w:left="-109"/>
              <w:jc w:val="center"/>
              <w:rPr>
                <w:rFonts w:asciiTheme="minorHAnsi" w:hAnsiTheme="minorHAnsi" w:cstheme="minorHAnsi"/>
                <w:sz w:val="22"/>
                <w:szCs w:val="22"/>
              </w:rPr>
            </w:pPr>
          </w:p>
        </w:tc>
      </w:tr>
      <w:tr w:rsidR="00A11D06" w:rsidRPr="00F74B11" w:rsidTr="000F4A9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A11D06" w:rsidRPr="00F74B11" w:rsidRDefault="00A11D06" w:rsidP="000F4A9F">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A11D06" w:rsidRPr="00F74B11" w:rsidRDefault="00A11D06" w:rsidP="000F4A9F">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A11D06" w:rsidRPr="00F74B11" w:rsidRDefault="00A11D06" w:rsidP="000F4A9F">
            <w:pPr>
              <w:spacing w:before="40" w:after="40"/>
              <w:ind w:left="-109"/>
              <w:jc w:val="center"/>
              <w:rPr>
                <w:rFonts w:asciiTheme="minorHAnsi" w:hAnsiTheme="minorHAnsi" w:cstheme="minorHAnsi"/>
                <w:sz w:val="22"/>
                <w:szCs w:val="22"/>
              </w:rPr>
            </w:pPr>
          </w:p>
        </w:tc>
      </w:tr>
      <w:tr w:rsidR="00A11D06" w:rsidRPr="00F74B11" w:rsidTr="000F4A9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A11D06" w:rsidRPr="00F74B11" w:rsidRDefault="00A11D06" w:rsidP="000F4A9F">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Giuliano D’Antonio</w:t>
            </w:r>
          </w:p>
        </w:tc>
        <w:tc>
          <w:tcPr>
            <w:tcW w:w="1705" w:type="dxa"/>
            <w:gridSpan w:val="3"/>
            <w:tcBorders>
              <w:right w:val="single" w:sz="4" w:space="0" w:color="000000"/>
            </w:tcBorders>
          </w:tcPr>
          <w:p w:rsidR="00A11D06" w:rsidRPr="00F74B11" w:rsidRDefault="00A11D06" w:rsidP="000F4A9F">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A11D06" w:rsidRPr="00F74B11" w:rsidRDefault="00A11D06" w:rsidP="000F4A9F">
            <w:pPr>
              <w:spacing w:before="40" w:after="40"/>
              <w:ind w:left="-109"/>
              <w:jc w:val="center"/>
              <w:rPr>
                <w:rFonts w:asciiTheme="minorHAnsi" w:hAnsiTheme="minorHAnsi" w:cstheme="minorHAnsi"/>
                <w:sz w:val="22"/>
                <w:szCs w:val="22"/>
              </w:rPr>
            </w:pPr>
          </w:p>
        </w:tc>
      </w:tr>
      <w:tr w:rsidR="00A11D06" w:rsidRPr="00F74B11" w:rsidTr="000F4A9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A11D06" w:rsidRPr="00F74B11" w:rsidRDefault="00A11D06" w:rsidP="000F4A9F">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3"/>
            <w:tcBorders>
              <w:right w:val="single" w:sz="4" w:space="0" w:color="000000"/>
            </w:tcBorders>
          </w:tcPr>
          <w:p w:rsidR="00A11D06" w:rsidRPr="00F74B11" w:rsidRDefault="00A11D06" w:rsidP="000F4A9F">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A11D06" w:rsidRPr="00F74B11" w:rsidRDefault="00A11D06" w:rsidP="000F4A9F">
            <w:pPr>
              <w:spacing w:before="40" w:after="40"/>
              <w:ind w:left="-109"/>
              <w:jc w:val="center"/>
              <w:rPr>
                <w:rFonts w:asciiTheme="minorHAnsi" w:hAnsiTheme="minorHAnsi" w:cstheme="minorHAnsi"/>
                <w:sz w:val="22"/>
                <w:szCs w:val="22"/>
              </w:rPr>
            </w:pPr>
          </w:p>
        </w:tc>
      </w:tr>
      <w:tr w:rsidR="00A11D06" w:rsidRPr="00F74B11" w:rsidTr="000F4A9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A11D06" w:rsidRPr="00F74B11" w:rsidRDefault="00A11D06" w:rsidP="000F4A9F">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Corrado Fenu</w:t>
            </w:r>
          </w:p>
        </w:tc>
        <w:tc>
          <w:tcPr>
            <w:tcW w:w="1705" w:type="dxa"/>
            <w:gridSpan w:val="3"/>
            <w:tcBorders>
              <w:right w:val="single" w:sz="4" w:space="0" w:color="000000"/>
            </w:tcBorders>
          </w:tcPr>
          <w:p w:rsidR="00A11D06" w:rsidRPr="00F74B11" w:rsidRDefault="00A11D06" w:rsidP="000F4A9F">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A11D06" w:rsidRPr="00F74B11" w:rsidRDefault="00A11D06" w:rsidP="000F4A9F">
            <w:pPr>
              <w:spacing w:before="40" w:after="40"/>
              <w:ind w:left="-109"/>
              <w:jc w:val="center"/>
              <w:rPr>
                <w:rFonts w:asciiTheme="minorHAnsi" w:hAnsiTheme="minorHAnsi" w:cstheme="minorHAnsi"/>
                <w:sz w:val="22"/>
                <w:szCs w:val="22"/>
              </w:rPr>
            </w:pPr>
          </w:p>
        </w:tc>
      </w:tr>
      <w:tr w:rsidR="00A11D06" w:rsidRPr="00F74B11" w:rsidTr="000F4A9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A11D06" w:rsidRPr="00F74B11" w:rsidRDefault="00A11D06" w:rsidP="000F4A9F">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Alberto Giuliani</w:t>
            </w:r>
          </w:p>
        </w:tc>
        <w:tc>
          <w:tcPr>
            <w:tcW w:w="1705" w:type="dxa"/>
            <w:gridSpan w:val="3"/>
            <w:tcBorders>
              <w:right w:val="single" w:sz="4" w:space="0" w:color="000000"/>
            </w:tcBorders>
          </w:tcPr>
          <w:p w:rsidR="00A11D06" w:rsidRPr="00F74B11" w:rsidRDefault="00A11D06" w:rsidP="000F4A9F">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A11D06" w:rsidRPr="00F74B11" w:rsidRDefault="00A11D06" w:rsidP="000F4A9F">
            <w:pPr>
              <w:spacing w:before="40" w:after="40"/>
              <w:ind w:left="-109"/>
              <w:jc w:val="center"/>
              <w:rPr>
                <w:rFonts w:asciiTheme="minorHAnsi" w:hAnsiTheme="minorHAnsi" w:cstheme="minorHAnsi"/>
                <w:sz w:val="22"/>
                <w:szCs w:val="22"/>
              </w:rPr>
            </w:pPr>
          </w:p>
        </w:tc>
      </w:tr>
      <w:tr w:rsidR="00A11D06" w:rsidRPr="00F74B11" w:rsidTr="000F4A9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A11D06" w:rsidRPr="00F74B11" w:rsidRDefault="00A11D06" w:rsidP="000F4A9F">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05" w:type="dxa"/>
            <w:gridSpan w:val="3"/>
            <w:tcBorders>
              <w:right w:val="single" w:sz="4" w:space="0" w:color="000000"/>
            </w:tcBorders>
          </w:tcPr>
          <w:p w:rsidR="00A11D06" w:rsidRPr="00F74B11" w:rsidRDefault="00A11D06" w:rsidP="000F4A9F">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A11D06" w:rsidRPr="00F74B11" w:rsidRDefault="00A11D06" w:rsidP="000F4A9F">
            <w:pPr>
              <w:spacing w:before="40" w:after="40"/>
              <w:ind w:left="-109"/>
              <w:jc w:val="center"/>
              <w:rPr>
                <w:rFonts w:asciiTheme="minorHAnsi" w:hAnsiTheme="minorHAnsi" w:cstheme="minorHAnsi"/>
                <w:sz w:val="22"/>
                <w:szCs w:val="22"/>
              </w:rPr>
            </w:pPr>
          </w:p>
        </w:tc>
      </w:tr>
      <w:tr w:rsidR="00A11D06" w:rsidRPr="00F74B11" w:rsidTr="000F4A9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A11D06" w:rsidRPr="00F74B11" w:rsidRDefault="00A11D06" w:rsidP="000F4A9F">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3"/>
            <w:tcBorders>
              <w:right w:val="single" w:sz="4" w:space="0" w:color="000000"/>
            </w:tcBorders>
          </w:tcPr>
          <w:p w:rsidR="00A11D06" w:rsidRPr="00F74B11" w:rsidRDefault="00A11D06" w:rsidP="000F4A9F">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A11D06" w:rsidRPr="00F74B11" w:rsidRDefault="00A11D06" w:rsidP="000F4A9F">
            <w:pPr>
              <w:spacing w:before="40" w:after="40"/>
              <w:ind w:left="-109"/>
              <w:jc w:val="center"/>
              <w:rPr>
                <w:rFonts w:asciiTheme="minorHAnsi" w:hAnsiTheme="minorHAnsi" w:cstheme="minorHAnsi"/>
                <w:sz w:val="22"/>
                <w:szCs w:val="22"/>
              </w:rPr>
            </w:pPr>
          </w:p>
        </w:tc>
      </w:tr>
      <w:tr w:rsidR="00A11D06" w:rsidRPr="00F74B11" w:rsidTr="000F4A9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A11D06" w:rsidRPr="00F74B11" w:rsidRDefault="00A11D06" w:rsidP="000F4A9F">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Carmela Pecora</w:t>
            </w:r>
          </w:p>
        </w:tc>
        <w:tc>
          <w:tcPr>
            <w:tcW w:w="1705" w:type="dxa"/>
            <w:gridSpan w:val="3"/>
            <w:tcBorders>
              <w:right w:val="single" w:sz="4" w:space="0" w:color="000000"/>
            </w:tcBorders>
          </w:tcPr>
          <w:p w:rsidR="00A11D06" w:rsidRPr="00F74B11" w:rsidRDefault="00A11D06" w:rsidP="000F4A9F">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A11D06" w:rsidRPr="00F74B11" w:rsidRDefault="00A11D06" w:rsidP="000F4A9F">
            <w:pPr>
              <w:spacing w:before="40" w:after="40"/>
              <w:ind w:left="-109"/>
              <w:jc w:val="center"/>
              <w:rPr>
                <w:rFonts w:asciiTheme="minorHAnsi" w:hAnsiTheme="minorHAnsi" w:cstheme="minorHAnsi"/>
                <w:sz w:val="22"/>
                <w:szCs w:val="22"/>
              </w:rPr>
            </w:pPr>
          </w:p>
        </w:tc>
      </w:tr>
      <w:tr w:rsidR="00A11D06" w:rsidRPr="00F74B11" w:rsidTr="000F4A9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A11D06" w:rsidRPr="00F74B11" w:rsidRDefault="00A11D06" w:rsidP="000F4A9F">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3"/>
            <w:tcBorders>
              <w:right w:val="single" w:sz="4" w:space="0" w:color="000000"/>
            </w:tcBorders>
          </w:tcPr>
          <w:p w:rsidR="00A11D06" w:rsidRPr="00F74B11" w:rsidRDefault="00A11D06" w:rsidP="000F4A9F">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A11D06" w:rsidRPr="00F74B11" w:rsidRDefault="00A11D06" w:rsidP="000F4A9F">
            <w:pPr>
              <w:spacing w:before="40" w:after="40"/>
              <w:ind w:left="-109"/>
              <w:jc w:val="center"/>
              <w:rPr>
                <w:rFonts w:asciiTheme="minorHAnsi" w:hAnsiTheme="minorHAnsi" w:cstheme="minorHAnsi"/>
                <w:sz w:val="22"/>
                <w:szCs w:val="22"/>
              </w:rPr>
            </w:pPr>
          </w:p>
        </w:tc>
      </w:tr>
      <w:tr w:rsidR="00A11D06" w:rsidRPr="00F74B11" w:rsidTr="000F4A9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A11D06" w:rsidRPr="00F74B11" w:rsidRDefault="00A11D06" w:rsidP="000F4A9F">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A11D06" w:rsidRPr="00F74B11" w:rsidRDefault="00A11D06" w:rsidP="000F4A9F">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A11D06" w:rsidRPr="00F74B11" w:rsidRDefault="00A11D06" w:rsidP="000F4A9F">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A11D06" w:rsidRPr="00F74B11" w:rsidRDefault="00A11D06" w:rsidP="000F4A9F">
            <w:pPr>
              <w:spacing w:before="40" w:after="40"/>
              <w:ind w:left="-109"/>
              <w:jc w:val="center"/>
              <w:rPr>
                <w:rFonts w:asciiTheme="minorHAnsi" w:hAnsiTheme="minorHAnsi" w:cstheme="minorHAnsi"/>
                <w:b/>
                <w:bCs/>
                <w:sz w:val="22"/>
                <w:szCs w:val="22"/>
              </w:rPr>
            </w:pPr>
          </w:p>
        </w:tc>
      </w:tr>
    </w:tbl>
    <w:p w:rsidR="00A11D06" w:rsidRPr="000F4A9F" w:rsidRDefault="00A11D06" w:rsidP="00A11D06">
      <w:pPr>
        <w:jc w:val="both"/>
        <w:rPr>
          <w:rFonts w:asciiTheme="minorHAnsi" w:hAnsiTheme="minorHAnsi" w:cstheme="minorHAnsi"/>
          <w:bCs/>
        </w:rPr>
      </w:pPr>
      <w:r w:rsidRPr="000F4A9F">
        <w:rPr>
          <w:rFonts w:asciiTheme="minorHAnsi" w:hAnsiTheme="minorHAnsi" w:cstheme="minorHAnsi"/>
          <w:bCs/>
        </w:rPr>
        <w:t xml:space="preserve">Relaziona il </w:t>
      </w:r>
      <w:r w:rsidR="007045D5">
        <w:rPr>
          <w:rFonts w:asciiTheme="minorHAnsi" w:hAnsiTheme="minorHAnsi" w:cstheme="minorHAnsi"/>
          <w:bCs/>
        </w:rPr>
        <w:t>Presidente</w:t>
      </w:r>
      <w:r w:rsidR="002E1C53">
        <w:rPr>
          <w:rFonts w:asciiTheme="minorHAnsi" w:hAnsiTheme="minorHAnsi" w:cstheme="minorHAnsi"/>
          <w:bCs/>
        </w:rPr>
        <w:t>,</w:t>
      </w:r>
      <w:r w:rsidRPr="000F4A9F">
        <w:rPr>
          <w:rFonts w:asciiTheme="minorHAnsi" w:hAnsiTheme="minorHAnsi" w:cstheme="minorHAnsi"/>
          <w:bCs/>
        </w:rPr>
        <w:t xml:space="preserve"> il quale informa il Consiglio che in data 20/05/2015 è pervenuta una </w:t>
      </w:r>
      <w:r w:rsidR="00CA2BF8">
        <w:rPr>
          <w:rFonts w:asciiTheme="minorHAnsi" w:hAnsiTheme="minorHAnsi" w:cstheme="minorHAnsi"/>
          <w:bCs/>
        </w:rPr>
        <w:t>PEC</w:t>
      </w:r>
      <w:r w:rsidRPr="000F4A9F">
        <w:rPr>
          <w:rFonts w:asciiTheme="minorHAnsi" w:hAnsiTheme="minorHAnsi" w:cstheme="minorHAnsi"/>
          <w:bCs/>
        </w:rPr>
        <w:t xml:space="preserve"> da parte dell’avv. Federico Lucarelli relativa al processo Penale c/ Dina </w:t>
      </w:r>
      <w:proofErr w:type="spellStart"/>
      <w:r w:rsidRPr="000F4A9F">
        <w:rPr>
          <w:rFonts w:asciiTheme="minorHAnsi" w:hAnsiTheme="minorHAnsi" w:cstheme="minorHAnsi"/>
          <w:bCs/>
        </w:rPr>
        <w:t>Porazzini</w:t>
      </w:r>
      <w:proofErr w:type="spellEnd"/>
      <w:r w:rsidRPr="000F4A9F">
        <w:rPr>
          <w:rFonts w:asciiTheme="minorHAnsi" w:hAnsiTheme="minorHAnsi" w:cstheme="minorHAnsi"/>
          <w:bCs/>
        </w:rPr>
        <w:t xml:space="preserve"> – carte di credito (tribunale di Roma, sez.</w:t>
      </w:r>
      <w:r w:rsidR="00F50110">
        <w:rPr>
          <w:rFonts w:asciiTheme="minorHAnsi" w:hAnsiTheme="minorHAnsi" w:cstheme="minorHAnsi"/>
          <w:bCs/>
        </w:rPr>
        <w:t xml:space="preserve"> </w:t>
      </w:r>
      <w:r w:rsidRPr="000F4A9F">
        <w:rPr>
          <w:rFonts w:asciiTheme="minorHAnsi" w:hAnsiTheme="minorHAnsi" w:cstheme="minorHAnsi"/>
          <w:bCs/>
        </w:rPr>
        <w:t xml:space="preserve">I penale), nella quale si fa presente che in occasione della prossima udienza fissata per il giorno 25/05/2015, il Pubblico Ministero ha sollecitato un contributo per la discussione finale. Inoltre, sempre nella stessa mail, l’avvocato rende noto che non è remota la possibilità che la pubblica accusa possa richiedere l’assoluzione dell’imputata, pertanto lo stesso Lucarelli chiede al Consiglio se, nella prospettiva di tale ipotesi, debba o meno presentare le </w:t>
      </w:r>
      <w:r w:rsidRPr="000F4A9F">
        <w:rPr>
          <w:rFonts w:asciiTheme="minorHAnsi" w:hAnsiTheme="minorHAnsi" w:cstheme="minorHAnsi"/>
          <w:bCs/>
        </w:rPr>
        <w:lastRenderedPageBreak/>
        <w:t xml:space="preserve">conclusioni per la parte civile insistendo per la condanna dell’imputata. Il </w:t>
      </w:r>
      <w:r w:rsidR="007045D5">
        <w:rPr>
          <w:rFonts w:asciiTheme="minorHAnsi" w:hAnsiTheme="minorHAnsi" w:cstheme="minorHAnsi"/>
          <w:bCs/>
        </w:rPr>
        <w:t>Presidente</w:t>
      </w:r>
      <w:r w:rsidRPr="000F4A9F">
        <w:rPr>
          <w:rFonts w:asciiTheme="minorHAnsi" w:hAnsiTheme="minorHAnsi" w:cstheme="minorHAnsi"/>
          <w:bCs/>
        </w:rPr>
        <w:t xml:space="preserve"> richiama i contenuti degli Atti risultanti al </w:t>
      </w:r>
      <w:r w:rsidR="00CA2BF8">
        <w:rPr>
          <w:rFonts w:asciiTheme="minorHAnsi" w:hAnsiTheme="minorHAnsi" w:cstheme="minorHAnsi"/>
          <w:bCs/>
        </w:rPr>
        <w:t>CONAF</w:t>
      </w:r>
      <w:r w:rsidRPr="000F4A9F">
        <w:rPr>
          <w:rFonts w:asciiTheme="minorHAnsi" w:hAnsiTheme="minorHAnsi" w:cstheme="minorHAnsi"/>
          <w:bCs/>
        </w:rPr>
        <w:t xml:space="preserve"> nel periodo di interesse della vertenza. Dà lettura dell’esposto inviato dal Commissario </w:t>
      </w:r>
      <w:r w:rsidR="00CA2BF8">
        <w:rPr>
          <w:rFonts w:asciiTheme="minorHAnsi" w:hAnsiTheme="minorHAnsi" w:cstheme="minorHAnsi"/>
          <w:bCs/>
        </w:rPr>
        <w:t>CONAF</w:t>
      </w:r>
      <w:r w:rsidRPr="000F4A9F">
        <w:rPr>
          <w:rFonts w:asciiTheme="minorHAnsi" w:hAnsiTheme="minorHAnsi" w:cstheme="minorHAnsi"/>
          <w:bCs/>
        </w:rPr>
        <w:t xml:space="preserve"> Dott. </w:t>
      </w:r>
      <w:proofErr w:type="spellStart"/>
      <w:r w:rsidRPr="000F4A9F">
        <w:rPr>
          <w:rFonts w:asciiTheme="minorHAnsi" w:hAnsiTheme="minorHAnsi" w:cstheme="minorHAnsi"/>
          <w:bCs/>
        </w:rPr>
        <w:t>Malagnino</w:t>
      </w:r>
      <w:proofErr w:type="spellEnd"/>
      <w:r w:rsidRPr="000F4A9F">
        <w:rPr>
          <w:rFonts w:asciiTheme="minorHAnsi" w:hAnsiTheme="minorHAnsi" w:cstheme="minorHAnsi"/>
          <w:bCs/>
        </w:rPr>
        <w:t xml:space="preserve"> nonché delle memorie prodotte dall’avvocato Lucarelli sulla vicenda. </w:t>
      </w:r>
      <w:r w:rsidR="001149D3" w:rsidRPr="000F4A9F">
        <w:rPr>
          <w:rFonts w:asciiTheme="minorHAnsi" w:hAnsiTheme="minorHAnsi" w:cstheme="minorHAnsi"/>
          <w:bCs/>
        </w:rPr>
        <w:t xml:space="preserve">Ricorda anche la richiesta dell’Avv. </w:t>
      </w:r>
      <w:proofErr w:type="spellStart"/>
      <w:r w:rsidR="001149D3" w:rsidRPr="000F4A9F">
        <w:rPr>
          <w:rFonts w:asciiTheme="minorHAnsi" w:hAnsiTheme="minorHAnsi" w:cstheme="minorHAnsi"/>
          <w:bCs/>
        </w:rPr>
        <w:t>Balducci</w:t>
      </w:r>
      <w:proofErr w:type="spellEnd"/>
      <w:r w:rsidR="001149D3" w:rsidRPr="000F4A9F">
        <w:rPr>
          <w:rFonts w:asciiTheme="minorHAnsi" w:hAnsiTheme="minorHAnsi" w:cstheme="minorHAnsi"/>
          <w:bCs/>
        </w:rPr>
        <w:t xml:space="preserve">  che difende </w:t>
      </w:r>
      <w:proofErr w:type="spellStart"/>
      <w:r w:rsidR="001149D3" w:rsidRPr="000F4A9F">
        <w:rPr>
          <w:rFonts w:asciiTheme="minorHAnsi" w:hAnsiTheme="minorHAnsi" w:cstheme="minorHAnsi"/>
          <w:bCs/>
        </w:rPr>
        <w:t>Porazzini</w:t>
      </w:r>
      <w:proofErr w:type="spellEnd"/>
      <w:r w:rsidR="001149D3" w:rsidRPr="000F4A9F">
        <w:rPr>
          <w:rFonts w:asciiTheme="minorHAnsi" w:hAnsiTheme="minorHAnsi" w:cstheme="minorHAnsi"/>
          <w:bCs/>
        </w:rPr>
        <w:t xml:space="preserve">. Ricorda che il P.M. dell’epoca, Dott. </w:t>
      </w:r>
      <w:r w:rsidR="00F50110">
        <w:rPr>
          <w:rFonts w:asciiTheme="minorHAnsi" w:hAnsiTheme="minorHAnsi" w:cstheme="minorHAnsi"/>
          <w:bCs/>
        </w:rPr>
        <w:t>D’I</w:t>
      </w:r>
      <w:r w:rsidR="000F4A9F" w:rsidRPr="000F4A9F">
        <w:rPr>
          <w:rFonts w:asciiTheme="minorHAnsi" w:hAnsiTheme="minorHAnsi" w:cstheme="minorHAnsi"/>
          <w:bCs/>
        </w:rPr>
        <w:t xml:space="preserve">ppolito aveva </w:t>
      </w:r>
      <w:r w:rsidR="002E1C53" w:rsidRPr="000F4A9F">
        <w:rPr>
          <w:rFonts w:asciiTheme="minorHAnsi" w:hAnsiTheme="minorHAnsi" w:cstheme="minorHAnsi"/>
          <w:bCs/>
        </w:rPr>
        <w:t>disposto</w:t>
      </w:r>
      <w:r w:rsidR="000F4A9F" w:rsidRPr="000F4A9F">
        <w:rPr>
          <w:rFonts w:asciiTheme="minorHAnsi" w:hAnsiTheme="minorHAnsi" w:cstheme="minorHAnsi"/>
          <w:bCs/>
        </w:rPr>
        <w:t xml:space="preserve"> il rinvio a giudizio di </w:t>
      </w:r>
      <w:proofErr w:type="spellStart"/>
      <w:r w:rsidR="000F4A9F" w:rsidRPr="000F4A9F">
        <w:rPr>
          <w:rFonts w:asciiTheme="minorHAnsi" w:hAnsiTheme="minorHAnsi" w:cstheme="minorHAnsi"/>
          <w:bCs/>
        </w:rPr>
        <w:t>Porazzini</w:t>
      </w:r>
      <w:proofErr w:type="spellEnd"/>
      <w:r w:rsidR="000F4A9F" w:rsidRPr="000F4A9F">
        <w:rPr>
          <w:rFonts w:asciiTheme="minorHAnsi" w:hAnsiTheme="minorHAnsi" w:cstheme="minorHAnsi"/>
          <w:bCs/>
        </w:rPr>
        <w:t xml:space="preserve">. Il Consiglio Nazionale il 1/2/2008 aveva deliberato la costituzione di parte civile. Nel frattempo è cambiato il P.M. che è il Dott. Cascini, che ha scritto a Lucarelli facendo presente che la difesa ha sostanzialmente giustificato le spese per le quali è imputata. Si apre una discussione nel merito di una eventuale decisione che il Consiglio Nazionale dovrebbe assumere. Al termine della discussione il consiglio ritiene </w:t>
      </w:r>
      <w:r w:rsidR="008D1F6B">
        <w:rPr>
          <w:rFonts w:asciiTheme="minorHAnsi" w:hAnsiTheme="minorHAnsi" w:cstheme="minorHAnsi"/>
          <w:bCs/>
        </w:rPr>
        <w:t>che non</w:t>
      </w:r>
      <w:r w:rsidR="000F4A9F" w:rsidRPr="000F4A9F">
        <w:rPr>
          <w:rFonts w:asciiTheme="minorHAnsi" w:hAnsiTheme="minorHAnsi" w:cstheme="minorHAnsi"/>
          <w:bCs/>
        </w:rPr>
        <w:t xml:space="preserve"> essendo emerso altro elemento che possa far riconsiderare la </w:t>
      </w:r>
      <w:r w:rsidR="008D1F6B">
        <w:rPr>
          <w:rFonts w:asciiTheme="minorHAnsi" w:hAnsiTheme="minorHAnsi" w:cstheme="minorHAnsi"/>
          <w:bCs/>
        </w:rPr>
        <w:t>vertenza</w:t>
      </w:r>
      <w:r w:rsidR="000F4A9F" w:rsidRPr="000F4A9F">
        <w:rPr>
          <w:rFonts w:asciiTheme="minorHAnsi" w:hAnsiTheme="minorHAnsi" w:cstheme="minorHAnsi"/>
          <w:bCs/>
        </w:rPr>
        <w:t xml:space="preserve">, </w:t>
      </w:r>
      <w:r w:rsidR="008D1F6B">
        <w:rPr>
          <w:rFonts w:asciiTheme="minorHAnsi" w:hAnsiTheme="minorHAnsi" w:cstheme="minorHAnsi"/>
          <w:bCs/>
        </w:rPr>
        <w:t>sia opportuno allinearsi</w:t>
      </w:r>
      <w:r w:rsidR="000F4A9F" w:rsidRPr="000F4A9F">
        <w:rPr>
          <w:rFonts w:asciiTheme="minorHAnsi" w:hAnsiTheme="minorHAnsi" w:cstheme="minorHAnsi"/>
          <w:bCs/>
        </w:rPr>
        <w:t xml:space="preserve"> alla proposta del Pubblico Ministero</w:t>
      </w:r>
      <w:r w:rsidR="008D1F6B">
        <w:rPr>
          <w:rFonts w:asciiTheme="minorHAnsi" w:hAnsiTheme="minorHAnsi" w:cstheme="minorHAnsi"/>
          <w:bCs/>
        </w:rPr>
        <w:t>, valutando solo in un secondo tempo i</w:t>
      </w:r>
      <w:r w:rsidR="000F4A9F" w:rsidRPr="000F4A9F">
        <w:rPr>
          <w:rFonts w:asciiTheme="minorHAnsi" w:hAnsiTheme="minorHAnsi" w:cstheme="minorHAnsi"/>
          <w:bCs/>
        </w:rPr>
        <w:t>l possibile effetto della sentenza</w:t>
      </w:r>
      <w:r w:rsidR="008D1F6B">
        <w:rPr>
          <w:rFonts w:asciiTheme="minorHAnsi" w:hAnsiTheme="minorHAnsi" w:cstheme="minorHAnsi"/>
          <w:bCs/>
        </w:rPr>
        <w:t>.</w:t>
      </w:r>
      <w:r w:rsidR="000F4A9F" w:rsidRPr="000F4A9F">
        <w:rPr>
          <w:rFonts w:asciiTheme="minorHAnsi" w:hAnsiTheme="minorHAnsi" w:cstheme="minorHAnsi"/>
          <w:bCs/>
        </w:rPr>
        <w:t xml:space="preserve"> </w:t>
      </w:r>
    </w:p>
    <w:p w:rsidR="00A11D06" w:rsidRPr="000F4A9F" w:rsidRDefault="00A11D06" w:rsidP="00A11D06">
      <w:pPr>
        <w:jc w:val="center"/>
        <w:rPr>
          <w:rFonts w:asciiTheme="minorHAnsi" w:hAnsiTheme="minorHAnsi" w:cstheme="minorHAnsi"/>
          <w:b/>
          <w:bCs/>
          <w:u w:val="single"/>
        </w:rPr>
      </w:pPr>
      <w:r w:rsidRPr="000F4A9F">
        <w:rPr>
          <w:rFonts w:asciiTheme="minorHAnsi" w:hAnsiTheme="minorHAnsi" w:cstheme="minorHAnsi"/>
          <w:b/>
          <w:bCs/>
          <w:u w:val="single"/>
        </w:rPr>
        <w:t>IL CONSIGLIO</w:t>
      </w:r>
    </w:p>
    <w:p w:rsidR="00A11D06" w:rsidRPr="000F4A9F" w:rsidRDefault="000F4A9F" w:rsidP="00A11D06">
      <w:pPr>
        <w:jc w:val="both"/>
        <w:rPr>
          <w:rFonts w:asciiTheme="minorHAnsi" w:hAnsiTheme="minorHAnsi" w:cstheme="minorHAnsi"/>
          <w:bCs/>
        </w:rPr>
      </w:pPr>
      <w:r w:rsidRPr="000F4A9F">
        <w:rPr>
          <w:rFonts w:asciiTheme="minorHAnsi" w:hAnsiTheme="minorHAnsi" w:cstheme="minorHAnsi"/>
          <w:bCs/>
        </w:rPr>
        <w:t xml:space="preserve">Ascoltata la relazione del </w:t>
      </w:r>
      <w:r w:rsidR="007045D5">
        <w:rPr>
          <w:rFonts w:asciiTheme="minorHAnsi" w:hAnsiTheme="minorHAnsi" w:cstheme="minorHAnsi"/>
          <w:bCs/>
        </w:rPr>
        <w:t>Presidente</w:t>
      </w:r>
      <w:r w:rsidRPr="000F4A9F">
        <w:rPr>
          <w:rFonts w:asciiTheme="minorHAnsi" w:hAnsiTheme="minorHAnsi" w:cstheme="minorHAnsi"/>
          <w:bCs/>
        </w:rPr>
        <w:t>, dopo ampia e approfondita discussione,</w:t>
      </w:r>
    </w:p>
    <w:p w:rsidR="00A11D06" w:rsidRPr="000F4A9F" w:rsidRDefault="00A11D06" w:rsidP="00A11D06">
      <w:pPr>
        <w:jc w:val="center"/>
        <w:rPr>
          <w:rFonts w:asciiTheme="minorHAnsi" w:hAnsiTheme="minorHAnsi" w:cstheme="minorHAnsi"/>
          <w:b/>
          <w:bCs/>
          <w:u w:val="single"/>
        </w:rPr>
      </w:pPr>
      <w:r w:rsidRPr="000F4A9F">
        <w:rPr>
          <w:rFonts w:asciiTheme="minorHAnsi" w:hAnsiTheme="minorHAnsi" w:cstheme="minorHAnsi"/>
          <w:b/>
          <w:bCs/>
          <w:u w:val="single"/>
        </w:rPr>
        <w:t>DELIBERA</w:t>
      </w:r>
    </w:p>
    <w:p w:rsidR="00A11D06" w:rsidRDefault="000F4A9F" w:rsidP="002618FC">
      <w:pPr>
        <w:pStyle w:val="Paragrafoelenco"/>
        <w:numPr>
          <w:ilvl w:val="0"/>
          <w:numId w:val="21"/>
        </w:numPr>
        <w:ind w:left="426"/>
        <w:jc w:val="both"/>
        <w:rPr>
          <w:rFonts w:asciiTheme="minorHAnsi" w:hAnsiTheme="minorHAnsi" w:cstheme="minorHAnsi"/>
          <w:b/>
          <w:bCs/>
          <w:u w:val="single"/>
        </w:rPr>
      </w:pPr>
      <w:r>
        <w:rPr>
          <w:rFonts w:asciiTheme="minorHAnsi" w:hAnsiTheme="minorHAnsi" w:cstheme="minorHAnsi"/>
          <w:b/>
          <w:bCs/>
          <w:u w:val="single"/>
        </w:rPr>
        <w:t>Di comunicare all’Avv. Lucarelli la decisione del Consiglio di allinea</w:t>
      </w:r>
      <w:r w:rsidR="00845282">
        <w:rPr>
          <w:rFonts w:asciiTheme="minorHAnsi" w:hAnsiTheme="minorHAnsi" w:cstheme="minorHAnsi"/>
          <w:b/>
          <w:bCs/>
          <w:u w:val="single"/>
        </w:rPr>
        <w:t xml:space="preserve">mento alle valutazioni del </w:t>
      </w:r>
      <w:proofErr w:type="spellStart"/>
      <w:r w:rsidR="00845282">
        <w:rPr>
          <w:rFonts w:asciiTheme="minorHAnsi" w:hAnsiTheme="minorHAnsi" w:cstheme="minorHAnsi"/>
          <w:b/>
          <w:bCs/>
          <w:u w:val="single"/>
        </w:rPr>
        <w:t>P.M</w:t>
      </w:r>
      <w:proofErr w:type="spellEnd"/>
      <w:r w:rsidR="00845282">
        <w:rPr>
          <w:rFonts w:asciiTheme="minorHAnsi" w:hAnsiTheme="minorHAnsi" w:cstheme="minorHAnsi"/>
          <w:b/>
          <w:bCs/>
          <w:u w:val="single"/>
        </w:rPr>
        <w:t>..</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A11D06" w:rsidRPr="00F74B11" w:rsidTr="00845282">
        <w:trPr>
          <w:trHeight w:val="249"/>
        </w:trPr>
        <w:tc>
          <w:tcPr>
            <w:tcW w:w="7683" w:type="dxa"/>
          </w:tcPr>
          <w:p w:rsidR="00A11D06" w:rsidRPr="00F74B11" w:rsidRDefault="00A11D06" w:rsidP="000F4A9F">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tcPr>
          <w:p w:rsidR="00A11D06" w:rsidRPr="00F74B11" w:rsidRDefault="00A11D06" w:rsidP="000F4A9F">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A11D06" w:rsidRPr="00F74B11" w:rsidTr="00845282">
        <w:trPr>
          <w:trHeight w:val="248"/>
        </w:trPr>
        <w:tc>
          <w:tcPr>
            <w:tcW w:w="7683" w:type="dxa"/>
            <w:tcBorders>
              <w:bottom w:val="dotted" w:sz="4" w:space="0" w:color="C6D9F1"/>
            </w:tcBorders>
          </w:tcPr>
          <w:p w:rsidR="00A11D06" w:rsidRPr="00F74B11" w:rsidRDefault="00A11D06" w:rsidP="000F4A9F">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tcBorders>
              <w:bottom w:val="dotted" w:sz="4" w:space="0" w:color="C6D9F1"/>
            </w:tcBorders>
          </w:tcPr>
          <w:p w:rsidR="00A11D06" w:rsidRPr="00F74B11" w:rsidRDefault="00A11D06" w:rsidP="000F4A9F">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DF7360" w:rsidRDefault="00DF7360">
      <w:pPr>
        <w:rPr>
          <w:rFonts w:asciiTheme="minorHAnsi" w:hAnsiTheme="minorHAnsi" w:cstheme="minorHAnsi"/>
          <w:bCs/>
        </w:rPr>
      </w:pPr>
    </w:p>
    <w:p w:rsidR="00FB38CA" w:rsidRDefault="00845282" w:rsidP="00FB38CA">
      <w:pPr>
        <w:tabs>
          <w:tab w:val="left" w:pos="3024"/>
        </w:tabs>
        <w:jc w:val="both"/>
        <w:rPr>
          <w:rFonts w:asciiTheme="minorHAnsi" w:hAnsiTheme="minorHAnsi" w:cstheme="minorHAnsi"/>
          <w:bCs/>
        </w:rPr>
      </w:pPr>
      <w:r>
        <w:rPr>
          <w:rFonts w:asciiTheme="minorHAnsi" w:hAnsiTheme="minorHAnsi" w:cstheme="minorHAnsi"/>
          <w:bCs/>
        </w:rPr>
        <w:t>Si riprende la normale cronologia dell’ordine del giorno.</w:t>
      </w:r>
    </w:p>
    <w:p w:rsidR="00845282" w:rsidRPr="00F74B11" w:rsidRDefault="00845282" w:rsidP="00FB38CA">
      <w:pPr>
        <w:tabs>
          <w:tab w:val="left" w:pos="3024"/>
        </w:tabs>
        <w:jc w:val="both"/>
        <w:rPr>
          <w:rFonts w:asciiTheme="minorHAnsi" w:hAnsiTheme="minorHAnsi" w:cstheme="minorHAnsi"/>
          <w:bCs/>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FB38CA" w:rsidRPr="00F74B11" w:rsidTr="00FB38CA">
        <w:trPr>
          <w:trHeight w:val="321"/>
        </w:trPr>
        <w:tc>
          <w:tcPr>
            <w:tcW w:w="703" w:type="dxa"/>
          </w:tcPr>
          <w:p w:rsidR="00FB38CA" w:rsidRPr="00F74B11" w:rsidRDefault="00FB38CA" w:rsidP="00FB38CA">
            <w:pPr>
              <w:jc w:val="both"/>
              <w:rPr>
                <w:rFonts w:asciiTheme="minorHAnsi" w:hAnsiTheme="minorHAnsi" w:cs="Calibri"/>
                <w:b/>
              </w:rPr>
            </w:pPr>
            <w:r w:rsidRPr="00F74B11">
              <w:rPr>
                <w:rFonts w:asciiTheme="minorHAnsi" w:hAnsiTheme="minorHAnsi" w:cs="Calibri"/>
                <w:b/>
              </w:rPr>
              <w:t>2.</w:t>
            </w:r>
          </w:p>
        </w:tc>
        <w:tc>
          <w:tcPr>
            <w:tcW w:w="6095" w:type="dxa"/>
            <w:gridSpan w:val="8"/>
          </w:tcPr>
          <w:p w:rsidR="00FB38CA" w:rsidRPr="00F74B11" w:rsidRDefault="00FB38CA" w:rsidP="00FB38CA">
            <w:pPr>
              <w:jc w:val="both"/>
              <w:rPr>
                <w:rFonts w:asciiTheme="minorHAnsi" w:hAnsiTheme="minorHAnsi" w:cs="Calibri"/>
                <w:b/>
              </w:rPr>
            </w:pPr>
            <w:r w:rsidRPr="00F74B11">
              <w:rPr>
                <w:rFonts w:asciiTheme="minorHAnsi" w:hAnsiTheme="minorHAnsi"/>
                <w:b/>
                <w:bCs/>
              </w:rPr>
              <w:t xml:space="preserve">Comunicazioni del </w:t>
            </w:r>
            <w:r w:rsidR="007045D5">
              <w:rPr>
                <w:rFonts w:asciiTheme="minorHAnsi" w:hAnsiTheme="minorHAnsi"/>
                <w:b/>
                <w:bCs/>
              </w:rPr>
              <w:t>Presidente</w:t>
            </w:r>
            <w:r w:rsidRPr="00F74B11">
              <w:rPr>
                <w:rFonts w:asciiTheme="minorHAnsi" w:hAnsiTheme="minorHAnsi"/>
                <w:b/>
                <w:bCs/>
              </w:rPr>
              <w:t>.</w:t>
            </w:r>
          </w:p>
        </w:tc>
        <w:tc>
          <w:tcPr>
            <w:tcW w:w="1134" w:type="dxa"/>
            <w:gridSpan w:val="2"/>
          </w:tcPr>
          <w:p w:rsidR="00FB38CA" w:rsidRPr="00F74B11" w:rsidRDefault="00FB38CA" w:rsidP="00FB38CA">
            <w:pPr>
              <w:ind w:left="720"/>
              <w:jc w:val="both"/>
              <w:rPr>
                <w:rFonts w:asciiTheme="minorHAnsi" w:hAnsiTheme="minorHAnsi" w:cs="Calibri"/>
              </w:rPr>
            </w:pPr>
          </w:p>
        </w:tc>
        <w:tc>
          <w:tcPr>
            <w:tcW w:w="2700" w:type="dxa"/>
            <w:gridSpan w:val="3"/>
          </w:tcPr>
          <w:p w:rsidR="00FB38CA" w:rsidRPr="00F74B11" w:rsidRDefault="00FB38CA" w:rsidP="00FB38CA">
            <w:pPr>
              <w:ind w:left="720"/>
              <w:jc w:val="both"/>
              <w:rPr>
                <w:rFonts w:asciiTheme="minorHAnsi" w:hAnsiTheme="minorHAnsi" w:cs="Calibri"/>
              </w:rPr>
            </w:pPr>
          </w:p>
        </w:tc>
      </w:tr>
      <w:tr w:rsidR="00FB38CA" w:rsidRPr="00F74B11" w:rsidTr="00FB38CA">
        <w:trPr>
          <w:trHeight w:val="185"/>
        </w:trPr>
        <w:tc>
          <w:tcPr>
            <w:tcW w:w="703" w:type="dxa"/>
          </w:tcPr>
          <w:p w:rsidR="00FB38CA" w:rsidRPr="00F74B11" w:rsidRDefault="00FB38CA" w:rsidP="00FB38CA">
            <w:pPr>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18" w:type="dxa"/>
            <w:gridSpan w:val="2"/>
          </w:tcPr>
          <w:p w:rsidR="00FB38CA" w:rsidRPr="00F74B11" w:rsidRDefault="00FB38CA" w:rsidP="00FB38CA">
            <w:pPr>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46" w:type="dxa"/>
            <w:gridSpan w:val="3"/>
          </w:tcPr>
          <w:p w:rsidR="00FB38CA" w:rsidRPr="00F74B11" w:rsidRDefault="00FB38CA" w:rsidP="00B75EC0">
            <w:pPr>
              <w:jc w:val="both"/>
              <w:rPr>
                <w:rFonts w:asciiTheme="minorHAnsi" w:hAnsiTheme="minorHAnsi" w:cs="Calibri"/>
                <w:b/>
                <w:i/>
                <w:sz w:val="20"/>
                <w:szCs w:val="20"/>
              </w:rPr>
            </w:pPr>
            <w:r w:rsidRPr="00F74B11">
              <w:rPr>
                <w:rFonts w:asciiTheme="minorHAnsi" w:hAnsiTheme="minorHAnsi" w:cs="Calibri"/>
                <w:b/>
                <w:i/>
                <w:sz w:val="20"/>
                <w:szCs w:val="20"/>
              </w:rPr>
              <w:t>2</w:t>
            </w:r>
            <w:r w:rsidR="00B75EC0">
              <w:rPr>
                <w:rFonts w:asciiTheme="minorHAnsi" w:hAnsiTheme="minorHAnsi" w:cs="Calibri"/>
                <w:b/>
                <w:i/>
                <w:sz w:val="20"/>
                <w:szCs w:val="20"/>
              </w:rPr>
              <w:t>5</w:t>
            </w:r>
            <w:r w:rsidRPr="00F74B11">
              <w:rPr>
                <w:rFonts w:asciiTheme="minorHAnsi" w:hAnsiTheme="minorHAnsi" w:cs="Calibri"/>
                <w:b/>
                <w:i/>
                <w:sz w:val="20"/>
                <w:szCs w:val="20"/>
              </w:rPr>
              <w:t>2</w:t>
            </w:r>
          </w:p>
        </w:tc>
        <w:tc>
          <w:tcPr>
            <w:tcW w:w="2231" w:type="dxa"/>
            <w:gridSpan w:val="3"/>
          </w:tcPr>
          <w:p w:rsidR="00FB38CA" w:rsidRPr="00F74B11" w:rsidRDefault="00FB38CA" w:rsidP="00FB38CA">
            <w:pPr>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sidRPr="00F74B11">
              <w:rPr>
                <w:rFonts w:asciiTheme="minorHAnsi" w:hAnsiTheme="minorHAnsi" w:cs="Calibri"/>
                <w:b/>
                <w:i/>
                <w:sz w:val="20"/>
                <w:szCs w:val="20"/>
              </w:rPr>
              <w:t>Sisti</w:t>
            </w:r>
          </w:p>
        </w:tc>
        <w:tc>
          <w:tcPr>
            <w:tcW w:w="1134" w:type="dxa"/>
            <w:gridSpan w:val="2"/>
          </w:tcPr>
          <w:p w:rsidR="00FB38CA" w:rsidRPr="00F74B11" w:rsidRDefault="00FB38CA" w:rsidP="00FB38CA">
            <w:pPr>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00" w:type="dxa"/>
            <w:gridSpan w:val="3"/>
          </w:tcPr>
          <w:p w:rsidR="00FB38CA" w:rsidRPr="00F74B11" w:rsidRDefault="00FB38CA" w:rsidP="00FB38CA">
            <w:pPr>
              <w:jc w:val="center"/>
              <w:rPr>
                <w:rFonts w:asciiTheme="minorHAnsi" w:hAnsiTheme="minorHAnsi" w:cs="Calibri"/>
                <w:i/>
                <w:sz w:val="16"/>
                <w:szCs w:val="20"/>
              </w:rPr>
            </w:pPr>
            <w:r w:rsidRPr="00F74B11">
              <w:rPr>
                <w:rFonts w:asciiTheme="minorHAnsi" w:hAnsiTheme="minorHAnsi" w:cs="Calibri"/>
                <w:i/>
                <w:sz w:val="16"/>
                <w:szCs w:val="20"/>
              </w:rPr>
              <w:t>1</w:t>
            </w:r>
          </w:p>
        </w:tc>
      </w:tr>
      <w:tr w:rsidR="00FB38CA" w:rsidRPr="00F74B11" w:rsidTr="00FB38CA">
        <w:tblPrEx>
          <w:tblLook w:val="00A0"/>
        </w:tblPrEx>
        <w:trPr>
          <w:trHeight w:val="768"/>
        </w:trPr>
        <w:tc>
          <w:tcPr>
            <w:tcW w:w="2866" w:type="dxa"/>
            <w:gridSpan w:val="2"/>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55" w:type="dxa"/>
            <w:gridSpan w:val="9"/>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B38CA" w:rsidRPr="00F74B11" w:rsidTr="00FB38CA">
        <w:tblPrEx>
          <w:tblLook w:val="00A0"/>
        </w:tblPrEx>
        <w:trPr>
          <w:trHeight w:val="241"/>
        </w:trPr>
        <w:tc>
          <w:tcPr>
            <w:tcW w:w="2866" w:type="dxa"/>
            <w:gridSpan w:val="2"/>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FB38CA" w:rsidRPr="00F74B11" w:rsidRDefault="00FB38CA" w:rsidP="00FB38CA">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FB38C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FB38CA" w:rsidRPr="00F74B11" w:rsidRDefault="00FB38CA" w:rsidP="00F52BEA">
            <w:pPr>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FB38CA" w:rsidRPr="00F74B11" w:rsidRDefault="00FB38CA" w:rsidP="00F52BEA">
            <w:pPr>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52BEA">
            <w:pPr>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52BEA">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52BEA">
            <w:pPr>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52BEA">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FB38CA" w:rsidRPr="00F74B11" w:rsidRDefault="00FB38CA" w:rsidP="00F52BEA">
            <w:pPr>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D05E13" w:rsidRPr="00F74B11" w:rsidRDefault="00D05E13" w:rsidP="00F52BE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D05E13" w:rsidRPr="00F74B11" w:rsidRDefault="007045D5" w:rsidP="00F52BEA">
            <w:pPr>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52BEA">
            <w:pPr>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F52BE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Rosanna Zari</w:t>
            </w:r>
          </w:p>
        </w:tc>
        <w:tc>
          <w:tcPr>
            <w:tcW w:w="1705" w:type="dxa"/>
            <w:gridSpan w:val="3"/>
            <w:tcBorders>
              <w:right w:val="single" w:sz="4" w:space="0" w:color="000000"/>
            </w:tcBorders>
          </w:tcPr>
          <w:p w:rsidR="00D05E13" w:rsidRPr="00F74B11" w:rsidRDefault="00D05E13" w:rsidP="00F52BEA">
            <w:pPr>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52BEA">
            <w:pPr>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F52BE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D05E13" w:rsidRPr="00F74B11" w:rsidRDefault="00D05E13" w:rsidP="00F52BEA">
            <w:pPr>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52BEA">
            <w:pPr>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F52BE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05" w:type="dxa"/>
            <w:gridSpan w:val="3"/>
            <w:tcBorders>
              <w:right w:val="single" w:sz="4" w:space="0" w:color="000000"/>
            </w:tcBorders>
          </w:tcPr>
          <w:p w:rsidR="00D05E13" w:rsidRPr="00F74B11" w:rsidRDefault="00D05E13" w:rsidP="00F52BE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52BEA">
            <w:pPr>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F52BE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3"/>
            <w:tcBorders>
              <w:right w:val="single" w:sz="4" w:space="0" w:color="000000"/>
            </w:tcBorders>
          </w:tcPr>
          <w:p w:rsidR="00D05E13" w:rsidRPr="00F74B11" w:rsidRDefault="00D05E13" w:rsidP="00F52BE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52BEA">
            <w:pPr>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F52BE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05" w:type="dxa"/>
            <w:gridSpan w:val="3"/>
            <w:tcBorders>
              <w:right w:val="single" w:sz="4" w:space="0" w:color="000000"/>
            </w:tcBorders>
          </w:tcPr>
          <w:p w:rsidR="00D05E13" w:rsidRPr="00F74B11" w:rsidRDefault="00D05E13" w:rsidP="00F52BE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52BEA">
            <w:pPr>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F52BE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D05E13" w:rsidRPr="00F74B11" w:rsidRDefault="00D05E13" w:rsidP="00F52BE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52BEA">
            <w:pPr>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F52BE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Giuliano D’Antonio</w:t>
            </w:r>
          </w:p>
        </w:tc>
        <w:tc>
          <w:tcPr>
            <w:tcW w:w="1705" w:type="dxa"/>
            <w:gridSpan w:val="3"/>
            <w:tcBorders>
              <w:right w:val="single" w:sz="4" w:space="0" w:color="000000"/>
            </w:tcBorders>
          </w:tcPr>
          <w:p w:rsidR="00D05E13" w:rsidRPr="00F74B11" w:rsidRDefault="00D05E13" w:rsidP="00F52BE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52BEA">
            <w:pPr>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F52BE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3"/>
            <w:tcBorders>
              <w:right w:val="single" w:sz="4" w:space="0" w:color="000000"/>
            </w:tcBorders>
          </w:tcPr>
          <w:p w:rsidR="00D05E13" w:rsidRPr="00F74B11" w:rsidRDefault="00D05E13" w:rsidP="00F52BE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52BEA">
            <w:pPr>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F52BE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Corrado Fenu</w:t>
            </w:r>
          </w:p>
        </w:tc>
        <w:tc>
          <w:tcPr>
            <w:tcW w:w="1705" w:type="dxa"/>
            <w:gridSpan w:val="3"/>
            <w:tcBorders>
              <w:right w:val="single" w:sz="4" w:space="0" w:color="000000"/>
            </w:tcBorders>
          </w:tcPr>
          <w:p w:rsidR="00D05E13" w:rsidRPr="00F74B11" w:rsidRDefault="00D05E13" w:rsidP="00F52BE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52BEA">
            <w:pPr>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F52BE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Alberto Giuliani</w:t>
            </w:r>
          </w:p>
        </w:tc>
        <w:tc>
          <w:tcPr>
            <w:tcW w:w="1705" w:type="dxa"/>
            <w:gridSpan w:val="3"/>
            <w:tcBorders>
              <w:right w:val="single" w:sz="4" w:space="0" w:color="000000"/>
            </w:tcBorders>
          </w:tcPr>
          <w:p w:rsidR="00D05E13" w:rsidRPr="00F74B11" w:rsidRDefault="00D05E13" w:rsidP="00F52BE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F52BE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52BEA">
            <w:pPr>
              <w:ind w:left="-109"/>
              <w:jc w:val="center"/>
              <w:rPr>
                <w:rFonts w:asciiTheme="minorHAnsi" w:hAnsiTheme="minorHAnsi" w:cstheme="minorHAnsi"/>
                <w:sz w:val="22"/>
                <w:szCs w:val="22"/>
              </w:rPr>
            </w:pPr>
          </w:p>
        </w:tc>
      </w:tr>
      <w:tr w:rsidR="00845282"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45282" w:rsidRPr="00F74B11" w:rsidRDefault="00845282" w:rsidP="00F52BE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lastRenderedPageBreak/>
              <w:t xml:space="preserve">Dott. Agr. Gianni </w:t>
            </w:r>
            <w:proofErr w:type="spellStart"/>
            <w:r w:rsidRPr="00F74B11">
              <w:rPr>
                <w:rFonts w:asciiTheme="minorHAnsi" w:hAnsiTheme="minorHAnsi" w:cstheme="minorHAnsi"/>
                <w:sz w:val="22"/>
                <w:szCs w:val="22"/>
              </w:rPr>
              <w:t>Guizzardi</w:t>
            </w:r>
            <w:proofErr w:type="spellEnd"/>
          </w:p>
        </w:tc>
        <w:tc>
          <w:tcPr>
            <w:tcW w:w="1705" w:type="dxa"/>
            <w:gridSpan w:val="3"/>
            <w:tcBorders>
              <w:right w:val="single" w:sz="4" w:space="0" w:color="000000"/>
            </w:tcBorders>
          </w:tcPr>
          <w:p w:rsidR="00845282" w:rsidRPr="00F74B11" w:rsidRDefault="00845282" w:rsidP="00F52BE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45282" w:rsidRPr="00F74B11" w:rsidRDefault="00845282" w:rsidP="00F52BE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45282" w:rsidRPr="00F74B11" w:rsidRDefault="00845282" w:rsidP="00F52BE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45282" w:rsidRPr="00F74B11" w:rsidRDefault="00845282" w:rsidP="00F52BE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45282" w:rsidRPr="00F74B11" w:rsidRDefault="00845282" w:rsidP="00F52BE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45282" w:rsidRPr="00F74B11" w:rsidRDefault="00845282" w:rsidP="00F52BEA">
            <w:pPr>
              <w:ind w:left="-109"/>
              <w:jc w:val="center"/>
              <w:rPr>
                <w:rFonts w:asciiTheme="minorHAnsi" w:hAnsiTheme="minorHAnsi" w:cstheme="minorHAnsi"/>
                <w:sz w:val="22"/>
                <w:szCs w:val="22"/>
              </w:rPr>
            </w:pPr>
          </w:p>
        </w:tc>
      </w:tr>
      <w:tr w:rsidR="00845282"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45282" w:rsidRPr="00F74B11" w:rsidRDefault="00845282" w:rsidP="00F52BE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3"/>
            <w:tcBorders>
              <w:right w:val="single" w:sz="4" w:space="0" w:color="000000"/>
            </w:tcBorders>
          </w:tcPr>
          <w:p w:rsidR="00845282" w:rsidRPr="00F74B11" w:rsidRDefault="00845282" w:rsidP="00F52BE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45282" w:rsidRPr="00F74B11" w:rsidRDefault="00845282" w:rsidP="00F52BE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45282" w:rsidRPr="00F74B11" w:rsidRDefault="00845282" w:rsidP="00F52BE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45282" w:rsidRPr="00F74B11" w:rsidRDefault="00845282" w:rsidP="00F52BE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45282" w:rsidRPr="00F74B11" w:rsidRDefault="00845282" w:rsidP="00F52BE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45282" w:rsidRPr="00F74B11" w:rsidRDefault="00845282" w:rsidP="00F52BEA">
            <w:pPr>
              <w:ind w:left="-109"/>
              <w:jc w:val="center"/>
              <w:rPr>
                <w:rFonts w:asciiTheme="minorHAnsi" w:hAnsiTheme="minorHAnsi" w:cstheme="minorHAnsi"/>
                <w:sz w:val="22"/>
                <w:szCs w:val="22"/>
              </w:rPr>
            </w:pPr>
          </w:p>
        </w:tc>
      </w:tr>
      <w:tr w:rsidR="00845282"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45282" w:rsidRPr="00F74B11" w:rsidRDefault="00845282" w:rsidP="00F52BE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Carmela Pecora</w:t>
            </w:r>
          </w:p>
        </w:tc>
        <w:tc>
          <w:tcPr>
            <w:tcW w:w="1705" w:type="dxa"/>
            <w:gridSpan w:val="3"/>
            <w:tcBorders>
              <w:right w:val="single" w:sz="4" w:space="0" w:color="000000"/>
            </w:tcBorders>
          </w:tcPr>
          <w:p w:rsidR="00845282" w:rsidRPr="00F74B11" w:rsidRDefault="00845282" w:rsidP="00F52BE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45282" w:rsidRPr="00F74B11" w:rsidRDefault="00845282" w:rsidP="00F52BE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45282" w:rsidRPr="00F74B11" w:rsidRDefault="00845282" w:rsidP="00F52BE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45282" w:rsidRPr="00F74B11" w:rsidRDefault="00845282" w:rsidP="00F52BE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45282" w:rsidRPr="00F74B11" w:rsidRDefault="00845282" w:rsidP="00F52BE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45282" w:rsidRPr="00F74B11" w:rsidRDefault="00845282" w:rsidP="00F52BEA">
            <w:pPr>
              <w:ind w:left="-109"/>
              <w:jc w:val="center"/>
              <w:rPr>
                <w:rFonts w:asciiTheme="minorHAnsi" w:hAnsiTheme="minorHAnsi" w:cstheme="minorHAnsi"/>
                <w:sz w:val="22"/>
                <w:szCs w:val="22"/>
              </w:rPr>
            </w:pPr>
          </w:p>
        </w:tc>
      </w:tr>
      <w:tr w:rsidR="00845282"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45282" w:rsidRPr="00F74B11" w:rsidRDefault="00845282" w:rsidP="00F52BE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3"/>
            <w:tcBorders>
              <w:right w:val="single" w:sz="4" w:space="0" w:color="000000"/>
            </w:tcBorders>
          </w:tcPr>
          <w:p w:rsidR="00845282" w:rsidRPr="00F74B11" w:rsidRDefault="00845282" w:rsidP="00F52BE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45282" w:rsidRPr="00F74B11" w:rsidRDefault="00845282" w:rsidP="00F52BE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45282" w:rsidRPr="00F74B11" w:rsidRDefault="00845282" w:rsidP="00F52BE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45282" w:rsidRPr="00F74B11" w:rsidRDefault="00845282" w:rsidP="00F52BE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45282" w:rsidRPr="00F74B11" w:rsidRDefault="00845282" w:rsidP="00F52BE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45282" w:rsidRPr="00F74B11" w:rsidRDefault="00845282" w:rsidP="00F52BEA">
            <w:pPr>
              <w:ind w:left="-109"/>
              <w:jc w:val="center"/>
              <w:rPr>
                <w:rFonts w:asciiTheme="minorHAnsi" w:hAnsiTheme="minorHAnsi" w:cstheme="minorHAnsi"/>
                <w:sz w:val="22"/>
                <w:szCs w:val="22"/>
              </w:rPr>
            </w:pPr>
          </w:p>
        </w:tc>
      </w:tr>
      <w:tr w:rsidR="00845282"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45282" w:rsidRPr="00F74B11" w:rsidRDefault="00845282" w:rsidP="00F52BEA">
            <w:pPr>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3"/>
            <w:tcBorders>
              <w:right w:val="single" w:sz="4" w:space="0" w:color="000000"/>
            </w:tcBorders>
          </w:tcPr>
          <w:p w:rsidR="00845282" w:rsidRPr="00F74B11" w:rsidRDefault="00845282" w:rsidP="00F52BEA">
            <w:pPr>
              <w:ind w:rightChars="-53" w:right="-127"/>
              <w:rPr>
                <w:rFonts w:asciiTheme="minorHAnsi" w:hAnsiTheme="minorHAnsi" w:cstheme="minorHAnsi"/>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845282" w:rsidRPr="00F74B11" w:rsidRDefault="00845282" w:rsidP="00F52BE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845282" w:rsidRPr="00F74B11" w:rsidRDefault="00845282" w:rsidP="00F52BEA">
            <w:pPr>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845282" w:rsidRPr="00F74B11" w:rsidRDefault="00845282" w:rsidP="00F52BE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845282" w:rsidRPr="00F74B11" w:rsidRDefault="00845282" w:rsidP="00F52BE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45282" w:rsidRPr="00F74B11" w:rsidRDefault="00845282" w:rsidP="00F52BEA">
            <w:pPr>
              <w:ind w:left="-109"/>
              <w:jc w:val="center"/>
              <w:rPr>
                <w:rFonts w:asciiTheme="minorHAnsi" w:hAnsiTheme="minorHAnsi" w:cstheme="minorHAnsi"/>
                <w:sz w:val="22"/>
                <w:szCs w:val="22"/>
              </w:rPr>
            </w:pPr>
          </w:p>
        </w:tc>
      </w:tr>
    </w:tbl>
    <w:p w:rsidR="002927C2" w:rsidRDefault="007A315A" w:rsidP="002927C2">
      <w:pPr>
        <w:jc w:val="both"/>
        <w:rPr>
          <w:rFonts w:asciiTheme="minorHAnsi" w:hAnsiTheme="minorHAnsi" w:cstheme="minorHAnsi"/>
          <w:bCs/>
        </w:rPr>
      </w:pPr>
      <w:r w:rsidRPr="007A315A">
        <w:rPr>
          <w:rFonts w:asciiTheme="minorHAnsi" w:hAnsiTheme="minorHAnsi" w:cstheme="minorHAnsi"/>
          <w:bCs/>
        </w:rPr>
        <w:t xml:space="preserve">Il </w:t>
      </w:r>
      <w:r w:rsidR="007045D5">
        <w:rPr>
          <w:rFonts w:asciiTheme="minorHAnsi" w:hAnsiTheme="minorHAnsi" w:cstheme="minorHAnsi"/>
          <w:bCs/>
        </w:rPr>
        <w:t>Presidente</w:t>
      </w:r>
      <w:r w:rsidR="00A85526">
        <w:rPr>
          <w:rFonts w:asciiTheme="minorHAnsi" w:hAnsiTheme="minorHAnsi" w:cstheme="minorHAnsi"/>
          <w:bCs/>
        </w:rPr>
        <w:t xml:space="preserve"> comunica:</w:t>
      </w:r>
    </w:p>
    <w:p w:rsidR="002927C2" w:rsidRDefault="0006501B" w:rsidP="002618FC">
      <w:pPr>
        <w:pStyle w:val="Paragrafoelenco"/>
        <w:numPr>
          <w:ilvl w:val="0"/>
          <w:numId w:val="20"/>
        </w:numPr>
        <w:jc w:val="both"/>
        <w:rPr>
          <w:rFonts w:asciiTheme="minorHAnsi" w:hAnsiTheme="minorHAnsi" w:cstheme="minorHAnsi"/>
          <w:bCs/>
        </w:rPr>
      </w:pPr>
      <w:r>
        <w:rPr>
          <w:rFonts w:asciiTheme="minorHAnsi" w:hAnsiTheme="minorHAnsi" w:cstheme="minorHAnsi"/>
          <w:bCs/>
        </w:rPr>
        <w:t xml:space="preserve">che </w:t>
      </w:r>
      <w:r w:rsidR="002927C2">
        <w:rPr>
          <w:rFonts w:asciiTheme="minorHAnsi" w:hAnsiTheme="minorHAnsi" w:cstheme="minorHAnsi"/>
          <w:bCs/>
        </w:rPr>
        <w:t>il 27 aprile ha partecipato al Comitato del Verde;</w:t>
      </w:r>
    </w:p>
    <w:p w:rsidR="002927C2" w:rsidRDefault="0006501B" w:rsidP="002618FC">
      <w:pPr>
        <w:pStyle w:val="Paragrafoelenco"/>
        <w:numPr>
          <w:ilvl w:val="0"/>
          <w:numId w:val="20"/>
        </w:numPr>
        <w:jc w:val="both"/>
        <w:rPr>
          <w:rFonts w:asciiTheme="minorHAnsi" w:hAnsiTheme="minorHAnsi" w:cstheme="minorHAnsi"/>
          <w:bCs/>
        </w:rPr>
      </w:pPr>
      <w:r>
        <w:rPr>
          <w:rFonts w:asciiTheme="minorHAnsi" w:hAnsiTheme="minorHAnsi" w:cstheme="minorHAnsi"/>
          <w:bCs/>
        </w:rPr>
        <w:t xml:space="preserve">che </w:t>
      </w:r>
      <w:r w:rsidR="002927C2">
        <w:rPr>
          <w:rFonts w:asciiTheme="minorHAnsi" w:hAnsiTheme="minorHAnsi" w:cstheme="minorHAnsi"/>
          <w:bCs/>
        </w:rPr>
        <w:t>il 28 aprile ha partecipato alla presentazione della Carta di Milano;</w:t>
      </w:r>
    </w:p>
    <w:p w:rsidR="002927C2" w:rsidRDefault="0006501B" w:rsidP="002618FC">
      <w:pPr>
        <w:pStyle w:val="Paragrafoelenco"/>
        <w:numPr>
          <w:ilvl w:val="0"/>
          <w:numId w:val="20"/>
        </w:numPr>
        <w:jc w:val="both"/>
        <w:rPr>
          <w:rFonts w:asciiTheme="minorHAnsi" w:hAnsiTheme="minorHAnsi" w:cstheme="minorHAnsi"/>
          <w:bCs/>
        </w:rPr>
      </w:pPr>
      <w:r>
        <w:rPr>
          <w:rFonts w:asciiTheme="minorHAnsi" w:hAnsiTheme="minorHAnsi" w:cstheme="minorHAnsi"/>
          <w:bCs/>
        </w:rPr>
        <w:t xml:space="preserve">che, per propria delega, </w:t>
      </w:r>
      <w:r w:rsidR="002927C2">
        <w:rPr>
          <w:rFonts w:asciiTheme="minorHAnsi" w:hAnsiTheme="minorHAnsi" w:cstheme="minorHAnsi"/>
          <w:bCs/>
        </w:rPr>
        <w:t xml:space="preserve">il 28 aprile la </w:t>
      </w:r>
      <w:proofErr w:type="spellStart"/>
      <w:r w:rsidR="002927C2">
        <w:rPr>
          <w:rFonts w:asciiTheme="minorHAnsi" w:hAnsiTheme="minorHAnsi" w:cstheme="minorHAnsi"/>
          <w:bCs/>
        </w:rPr>
        <w:t>Vice</w:t>
      </w:r>
      <w:r w:rsidR="007045D5">
        <w:rPr>
          <w:rFonts w:asciiTheme="minorHAnsi" w:hAnsiTheme="minorHAnsi" w:cstheme="minorHAnsi"/>
          <w:bCs/>
        </w:rPr>
        <w:t>Presidente</w:t>
      </w:r>
      <w:proofErr w:type="spellEnd"/>
      <w:r w:rsidR="002927C2">
        <w:rPr>
          <w:rFonts w:asciiTheme="minorHAnsi" w:hAnsiTheme="minorHAnsi" w:cstheme="minorHAnsi"/>
          <w:bCs/>
        </w:rPr>
        <w:t xml:space="preserve"> ha partecipato </w:t>
      </w:r>
      <w:r>
        <w:rPr>
          <w:rFonts w:asciiTheme="minorHAnsi" w:hAnsiTheme="minorHAnsi" w:cstheme="minorHAnsi"/>
          <w:bCs/>
        </w:rPr>
        <w:t xml:space="preserve">a Roma </w:t>
      </w:r>
      <w:r w:rsidR="002927C2">
        <w:rPr>
          <w:rFonts w:asciiTheme="minorHAnsi" w:hAnsiTheme="minorHAnsi" w:cstheme="minorHAnsi"/>
          <w:bCs/>
        </w:rPr>
        <w:t>al</w:t>
      </w:r>
      <w:r>
        <w:rPr>
          <w:rFonts w:asciiTheme="minorHAnsi" w:hAnsiTheme="minorHAnsi" w:cstheme="minorHAnsi"/>
          <w:bCs/>
        </w:rPr>
        <w:t xml:space="preserve"> 5^ S</w:t>
      </w:r>
      <w:r w:rsidR="002927C2">
        <w:rPr>
          <w:rFonts w:asciiTheme="minorHAnsi" w:hAnsiTheme="minorHAnsi" w:cstheme="minorHAnsi"/>
          <w:bCs/>
        </w:rPr>
        <w:t>alone di Giustizia;</w:t>
      </w:r>
    </w:p>
    <w:p w:rsidR="002927C2" w:rsidRDefault="0006501B" w:rsidP="002618FC">
      <w:pPr>
        <w:pStyle w:val="Paragrafoelenco"/>
        <w:numPr>
          <w:ilvl w:val="0"/>
          <w:numId w:val="20"/>
        </w:numPr>
        <w:jc w:val="both"/>
        <w:rPr>
          <w:rFonts w:asciiTheme="minorHAnsi" w:hAnsiTheme="minorHAnsi" w:cstheme="minorHAnsi"/>
          <w:bCs/>
        </w:rPr>
      </w:pPr>
      <w:r>
        <w:rPr>
          <w:rFonts w:asciiTheme="minorHAnsi" w:hAnsiTheme="minorHAnsi" w:cstheme="minorHAnsi"/>
          <w:bCs/>
        </w:rPr>
        <w:t xml:space="preserve">che, per propria delega, </w:t>
      </w:r>
      <w:r w:rsidR="002927C2">
        <w:rPr>
          <w:rFonts w:asciiTheme="minorHAnsi" w:hAnsiTheme="minorHAnsi" w:cstheme="minorHAnsi"/>
          <w:bCs/>
        </w:rPr>
        <w:t xml:space="preserve">il 28 aprile </w:t>
      </w:r>
      <w:proofErr w:type="spellStart"/>
      <w:r w:rsidR="002927C2">
        <w:rPr>
          <w:rFonts w:asciiTheme="minorHAnsi" w:hAnsiTheme="minorHAnsi" w:cstheme="minorHAnsi"/>
          <w:bCs/>
        </w:rPr>
        <w:t>Guizzardi</w:t>
      </w:r>
      <w:proofErr w:type="spellEnd"/>
      <w:r w:rsidR="002927C2">
        <w:rPr>
          <w:rFonts w:asciiTheme="minorHAnsi" w:hAnsiTheme="minorHAnsi" w:cstheme="minorHAnsi"/>
          <w:bCs/>
        </w:rPr>
        <w:t xml:space="preserve"> ha partecipato all'Assemblea dell'UNI a Milano;</w:t>
      </w:r>
    </w:p>
    <w:p w:rsidR="00A85526" w:rsidRDefault="002E1C53" w:rsidP="002618FC">
      <w:pPr>
        <w:pStyle w:val="Paragrafoelenco"/>
        <w:numPr>
          <w:ilvl w:val="0"/>
          <w:numId w:val="20"/>
        </w:numPr>
        <w:jc w:val="both"/>
        <w:rPr>
          <w:rFonts w:asciiTheme="minorHAnsi" w:hAnsiTheme="minorHAnsi" w:cstheme="minorHAnsi"/>
          <w:bCs/>
        </w:rPr>
      </w:pPr>
      <w:r>
        <w:rPr>
          <w:rFonts w:asciiTheme="minorHAnsi" w:hAnsiTheme="minorHAnsi" w:cstheme="minorHAnsi"/>
          <w:bCs/>
        </w:rPr>
        <w:t>c</w:t>
      </w:r>
      <w:r w:rsidR="00A85526">
        <w:rPr>
          <w:rFonts w:asciiTheme="minorHAnsi" w:hAnsiTheme="minorHAnsi" w:cstheme="minorHAnsi"/>
          <w:bCs/>
        </w:rPr>
        <w:t xml:space="preserve">he è stato invitato </w:t>
      </w:r>
      <w:r w:rsidR="00F50110">
        <w:rPr>
          <w:rFonts w:asciiTheme="minorHAnsi" w:hAnsiTheme="minorHAnsi" w:cstheme="minorHAnsi"/>
          <w:bCs/>
        </w:rPr>
        <w:t xml:space="preserve">quale membro effettivo </w:t>
      </w:r>
      <w:r w:rsidR="00A85526">
        <w:rPr>
          <w:rFonts w:asciiTheme="minorHAnsi" w:hAnsiTheme="minorHAnsi" w:cstheme="minorHAnsi"/>
          <w:bCs/>
        </w:rPr>
        <w:t xml:space="preserve">il giorno </w:t>
      </w:r>
      <w:r w:rsidR="007A315A" w:rsidRPr="00A85526">
        <w:rPr>
          <w:rFonts w:asciiTheme="minorHAnsi" w:hAnsiTheme="minorHAnsi" w:cstheme="minorHAnsi"/>
          <w:bCs/>
        </w:rPr>
        <w:t xml:space="preserve">29 maggio alle ore 10,00 </w:t>
      </w:r>
      <w:r w:rsidR="00F50110">
        <w:rPr>
          <w:rFonts w:asciiTheme="minorHAnsi" w:hAnsiTheme="minorHAnsi" w:cstheme="minorHAnsi"/>
          <w:bCs/>
        </w:rPr>
        <w:t>al C</w:t>
      </w:r>
      <w:r w:rsidR="007A315A" w:rsidRPr="00A85526">
        <w:rPr>
          <w:rFonts w:asciiTheme="minorHAnsi" w:hAnsiTheme="minorHAnsi" w:cstheme="minorHAnsi"/>
          <w:bCs/>
        </w:rPr>
        <w:t>onsiglio della FIDAF</w:t>
      </w:r>
      <w:r>
        <w:rPr>
          <w:rFonts w:asciiTheme="minorHAnsi" w:hAnsiTheme="minorHAnsi" w:cstheme="minorHAnsi"/>
          <w:bCs/>
        </w:rPr>
        <w:t>,</w:t>
      </w:r>
      <w:r w:rsidR="007A315A" w:rsidRPr="00A85526">
        <w:rPr>
          <w:rFonts w:asciiTheme="minorHAnsi" w:hAnsiTheme="minorHAnsi" w:cstheme="minorHAnsi"/>
          <w:bCs/>
        </w:rPr>
        <w:t xml:space="preserve"> </w:t>
      </w:r>
      <w:r w:rsidR="00A85526">
        <w:rPr>
          <w:rFonts w:asciiTheme="minorHAnsi" w:hAnsiTheme="minorHAnsi" w:cstheme="minorHAnsi"/>
          <w:bCs/>
        </w:rPr>
        <w:t>ma che non potrà</w:t>
      </w:r>
      <w:r w:rsidR="007A315A" w:rsidRPr="00A85526">
        <w:rPr>
          <w:rFonts w:asciiTheme="minorHAnsi" w:hAnsiTheme="minorHAnsi" w:cstheme="minorHAnsi"/>
          <w:bCs/>
        </w:rPr>
        <w:t xml:space="preserve"> partecipare per impegni pregressi</w:t>
      </w:r>
      <w:r w:rsidR="00A85526">
        <w:rPr>
          <w:rFonts w:asciiTheme="minorHAnsi" w:hAnsiTheme="minorHAnsi" w:cstheme="minorHAnsi"/>
          <w:bCs/>
        </w:rPr>
        <w:t>. Poiché la presenza è personale e non istituzionale</w:t>
      </w:r>
      <w:r w:rsidR="00F52BEA">
        <w:rPr>
          <w:rFonts w:asciiTheme="minorHAnsi" w:hAnsiTheme="minorHAnsi" w:cstheme="minorHAnsi"/>
          <w:bCs/>
        </w:rPr>
        <w:t>,</w:t>
      </w:r>
      <w:r w:rsidR="00A85526">
        <w:rPr>
          <w:rFonts w:asciiTheme="minorHAnsi" w:hAnsiTheme="minorHAnsi" w:cstheme="minorHAnsi"/>
          <w:bCs/>
        </w:rPr>
        <w:t xml:space="preserve"> non è opportuna una delega ad altro consigliere nazionale;</w:t>
      </w:r>
    </w:p>
    <w:p w:rsidR="00A85526" w:rsidRPr="002E1C53" w:rsidRDefault="002E1C53" w:rsidP="002618FC">
      <w:pPr>
        <w:pStyle w:val="Paragrafoelenco"/>
        <w:numPr>
          <w:ilvl w:val="0"/>
          <w:numId w:val="20"/>
        </w:numPr>
        <w:jc w:val="both"/>
        <w:rPr>
          <w:rFonts w:asciiTheme="minorHAnsi" w:hAnsiTheme="minorHAnsi" w:cstheme="minorHAnsi"/>
          <w:bCs/>
        </w:rPr>
      </w:pPr>
      <w:r>
        <w:rPr>
          <w:rFonts w:asciiTheme="minorHAnsi" w:hAnsiTheme="minorHAnsi" w:cstheme="minorHAnsi"/>
          <w:bCs/>
        </w:rPr>
        <w:t>s</w:t>
      </w:r>
      <w:r w:rsidR="00A85526">
        <w:rPr>
          <w:rFonts w:asciiTheme="minorHAnsi" w:hAnsiTheme="minorHAnsi" w:cstheme="minorHAnsi"/>
          <w:bCs/>
        </w:rPr>
        <w:t xml:space="preserve">ulla partecipazione </w:t>
      </w:r>
      <w:r w:rsidR="00F52BEA">
        <w:rPr>
          <w:rFonts w:asciiTheme="minorHAnsi" w:hAnsiTheme="minorHAnsi" w:cstheme="minorHAnsi"/>
          <w:bCs/>
        </w:rPr>
        <w:t xml:space="preserve">del Consiglio del </w:t>
      </w:r>
      <w:r w:rsidR="00CA2BF8">
        <w:rPr>
          <w:rFonts w:asciiTheme="minorHAnsi" w:hAnsiTheme="minorHAnsi" w:cstheme="minorHAnsi"/>
          <w:bCs/>
        </w:rPr>
        <w:t>CONAF</w:t>
      </w:r>
      <w:r w:rsidR="00F52BEA">
        <w:rPr>
          <w:rFonts w:asciiTheme="minorHAnsi" w:hAnsiTheme="minorHAnsi" w:cstheme="minorHAnsi"/>
          <w:bCs/>
        </w:rPr>
        <w:t xml:space="preserve"> </w:t>
      </w:r>
      <w:r w:rsidR="00A85526" w:rsidRPr="00A85526">
        <w:rPr>
          <w:rFonts w:asciiTheme="minorHAnsi" w:hAnsiTheme="minorHAnsi" w:cstheme="minorHAnsi"/>
          <w:bCs/>
        </w:rPr>
        <w:t xml:space="preserve">all’inaugurazione ufficiale di Expo il </w:t>
      </w:r>
      <w:r w:rsidR="00A85526" w:rsidRPr="002E1C53">
        <w:rPr>
          <w:rFonts w:asciiTheme="minorHAnsi" w:hAnsiTheme="minorHAnsi" w:cstheme="minorHAnsi"/>
          <w:bCs/>
        </w:rPr>
        <w:t xml:space="preserve">giorno 1 maggio 2015, </w:t>
      </w:r>
      <w:r w:rsidRPr="002E1C53">
        <w:rPr>
          <w:rFonts w:asciiTheme="minorHAnsi" w:hAnsiTheme="minorHAnsi" w:cstheme="minorHAnsi"/>
          <w:bCs/>
        </w:rPr>
        <w:t xml:space="preserve">sottolineando </w:t>
      </w:r>
      <w:r w:rsidR="00A85526" w:rsidRPr="002E1C53">
        <w:rPr>
          <w:rFonts w:asciiTheme="minorHAnsi" w:hAnsiTheme="minorHAnsi" w:cstheme="minorHAnsi"/>
          <w:bCs/>
        </w:rPr>
        <w:t>l’esito particolarmente positivo della manifestazione;</w:t>
      </w:r>
    </w:p>
    <w:p w:rsidR="002E1C53" w:rsidRPr="002927C2" w:rsidRDefault="002E1C53" w:rsidP="002E1C53">
      <w:pPr>
        <w:pStyle w:val="Paragrafoelenco"/>
        <w:numPr>
          <w:ilvl w:val="0"/>
          <w:numId w:val="20"/>
        </w:numPr>
        <w:jc w:val="both"/>
        <w:rPr>
          <w:rFonts w:asciiTheme="minorHAnsi" w:hAnsiTheme="minorHAnsi" w:cstheme="minorHAnsi"/>
        </w:rPr>
      </w:pPr>
      <w:r w:rsidRPr="002E1C53">
        <w:rPr>
          <w:rFonts w:asciiTheme="minorHAnsi" w:hAnsiTheme="minorHAnsi" w:cstheme="minorHAnsi"/>
        </w:rPr>
        <w:t xml:space="preserve">che è stata inviata al </w:t>
      </w:r>
      <w:r w:rsidR="007045D5">
        <w:rPr>
          <w:rFonts w:asciiTheme="minorHAnsi" w:hAnsiTheme="minorHAnsi" w:cstheme="minorHAnsi"/>
        </w:rPr>
        <w:t>Presidente</w:t>
      </w:r>
      <w:r w:rsidRPr="002E1C53">
        <w:rPr>
          <w:rFonts w:asciiTheme="minorHAnsi" w:hAnsiTheme="minorHAnsi" w:cstheme="minorHAnsi"/>
        </w:rPr>
        <w:t xml:space="preserve"> dell'</w:t>
      </w:r>
      <w:proofErr w:type="spellStart"/>
      <w:r w:rsidRPr="002E1C53">
        <w:rPr>
          <w:rFonts w:asciiTheme="minorHAnsi" w:hAnsiTheme="minorHAnsi" w:cstheme="minorHAnsi"/>
        </w:rPr>
        <w:t>Epap</w:t>
      </w:r>
      <w:proofErr w:type="spellEnd"/>
      <w:r w:rsidRPr="002E1C53">
        <w:rPr>
          <w:rFonts w:asciiTheme="minorHAnsi" w:hAnsiTheme="minorHAnsi" w:cstheme="minorHAnsi"/>
        </w:rPr>
        <w:t xml:space="preserve"> una richiesta di chiarimento sulle procedure adottate da parte della Commissione elettorale, in particolare alla identificazione e al </w:t>
      </w:r>
      <w:r w:rsidRPr="002927C2">
        <w:rPr>
          <w:rFonts w:asciiTheme="minorHAnsi" w:hAnsiTheme="minorHAnsi" w:cstheme="minorHAnsi"/>
        </w:rPr>
        <w:t>numero dei votanti.</w:t>
      </w:r>
    </w:p>
    <w:p w:rsidR="00A85526" w:rsidRPr="002927C2" w:rsidRDefault="002E1C53" w:rsidP="002618FC">
      <w:pPr>
        <w:pStyle w:val="Paragrafoelenco"/>
        <w:numPr>
          <w:ilvl w:val="0"/>
          <w:numId w:val="20"/>
        </w:numPr>
        <w:jc w:val="both"/>
        <w:rPr>
          <w:rFonts w:asciiTheme="minorHAnsi" w:hAnsiTheme="minorHAnsi" w:cstheme="minorHAnsi"/>
          <w:bCs/>
        </w:rPr>
      </w:pPr>
      <w:r w:rsidRPr="002927C2">
        <w:rPr>
          <w:rFonts w:asciiTheme="minorHAnsi" w:hAnsiTheme="minorHAnsi" w:cstheme="minorHAnsi"/>
          <w:bCs/>
        </w:rPr>
        <w:t>d</w:t>
      </w:r>
      <w:r w:rsidR="00A85526" w:rsidRPr="002927C2">
        <w:rPr>
          <w:rFonts w:asciiTheme="minorHAnsi" w:hAnsiTheme="minorHAnsi" w:cstheme="minorHAnsi"/>
          <w:bCs/>
        </w:rPr>
        <w:t xml:space="preserve">i aver </w:t>
      </w:r>
      <w:r w:rsidRPr="002927C2">
        <w:rPr>
          <w:rFonts w:asciiTheme="minorHAnsi" w:hAnsiTheme="minorHAnsi" w:cstheme="minorHAnsi"/>
          <w:bCs/>
        </w:rPr>
        <w:t xml:space="preserve">inoltrato </w:t>
      </w:r>
      <w:r w:rsidR="002927C2" w:rsidRPr="002927C2">
        <w:rPr>
          <w:rFonts w:asciiTheme="minorHAnsi" w:hAnsiTheme="minorHAnsi" w:cstheme="minorHAnsi"/>
          <w:bCs/>
        </w:rPr>
        <w:t xml:space="preserve">il 22 maggio u.s. </w:t>
      </w:r>
      <w:r w:rsidR="00A85526" w:rsidRPr="002927C2">
        <w:rPr>
          <w:rFonts w:asciiTheme="minorHAnsi" w:hAnsiTheme="minorHAnsi" w:cstheme="minorHAnsi"/>
          <w:bCs/>
        </w:rPr>
        <w:t xml:space="preserve">ai Consiglieri </w:t>
      </w:r>
      <w:r w:rsidR="002927C2" w:rsidRPr="002927C2">
        <w:rPr>
          <w:rFonts w:asciiTheme="minorHAnsi" w:hAnsiTheme="minorHAnsi" w:cstheme="minorHAnsi"/>
          <w:bCs/>
        </w:rPr>
        <w:t>le</w:t>
      </w:r>
      <w:r w:rsidR="00A85526" w:rsidRPr="002927C2">
        <w:rPr>
          <w:rFonts w:asciiTheme="minorHAnsi" w:hAnsiTheme="minorHAnsi" w:cstheme="minorHAnsi"/>
          <w:bCs/>
        </w:rPr>
        <w:t xml:space="preserve"> osservazioni </w:t>
      </w:r>
      <w:r w:rsidR="002927C2" w:rsidRPr="002927C2">
        <w:rPr>
          <w:rFonts w:asciiTheme="minorHAnsi" w:hAnsiTheme="minorHAnsi" w:cstheme="minorHAnsi"/>
          <w:bCs/>
        </w:rPr>
        <w:t xml:space="preserve">inviate al Ministero dell'Ambiente sulle opere richiamate nel decreto che interessa </w:t>
      </w:r>
      <w:r w:rsidR="002927C2">
        <w:rPr>
          <w:rFonts w:asciiTheme="minorHAnsi" w:hAnsiTheme="minorHAnsi" w:cstheme="minorHAnsi"/>
          <w:bCs/>
        </w:rPr>
        <w:t xml:space="preserve">la semplificazione del </w:t>
      </w:r>
      <w:r w:rsidR="002927C2" w:rsidRPr="002927C2">
        <w:rPr>
          <w:rFonts w:asciiTheme="minorHAnsi" w:hAnsiTheme="minorHAnsi" w:cstheme="minorHAnsi"/>
          <w:bCs/>
        </w:rPr>
        <w:t>vi</w:t>
      </w:r>
      <w:r w:rsidR="00A85526" w:rsidRPr="002927C2">
        <w:rPr>
          <w:rFonts w:asciiTheme="minorHAnsi" w:hAnsiTheme="minorHAnsi" w:cstheme="minorHAnsi"/>
          <w:bCs/>
        </w:rPr>
        <w:t>ncolo paesaggistico</w:t>
      </w:r>
      <w:r w:rsidR="002927C2" w:rsidRPr="002927C2">
        <w:rPr>
          <w:rFonts w:asciiTheme="minorHAnsi" w:hAnsiTheme="minorHAnsi" w:cstheme="minorHAnsi"/>
          <w:bCs/>
        </w:rPr>
        <w:t xml:space="preserve">, rilevando che è probabile che a seguito di questo decreto </w:t>
      </w:r>
      <w:r w:rsidR="00A85526" w:rsidRPr="002927C2">
        <w:rPr>
          <w:rFonts w:asciiTheme="minorHAnsi" w:hAnsiTheme="minorHAnsi" w:cstheme="minorHAnsi"/>
          <w:bCs/>
        </w:rPr>
        <w:t>molte opere si possano fare senza autorizzazione</w:t>
      </w:r>
      <w:r w:rsidR="002927C2" w:rsidRPr="002927C2">
        <w:rPr>
          <w:rFonts w:asciiTheme="minorHAnsi" w:hAnsiTheme="minorHAnsi" w:cstheme="minorHAnsi"/>
          <w:bCs/>
        </w:rPr>
        <w:t>, e di aver fatto presente che non è chiaro il concetto di taglio boschivo</w:t>
      </w:r>
      <w:r w:rsidR="00A85526" w:rsidRPr="002927C2">
        <w:rPr>
          <w:rFonts w:asciiTheme="minorHAnsi" w:hAnsiTheme="minorHAnsi" w:cstheme="minorHAnsi"/>
          <w:bCs/>
        </w:rPr>
        <w:t xml:space="preserve">. </w:t>
      </w:r>
      <w:r w:rsidR="002927C2">
        <w:rPr>
          <w:rFonts w:asciiTheme="minorHAnsi" w:hAnsiTheme="minorHAnsi" w:cstheme="minorHAnsi"/>
          <w:bCs/>
        </w:rPr>
        <w:t xml:space="preserve">Il </w:t>
      </w:r>
      <w:r w:rsidR="007045D5">
        <w:rPr>
          <w:rFonts w:asciiTheme="minorHAnsi" w:hAnsiTheme="minorHAnsi" w:cstheme="minorHAnsi"/>
          <w:bCs/>
        </w:rPr>
        <w:t>Presidente</w:t>
      </w:r>
      <w:r w:rsidR="002927C2">
        <w:rPr>
          <w:rFonts w:asciiTheme="minorHAnsi" w:hAnsiTheme="minorHAnsi" w:cstheme="minorHAnsi"/>
          <w:bCs/>
        </w:rPr>
        <w:t xml:space="preserve"> conferma che tali aspetti vanno chiariti con l'intervento del </w:t>
      </w:r>
      <w:r w:rsidR="00CA2BF8">
        <w:rPr>
          <w:rFonts w:asciiTheme="minorHAnsi" w:hAnsiTheme="minorHAnsi" w:cstheme="minorHAnsi"/>
          <w:bCs/>
        </w:rPr>
        <w:t>CONAF</w:t>
      </w:r>
      <w:r w:rsidR="002927C2">
        <w:rPr>
          <w:rFonts w:asciiTheme="minorHAnsi" w:hAnsiTheme="minorHAnsi" w:cstheme="minorHAnsi"/>
          <w:bCs/>
        </w:rPr>
        <w:t>;</w:t>
      </w:r>
    </w:p>
    <w:p w:rsidR="00A85526" w:rsidRDefault="002E1C53" w:rsidP="002618FC">
      <w:pPr>
        <w:pStyle w:val="Paragrafoelenco"/>
        <w:numPr>
          <w:ilvl w:val="0"/>
          <w:numId w:val="20"/>
        </w:numPr>
        <w:jc w:val="both"/>
        <w:rPr>
          <w:rFonts w:asciiTheme="minorHAnsi" w:hAnsiTheme="minorHAnsi" w:cstheme="minorHAnsi"/>
          <w:bCs/>
        </w:rPr>
      </w:pPr>
      <w:r>
        <w:rPr>
          <w:rFonts w:asciiTheme="minorHAnsi" w:hAnsiTheme="minorHAnsi" w:cstheme="minorHAnsi"/>
          <w:bCs/>
        </w:rPr>
        <w:t>c</w:t>
      </w:r>
      <w:r w:rsidR="00A45E96">
        <w:rPr>
          <w:rFonts w:asciiTheme="minorHAnsi" w:hAnsiTheme="minorHAnsi" w:cstheme="minorHAnsi"/>
          <w:bCs/>
        </w:rPr>
        <w:t xml:space="preserve">he il giorno 12 i Consiglieri Coretti e Pisanti hanno partecipato all’Assemblea di </w:t>
      </w:r>
      <w:proofErr w:type="spellStart"/>
      <w:r w:rsidR="00A45E96">
        <w:rPr>
          <w:rFonts w:asciiTheme="minorHAnsi" w:hAnsiTheme="minorHAnsi" w:cstheme="minorHAnsi"/>
          <w:bCs/>
        </w:rPr>
        <w:t>Accredia</w:t>
      </w:r>
      <w:proofErr w:type="spellEnd"/>
      <w:r w:rsidR="00A45E96">
        <w:rPr>
          <w:rFonts w:asciiTheme="minorHAnsi" w:hAnsiTheme="minorHAnsi" w:cstheme="minorHAnsi"/>
          <w:bCs/>
        </w:rPr>
        <w:t xml:space="preserve">. </w:t>
      </w:r>
      <w:r w:rsidR="002927C2">
        <w:rPr>
          <w:rFonts w:asciiTheme="minorHAnsi" w:hAnsiTheme="minorHAnsi" w:cstheme="minorHAnsi"/>
          <w:bCs/>
        </w:rPr>
        <w:t xml:space="preserve">A questo proposito </w:t>
      </w:r>
      <w:r w:rsidR="00A45E96">
        <w:rPr>
          <w:rFonts w:asciiTheme="minorHAnsi" w:hAnsiTheme="minorHAnsi" w:cstheme="minorHAnsi"/>
          <w:bCs/>
        </w:rPr>
        <w:t xml:space="preserve">è stato eletto </w:t>
      </w:r>
      <w:r w:rsidR="007045D5">
        <w:rPr>
          <w:rFonts w:asciiTheme="minorHAnsi" w:hAnsiTheme="minorHAnsi" w:cstheme="minorHAnsi"/>
          <w:bCs/>
        </w:rPr>
        <w:t>Presidente</w:t>
      </w:r>
      <w:r w:rsidR="00A45E96">
        <w:rPr>
          <w:rFonts w:asciiTheme="minorHAnsi" w:hAnsiTheme="minorHAnsi" w:cstheme="minorHAnsi"/>
          <w:bCs/>
        </w:rPr>
        <w:t xml:space="preserve"> di </w:t>
      </w:r>
      <w:proofErr w:type="spellStart"/>
      <w:r w:rsidR="00A45E96">
        <w:rPr>
          <w:rFonts w:asciiTheme="minorHAnsi" w:hAnsiTheme="minorHAnsi" w:cstheme="minorHAnsi"/>
          <w:bCs/>
        </w:rPr>
        <w:t>Accredia</w:t>
      </w:r>
      <w:proofErr w:type="spellEnd"/>
      <w:r w:rsidR="00A45E96">
        <w:rPr>
          <w:rFonts w:asciiTheme="minorHAnsi" w:hAnsiTheme="minorHAnsi" w:cstheme="minorHAnsi"/>
          <w:bCs/>
        </w:rPr>
        <w:t xml:space="preserve"> il Dott. G.P. Rossi di </w:t>
      </w:r>
      <w:proofErr w:type="spellStart"/>
      <w:r w:rsidR="00A45E96">
        <w:rPr>
          <w:rFonts w:asciiTheme="minorHAnsi" w:hAnsiTheme="minorHAnsi" w:cstheme="minorHAnsi"/>
          <w:bCs/>
        </w:rPr>
        <w:t>Federchimica</w:t>
      </w:r>
      <w:proofErr w:type="spellEnd"/>
      <w:r w:rsidR="00A45E96">
        <w:rPr>
          <w:rFonts w:asciiTheme="minorHAnsi" w:hAnsiTheme="minorHAnsi" w:cstheme="minorHAnsi"/>
          <w:bCs/>
        </w:rPr>
        <w:t xml:space="preserve">, e che fanno parte del Consiglio i Presidenti </w:t>
      </w:r>
      <w:proofErr w:type="spellStart"/>
      <w:r w:rsidR="00A45E96">
        <w:rPr>
          <w:rFonts w:asciiTheme="minorHAnsi" w:hAnsiTheme="minorHAnsi" w:cstheme="minorHAnsi"/>
          <w:bCs/>
        </w:rPr>
        <w:t>Zingales</w:t>
      </w:r>
      <w:proofErr w:type="spellEnd"/>
      <w:r w:rsidR="00A45E96">
        <w:rPr>
          <w:rFonts w:asciiTheme="minorHAnsi" w:hAnsiTheme="minorHAnsi" w:cstheme="minorHAnsi"/>
          <w:bCs/>
        </w:rPr>
        <w:t xml:space="preserve"> e </w:t>
      </w:r>
      <w:proofErr w:type="spellStart"/>
      <w:r w:rsidR="00A45E96">
        <w:rPr>
          <w:rFonts w:asciiTheme="minorHAnsi" w:hAnsiTheme="minorHAnsi" w:cstheme="minorHAnsi"/>
          <w:bCs/>
        </w:rPr>
        <w:t>Zambrano</w:t>
      </w:r>
      <w:proofErr w:type="spellEnd"/>
      <w:r w:rsidR="00A45E96">
        <w:rPr>
          <w:rFonts w:asciiTheme="minorHAnsi" w:hAnsiTheme="minorHAnsi" w:cstheme="minorHAnsi"/>
          <w:bCs/>
        </w:rPr>
        <w:t>, il primo in sostituz</w:t>
      </w:r>
      <w:r w:rsidR="002927C2">
        <w:rPr>
          <w:rFonts w:asciiTheme="minorHAnsi" w:hAnsiTheme="minorHAnsi" w:cstheme="minorHAnsi"/>
          <w:bCs/>
        </w:rPr>
        <w:t>ione del Dott. Riccardo Pisanti;</w:t>
      </w:r>
    </w:p>
    <w:p w:rsidR="0006501B" w:rsidRDefault="002927C2" w:rsidP="0006501B">
      <w:pPr>
        <w:pStyle w:val="Paragrafoelenco"/>
        <w:numPr>
          <w:ilvl w:val="0"/>
          <w:numId w:val="20"/>
        </w:numPr>
        <w:jc w:val="both"/>
        <w:rPr>
          <w:rFonts w:asciiTheme="minorHAnsi" w:hAnsiTheme="minorHAnsi" w:cstheme="minorHAnsi"/>
          <w:bCs/>
        </w:rPr>
      </w:pPr>
      <w:r>
        <w:rPr>
          <w:rFonts w:asciiTheme="minorHAnsi" w:hAnsiTheme="minorHAnsi" w:cstheme="minorHAnsi"/>
          <w:bCs/>
        </w:rPr>
        <w:t xml:space="preserve">che il 14 Maggio il </w:t>
      </w:r>
      <w:r w:rsidR="00CA2BF8">
        <w:rPr>
          <w:rFonts w:asciiTheme="minorHAnsi" w:hAnsiTheme="minorHAnsi" w:cstheme="minorHAnsi"/>
          <w:bCs/>
        </w:rPr>
        <w:t>CONAF</w:t>
      </w:r>
      <w:r>
        <w:rPr>
          <w:rFonts w:asciiTheme="minorHAnsi" w:hAnsiTheme="minorHAnsi" w:cstheme="minorHAnsi"/>
          <w:bCs/>
        </w:rPr>
        <w:t xml:space="preserve"> ha partecipato all'inaugurazione del Padiglione</w:t>
      </w:r>
      <w:r w:rsidR="0006501B">
        <w:rPr>
          <w:rFonts w:asciiTheme="minorHAnsi" w:hAnsiTheme="minorHAnsi" w:cstheme="minorHAnsi"/>
          <w:bCs/>
        </w:rPr>
        <w:t>;</w:t>
      </w:r>
    </w:p>
    <w:p w:rsidR="001D2EB7" w:rsidRDefault="001D2EB7" w:rsidP="0006501B">
      <w:pPr>
        <w:pStyle w:val="Paragrafoelenco"/>
        <w:numPr>
          <w:ilvl w:val="0"/>
          <w:numId w:val="20"/>
        </w:numPr>
        <w:jc w:val="both"/>
        <w:rPr>
          <w:rFonts w:asciiTheme="minorHAnsi" w:hAnsiTheme="minorHAnsi" w:cstheme="minorHAnsi"/>
          <w:bCs/>
        </w:rPr>
      </w:pPr>
      <w:r>
        <w:rPr>
          <w:rFonts w:asciiTheme="minorHAnsi" w:hAnsiTheme="minorHAnsi" w:cstheme="minorHAnsi"/>
          <w:bCs/>
        </w:rPr>
        <w:t>che il 18 maggio a Roma è stato convocato dalla Presidenza del Consiglio insieme a Periti Agrari e Agrotecnici;</w:t>
      </w:r>
    </w:p>
    <w:p w:rsidR="0006501B" w:rsidRPr="0006501B" w:rsidRDefault="0006501B" w:rsidP="0006501B">
      <w:pPr>
        <w:pStyle w:val="Paragrafoelenco"/>
        <w:numPr>
          <w:ilvl w:val="0"/>
          <w:numId w:val="20"/>
        </w:numPr>
        <w:jc w:val="both"/>
        <w:rPr>
          <w:rFonts w:asciiTheme="minorHAnsi" w:hAnsiTheme="minorHAnsi" w:cstheme="minorHAnsi"/>
          <w:bCs/>
        </w:rPr>
      </w:pPr>
      <w:r>
        <w:rPr>
          <w:rFonts w:asciiTheme="minorHAnsi" w:hAnsiTheme="minorHAnsi" w:cstheme="minorHAnsi"/>
          <w:bCs/>
        </w:rPr>
        <w:t xml:space="preserve">che il 21 maggio </w:t>
      </w:r>
      <w:proofErr w:type="spellStart"/>
      <w:r>
        <w:rPr>
          <w:rFonts w:asciiTheme="minorHAnsi" w:hAnsiTheme="minorHAnsi" w:cstheme="minorHAnsi"/>
          <w:bCs/>
        </w:rPr>
        <w:t>Guizzardi</w:t>
      </w:r>
      <w:proofErr w:type="spellEnd"/>
      <w:r>
        <w:rPr>
          <w:rFonts w:asciiTheme="minorHAnsi" w:hAnsiTheme="minorHAnsi" w:cstheme="minorHAnsi"/>
          <w:bCs/>
        </w:rPr>
        <w:t xml:space="preserve"> ha partecipato all'OMI alla presentazione del rapporto immobiliare</w:t>
      </w:r>
      <w:r w:rsidR="001D2EB7">
        <w:rPr>
          <w:rFonts w:asciiTheme="minorHAnsi" w:hAnsiTheme="minorHAnsi" w:cstheme="minorHAnsi"/>
          <w:bCs/>
        </w:rPr>
        <w:t xml:space="preserve"> 2015</w:t>
      </w:r>
      <w:r>
        <w:rPr>
          <w:rFonts w:asciiTheme="minorHAnsi" w:hAnsiTheme="minorHAnsi" w:cstheme="minorHAnsi"/>
          <w:bCs/>
        </w:rPr>
        <w:t>.</w:t>
      </w:r>
    </w:p>
    <w:p w:rsidR="00FB38CA" w:rsidRPr="00F74B11" w:rsidRDefault="00FB38CA" w:rsidP="00FB38CA">
      <w:pPr>
        <w:jc w:val="center"/>
        <w:rPr>
          <w:rFonts w:asciiTheme="minorHAnsi" w:hAnsiTheme="minorHAnsi" w:cstheme="minorHAnsi"/>
          <w:b/>
          <w:bCs/>
          <w:u w:val="single"/>
        </w:rPr>
      </w:pPr>
      <w:r w:rsidRPr="00F74B11">
        <w:rPr>
          <w:rFonts w:asciiTheme="minorHAnsi" w:hAnsiTheme="minorHAnsi" w:cstheme="minorHAnsi"/>
          <w:b/>
          <w:bCs/>
          <w:u w:val="single"/>
        </w:rPr>
        <w:t>IL CONSIGLIO</w:t>
      </w:r>
    </w:p>
    <w:p w:rsidR="00FB38CA" w:rsidRPr="00F74B11" w:rsidRDefault="00FB38CA" w:rsidP="00FB38CA">
      <w:pPr>
        <w:jc w:val="both"/>
        <w:rPr>
          <w:rFonts w:asciiTheme="minorHAnsi" w:hAnsiTheme="minorHAnsi" w:cstheme="minorHAnsi"/>
          <w:bCs/>
        </w:rPr>
      </w:pPr>
      <w:r w:rsidRPr="00F74B11">
        <w:rPr>
          <w:rFonts w:asciiTheme="minorHAnsi" w:hAnsiTheme="minorHAnsi" w:cstheme="minorHAnsi"/>
          <w:bCs/>
        </w:rPr>
        <w:t xml:space="preserve">Ascoltate le comunicazioni del </w:t>
      </w:r>
      <w:r w:rsidR="007045D5">
        <w:rPr>
          <w:rFonts w:asciiTheme="minorHAnsi" w:hAnsiTheme="minorHAnsi" w:cstheme="minorHAnsi"/>
          <w:bCs/>
        </w:rPr>
        <w:t>Presidente</w:t>
      </w:r>
      <w:r w:rsidRPr="00F74B11">
        <w:rPr>
          <w:rFonts w:asciiTheme="minorHAnsi" w:hAnsiTheme="minorHAnsi" w:cstheme="minorHAnsi"/>
          <w:bCs/>
        </w:rPr>
        <w:t>,</w:t>
      </w:r>
    </w:p>
    <w:p w:rsidR="00FB38CA" w:rsidRPr="00F74B11" w:rsidRDefault="00FB38CA" w:rsidP="00FB38CA">
      <w:pPr>
        <w:jc w:val="center"/>
        <w:rPr>
          <w:rFonts w:asciiTheme="minorHAnsi" w:hAnsiTheme="minorHAnsi" w:cstheme="minorHAnsi"/>
          <w:b/>
          <w:bCs/>
          <w:u w:val="single"/>
        </w:rPr>
      </w:pPr>
      <w:r w:rsidRPr="00F74B11">
        <w:rPr>
          <w:rFonts w:asciiTheme="minorHAnsi" w:hAnsiTheme="minorHAnsi" w:cstheme="minorHAnsi"/>
          <w:b/>
          <w:bCs/>
          <w:u w:val="single"/>
        </w:rPr>
        <w:t>DELIBERA</w:t>
      </w:r>
    </w:p>
    <w:p w:rsidR="00FB38CA" w:rsidRPr="00F74B11" w:rsidRDefault="00FB38CA" w:rsidP="002618FC">
      <w:pPr>
        <w:pStyle w:val="Paragrafoelenco"/>
        <w:numPr>
          <w:ilvl w:val="0"/>
          <w:numId w:val="4"/>
        </w:numPr>
        <w:ind w:left="426"/>
        <w:jc w:val="both"/>
        <w:rPr>
          <w:rFonts w:asciiTheme="minorHAnsi" w:hAnsiTheme="minorHAnsi" w:cstheme="minorHAnsi"/>
          <w:b/>
          <w:bCs/>
          <w:u w:val="single"/>
        </w:rPr>
      </w:pPr>
      <w:r w:rsidRPr="00F74B11">
        <w:rPr>
          <w:rFonts w:asciiTheme="minorHAnsi" w:hAnsiTheme="minorHAnsi" w:cstheme="minorHAnsi"/>
          <w:b/>
          <w:bCs/>
          <w:u w:val="single"/>
        </w:rPr>
        <w:t xml:space="preserve">La presa d’atto delle comunicazioni del </w:t>
      </w:r>
      <w:r w:rsidR="007045D5">
        <w:rPr>
          <w:rFonts w:asciiTheme="minorHAnsi" w:hAnsiTheme="minorHAnsi" w:cstheme="minorHAnsi"/>
          <w:b/>
          <w:bCs/>
          <w:u w:val="single"/>
        </w:rPr>
        <w:t>Presidente</w:t>
      </w:r>
      <w:r w:rsidRPr="00F74B11">
        <w:rPr>
          <w:rFonts w:asciiTheme="minorHAnsi" w:hAnsiTheme="minorHAnsi" w:cstheme="minorHAnsi"/>
          <w:b/>
          <w:bCs/>
          <w:u w:val="single"/>
        </w:rPr>
        <w:t>.</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FB38CA" w:rsidRPr="00F74B11" w:rsidTr="00FB38CA">
        <w:trPr>
          <w:trHeight w:val="198"/>
        </w:trPr>
        <w:tc>
          <w:tcPr>
            <w:tcW w:w="7683" w:type="dxa"/>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lastRenderedPageBreak/>
              <w:t>e  di individuare quale Responsabile del Procedimento del presente atto:</w:t>
            </w:r>
          </w:p>
        </w:tc>
        <w:tc>
          <w:tcPr>
            <w:tcW w:w="2949" w:type="dxa"/>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FB38CA" w:rsidRPr="00F74B11" w:rsidTr="00FB38CA">
        <w:trPr>
          <w:trHeight w:val="196"/>
        </w:trPr>
        <w:tc>
          <w:tcPr>
            <w:tcW w:w="7683" w:type="dxa"/>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FB38CA" w:rsidRPr="00F74B11" w:rsidRDefault="00FB38CA" w:rsidP="00FB38CA">
      <w:pPr>
        <w:jc w:val="both"/>
        <w:rPr>
          <w:rFonts w:asciiTheme="minorHAnsi" w:hAnsiTheme="minorHAnsi" w:cstheme="minorHAnsi"/>
          <w:bCs/>
        </w:rPr>
      </w:pPr>
    </w:p>
    <w:p w:rsidR="00CA2BF8" w:rsidRDefault="00CA2BF8">
      <w:pPr>
        <w:rPr>
          <w:rFonts w:asciiTheme="minorHAnsi" w:hAnsiTheme="minorHAnsi" w:cstheme="minorHAnsi"/>
          <w:bCs/>
        </w:rPr>
      </w:pPr>
      <w:r>
        <w:rPr>
          <w:rFonts w:asciiTheme="minorHAnsi" w:hAnsiTheme="minorHAnsi" w:cstheme="minorHAnsi"/>
          <w:bCs/>
        </w:rPr>
        <w:br w:type="page"/>
      </w: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26"/>
        <w:gridCol w:w="2440"/>
        <w:gridCol w:w="955"/>
        <w:gridCol w:w="398"/>
        <w:gridCol w:w="258"/>
        <w:gridCol w:w="90"/>
        <w:gridCol w:w="1357"/>
        <w:gridCol w:w="853"/>
        <w:gridCol w:w="21"/>
        <w:gridCol w:w="857"/>
        <w:gridCol w:w="277"/>
        <w:gridCol w:w="721"/>
        <w:gridCol w:w="999"/>
        <w:gridCol w:w="980"/>
      </w:tblGrid>
      <w:tr w:rsidR="00FB38CA" w:rsidRPr="00546918" w:rsidTr="00FB38CA">
        <w:tc>
          <w:tcPr>
            <w:tcW w:w="426" w:type="dxa"/>
          </w:tcPr>
          <w:p w:rsidR="00FB38CA" w:rsidRPr="00546918" w:rsidRDefault="00FB38CA" w:rsidP="00FB38CA">
            <w:pPr>
              <w:jc w:val="both"/>
              <w:rPr>
                <w:rFonts w:asciiTheme="minorHAnsi" w:hAnsiTheme="minorHAnsi" w:cs="Calibri"/>
                <w:b/>
              </w:rPr>
            </w:pPr>
            <w:r w:rsidRPr="00546918">
              <w:rPr>
                <w:rFonts w:asciiTheme="minorHAnsi" w:hAnsiTheme="minorHAnsi" w:cs="Calibri"/>
                <w:b/>
              </w:rPr>
              <w:lastRenderedPageBreak/>
              <w:t>3.</w:t>
            </w:r>
          </w:p>
        </w:tc>
        <w:tc>
          <w:tcPr>
            <w:tcW w:w="10206" w:type="dxa"/>
            <w:gridSpan w:val="13"/>
          </w:tcPr>
          <w:p w:rsidR="00FB38CA" w:rsidRPr="00546918" w:rsidRDefault="00B75EC0" w:rsidP="00FB38CA">
            <w:pPr>
              <w:rPr>
                <w:rFonts w:asciiTheme="minorHAnsi" w:hAnsiTheme="minorHAnsi" w:cs="Calibri"/>
                <w:b/>
              </w:rPr>
            </w:pPr>
            <w:r>
              <w:rPr>
                <w:rFonts w:asciiTheme="minorHAnsi" w:hAnsiTheme="minorHAnsi" w:cs="Calibri"/>
                <w:b/>
              </w:rPr>
              <w:t>Consegna delle chiavi d’ufficio al portiere dello stabile: esame e determinazioni.</w:t>
            </w:r>
          </w:p>
        </w:tc>
      </w:tr>
      <w:tr w:rsidR="00FB38CA" w:rsidRPr="00F74B11" w:rsidTr="00FB38CA">
        <w:trPr>
          <w:trHeight w:val="185"/>
        </w:trPr>
        <w:tc>
          <w:tcPr>
            <w:tcW w:w="426" w:type="dxa"/>
          </w:tcPr>
          <w:p w:rsidR="00FB38CA" w:rsidRPr="00F74B11" w:rsidRDefault="00FB38CA" w:rsidP="00FB38CA">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395" w:type="dxa"/>
            <w:gridSpan w:val="2"/>
          </w:tcPr>
          <w:p w:rsidR="00FB38CA" w:rsidRPr="00F74B11" w:rsidRDefault="00FB38CA" w:rsidP="00FB38CA">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46" w:type="dxa"/>
            <w:gridSpan w:val="3"/>
          </w:tcPr>
          <w:p w:rsidR="00FB38CA" w:rsidRPr="00F74B11" w:rsidRDefault="00FB38CA" w:rsidP="00B75EC0">
            <w:pPr>
              <w:spacing w:line="360" w:lineRule="auto"/>
              <w:jc w:val="both"/>
              <w:rPr>
                <w:rFonts w:asciiTheme="minorHAnsi" w:hAnsiTheme="minorHAnsi" w:cs="Calibri"/>
                <w:b/>
                <w:i/>
                <w:sz w:val="20"/>
                <w:szCs w:val="20"/>
              </w:rPr>
            </w:pPr>
            <w:r w:rsidRPr="00F74B11">
              <w:rPr>
                <w:rFonts w:asciiTheme="minorHAnsi" w:hAnsiTheme="minorHAnsi" w:cs="Calibri"/>
                <w:b/>
                <w:i/>
                <w:sz w:val="20"/>
                <w:szCs w:val="20"/>
              </w:rPr>
              <w:t>2</w:t>
            </w:r>
            <w:r w:rsidR="00B75EC0">
              <w:rPr>
                <w:rFonts w:asciiTheme="minorHAnsi" w:hAnsiTheme="minorHAnsi" w:cs="Calibri"/>
                <w:b/>
                <w:i/>
                <w:sz w:val="20"/>
                <w:szCs w:val="20"/>
              </w:rPr>
              <w:t>53</w:t>
            </w:r>
          </w:p>
        </w:tc>
        <w:tc>
          <w:tcPr>
            <w:tcW w:w="2231" w:type="dxa"/>
            <w:gridSpan w:val="3"/>
          </w:tcPr>
          <w:p w:rsidR="00FB38CA" w:rsidRPr="00F74B11" w:rsidRDefault="00FB38CA" w:rsidP="00B75EC0">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sidR="00B75EC0">
              <w:rPr>
                <w:rFonts w:asciiTheme="minorHAnsi" w:hAnsiTheme="minorHAnsi" w:cs="Calibri"/>
                <w:b/>
                <w:i/>
                <w:sz w:val="20"/>
                <w:szCs w:val="20"/>
              </w:rPr>
              <w:t>Pisanti</w:t>
            </w:r>
          </w:p>
        </w:tc>
        <w:tc>
          <w:tcPr>
            <w:tcW w:w="1134" w:type="dxa"/>
            <w:gridSpan w:val="2"/>
          </w:tcPr>
          <w:p w:rsidR="00FB38CA" w:rsidRPr="00F74B11" w:rsidRDefault="00FB38CA" w:rsidP="00FB38CA">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00" w:type="dxa"/>
            <w:gridSpan w:val="3"/>
          </w:tcPr>
          <w:p w:rsidR="00FB38CA" w:rsidRPr="00F74B11" w:rsidRDefault="00FB38CA" w:rsidP="00FB38CA">
            <w:pPr>
              <w:jc w:val="center"/>
              <w:rPr>
                <w:rFonts w:asciiTheme="minorHAnsi" w:hAnsiTheme="minorHAnsi" w:cs="Calibri"/>
                <w:i/>
                <w:sz w:val="16"/>
                <w:szCs w:val="20"/>
              </w:rPr>
            </w:pPr>
            <w:r w:rsidRPr="00F74B11">
              <w:rPr>
                <w:rFonts w:asciiTheme="minorHAnsi" w:hAnsiTheme="minorHAnsi" w:cs="Calibri"/>
                <w:i/>
                <w:sz w:val="16"/>
                <w:szCs w:val="20"/>
              </w:rPr>
              <w:t>1</w:t>
            </w:r>
          </w:p>
        </w:tc>
      </w:tr>
      <w:tr w:rsidR="00FB38CA" w:rsidRPr="00F74B11" w:rsidTr="00FB38CA">
        <w:tblPrEx>
          <w:tblLook w:val="00A0"/>
        </w:tblPrEx>
        <w:trPr>
          <w:trHeight w:val="768"/>
        </w:trPr>
        <w:tc>
          <w:tcPr>
            <w:tcW w:w="2866" w:type="dxa"/>
            <w:gridSpan w:val="2"/>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55" w:type="dxa"/>
            <w:gridSpan w:val="9"/>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B38CA" w:rsidRPr="00F74B11" w:rsidTr="00FB38CA">
        <w:tblPrEx>
          <w:tblLook w:val="00A0"/>
        </w:tblPrEx>
        <w:trPr>
          <w:trHeight w:val="225"/>
        </w:trPr>
        <w:tc>
          <w:tcPr>
            <w:tcW w:w="2866" w:type="dxa"/>
            <w:gridSpan w:val="2"/>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FB38CA" w:rsidRPr="00F74B11" w:rsidRDefault="00FB38CA" w:rsidP="00FB38CA">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FB38C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FB38CA" w:rsidRPr="00F74B11" w:rsidRDefault="00FB38CA" w:rsidP="00CA2BF8">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FB38CA" w:rsidRPr="00F74B11" w:rsidRDefault="00FB38CA" w:rsidP="00CA2BF8">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CA2BF8">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CA2BF8">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CA2BF8">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CA2BF8">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FB38CA" w:rsidRPr="00F74B11" w:rsidRDefault="00FB38CA" w:rsidP="00CA2BF8">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D05E13" w:rsidRPr="00F74B11" w:rsidRDefault="00D05E13" w:rsidP="00CA2BF8">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D05E13" w:rsidRPr="00F74B11" w:rsidRDefault="007045D5" w:rsidP="00CA2BF8">
            <w:pPr>
              <w:spacing w:before="40" w:after="40"/>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CA2BF8">
            <w:pPr>
              <w:spacing w:before="40" w:after="40"/>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CA2BF8">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Rosanna Zari</w:t>
            </w:r>
          </w:p>
        </w:tc>
        <w:tc>
          <w:tcPr>
            <w:tcW w:w="1705" w:type="dxa"/>
            <w:gridSpan w:val="3"/>
            <w:tcBorders>
              <w:right w:val="single" w:sz="4" w:space="0" w:color="000000"/>
            </w:tcBorders>
          </w:tcPr>
          <w:p w:rsidR="00D05E13" w:rsidRPr="00F74B11" w:rsidRDefault="00D05E13" w:rsidP="00CA2BF8">
            <w:pPr>
              <w:spacing w:before="40" w:after="40"/>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CA2BF8">
            <w:pPr>
              <w:spacing w:before="40" w:after="40"/>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CA2BF8">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D05E13" w:rsidRPr="00F74B11" w:rsidRDefault="00D05E13" w:rsidP="00CA2BF8">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CA2BF8">
            <w:pPr>
              <w:spacing w:before="40" w:after="40"/>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CA2BF8">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05" w:type="dxa"/>
            <w:gridSpan w:val="3"/>
            <w:tcBorders>
              <w:right w:val="single" w:sz="4" w:space="0" w:color="000000"/>
            </w:tcBorders>
          </w:tcPr>
          <w:p w:rsidR="00D05E13" w:rsidRPr="00F74B11" w:rsidRDefault="00D05E13" w:rsidP="00CA2BF8">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CA2BF8">
            <w:pPr>
              <w:spacing w:before="40" w:after="40"/>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CA2BF8">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3"/>
            <w:tcBorders>
              <w:right w:val="single" w:sz="4" w:space="0" w:color="000000"/>
            </w:tcBorders>
          </w:tcPr>
          <w:p w:rsidR="00D05E13" w:rsidRPr="00F74B11" w:rsidRDefault="00D05E13" w:rsidP="00CA2BF8">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CA2BF8">
            <w:pPr>
              <w:spacing w:before="40" w:after="40"/>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CA2BF8">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05" w:type="dxa"/>
            <w:gridSpan w:val="3"/>
            <w:tcBorders>
              <w:right w:val="single" w:sz="4" w:space="0" w:color="000000"/>
            </w:tcBorders>
          </w:tcPr>
          <w:p w:rsidR="00D05E13" w:rsidRPr="00F74B11" w:rsidRDefault="00D05E13" w:rsidP="00CA2BF8">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CA2BF8">
            <w:pPr>
              <w:spacing w:before="40" w:after="40"/>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CA2BF8">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D05E13" w:rsidRPr="00F74B11" w:rsidRDefault="00D05E13" w:rsidP="00CA2BF8">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CA2BF8">
            <w:pPr>
              <w:spacing w:before="40" w:after="40"/>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CA2BF8">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Giuliano D’Antonio</w:t>
            </w:r>
          </w:p>
        </w:tc>
        <w:tc>
          <w:tcPr>
            <w:tcW w:w="1705" w:type="dxa"/>
            <w:gridSpan w:val="3"/>
            <w:tcBorders>
              <w:right w:val="single" w:sz="4" w:space="0" w:color="000000"/>
            </w:tcBorders>
          </w:tcPr>
          <w:p w:rsidR="00D05E13" w:rsidRPr="00F74B11" w:rsidRDefault="00D05E13" w:rsidP="00CA2BF8">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CA2BF8">
            <w:pPr>
              <w:spacing w:before="40" w:after="40"/>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CA2BF8">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3"/>
            <w:tcBorders>
              <w:right w:val="single" w:sz="4" w:space="0" w:color="000000"/>
            </w:tcBorders>
          </w:tcPr>
          <w:p w:rsidR="00D05E13" w:rsidRPr="00F74B11" w:rsidRDefault="00D05E13" w:rsidP="00CA2BF8">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CA2BF8">
            <w:pPr>
              <w:spacing w:before="40" w:after="40"/>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CA2BF8">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Corrado Fenu</w:t>
            </w:r>
          </w:p>
        </w:tc>
        <w:tc>
          <w:tcPr>
            <w:tcW w:w="1705" w:type="dxa"/>
            <w:gridSpan w:val="3"/>
            <w:tcBorders>
              <w:right w:val="single" w:sz="4" w:space="0" w:color="000000"/>
            </w:tcBorders>
          </w:tcPr>
          <w:p w:rsidR="00D05E13" w:rsidRPr="00F74B11" w:rsidRDefault="00D05E13" w:rsidP="00CA2BF8">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CA2BF8">
            <w:pPr>
              <w:spacing w:before="40" w:after="40"/>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CA2BF8">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Alberto Giuliani</w:t>
            </w:r>
          </w:p>
        </w:tc>
        <w:tc>
          <w:tcPr>
            <w:tcW w:w="1705" w:type="dxa"/>
            <w:gridSpan w:val="3"/>
            <w:tcBorders>
              <w:right w:val="single" w:sz="4" w:space="0" w:color="000000"/>
            </w:tcBorders>
          </w:tcPr>
          <w:p w:rsidR="00D05E13" w:rsidRPr="00F74B11" w:rsidRDefault="00D05E13" w:rsidP="00CA2BF8">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CA2BF8">
            <w:pPr>
              <w:spacing w:before="40" w:after="40"/>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CA2BF8">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05" w:type="dxa"/>
            <w:gridSpan w:val="3"/>
            <w:tcBorders>
              <w:right w:val="single" w:sz="4" w:space="0" w:color="000000"/>
            </w:tcBorders>
          </w:tcPr>
          <w:p w:rsidR="00D05E13" w:rsidRPr="00F74B11" w:rsidRDefault="00D05E13" w:rsidP="00CA2BF8">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CA2BF8">
            <w:pPr>
              <w:spacing w:before="40" w:after="40"/>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CA2BF8">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3"/>
            <w:tcBorders>
              <w:right w:val="single" w:sz="4" w:space="0" w:color="000000"/>
            </w:tcBorders>
          </w:tcPr>
          <w:p w:rsidR="00D05E13" w:rsidRPr="00F74B11" w:rsidRDefault="00D05E13" w:rsidP="00CA2BF8">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CA2BF8">
            <w:pPr>
              <w:spacing w:before="40" w:after="40"/>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CA2BF8">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Carmela Pecora</w:t>
            </w:r>
          </w:p>
        </w:tc>
        <w:tc>
          <w:tcPr>
            <w:tcW w:w="1705" w:type="dxa"/>
            <w:gridSpan w:val="3"/>
            <w:tcBorders>
              <w:right w:val="single" w:sz="4" w:space="0" w:color="000000"/>
            </w:tcBorders>
          </w:tcPr>
          <w:p w:rsidR="00D05E13" w:rsidRPr="00F74B11" w:rsidRDefault="00D05E13" w:rsidP="00CA2BF8">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CA2BF8">
            <w:pPr>
              <w:spacing w:before="40" w:after="40"/>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CA2BF8">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3"/>
            <w:tcBorders>
              <w:right w:val="single" w:sz="4" w:space="0" w:color="000000"/>
            </w:tcBorders>
          </w:tcPr>
          <w:p w:rsidR="00D05E13" w:rsidRPr="00F74B11" w:rsidRDefault="00D05E13" w:rsidP="00CA2BF8">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CA2BF8">
            <w:pPr>
              <w:spacing w:before="40" w:after="40"/>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D05E13" w:rsidRPr="00F74B11" w:rsidRDefault="00D05E13" w:rsidP="00CA2BF8">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D05E13" w:rsidRPr="00F74B11" w:rsidRDefault="00D05E13" w:rsidP="00CA2BF8">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CA2BF8">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CA2BF8">
            <w:pPr>
              <w:spacing w:before="40" w:after="40"/>
              <w:jc w:val="center"/>
              <w:rPr>
                <w:rFonts w:asciiTheme="minorHAnsi" w:hAnsiTheme="minorHAnsi" w:cstheme="minorHAnsi"/>
                <w:b/>
                <w:bCs/>
                <w:sz w:val="22"/>
                <w:szCs w:val="22"/>
              </w:rPr>
            </w:pPr>
          </w:p>
        </w:tc>
      </w:tr>
    </w:tbl>
    <w:p w:rsidR="00FB38CA" w:rsidRPr="00F74B11" w:rsidRDefault="00FB38CA" w:rsidP="00B75EC0">
      <w:pPr>
        <w:autoSpaceDE w:val="0"/>
        <w:autoSpaceDN w:val="0"/>
        <w:adjustRightInd w:val="0"/>
        <w:jc w:val="both"/>
        <w:rPr>
          <w:rFonts w:asciiTheme="minorHAnsi" w:hAnsiTheme="minorHAnsi"/>
        </w:rPr>
      </w:pPr>
      <w:r w:rsidRPr="00F74B11">
        <w:rPr>
          <w:rFonts w:asciiTheme="minorHAnsi" w:hAnsiTheme="minorHAnsi"/>
        </w:rPr>
        <w:t xml:space="preserve">Relaziona il </w:t>
      </w:r>
      <w:r w:rsidR="00B75EC0">
        <w:rPr>
          <w:rFonts w:asciiTheme="minorHAnsi" w:hAnsiTheme="minorHAnsi"/>
        </w:rPr>
        <w:t>Consigliere Pisanti</w:t>
      </w:r>
      <w:r w:rsidR="002E1C53">
        <w:rPr>
          <w:rFonts w:asciiTheme="minorHAnsi" w:hAnsiTheme="minorHAnsi"/>
        </w:rPr>
        <w:t>,</w:t>
      </w:r>
      <w:r w:rsidR="00B75EC0">
        <w:rPr>
          <w:rFonts w:asciiTheme="minorHAnsi" w:hAnsiTheme="minorHAnsi"/>
        </w:rPr>
        <w:t xml:space="preserve"> il quale informa il Consiglio che viste le tras</w:t>
      </w:r>
      <w:r w:rsidR="004D55C3">
        <w:rPr>
          <w:rFonts w:asciiTheme="minorHAnsi" w:hAnsiTheme="minorHAnsi"/>
        </w:rPr>
        <w:t>ferte in cui parte del personale d</w:t>
      </w:r>
      <w:r w:rsidR="00B75EC0">
        <w:rPr>
          <w:rFonts w:asciiTheme="minorHAnsi" w:hAnsiTheme="minorHAnsi"/>
        </w:rPr>
        <w:t>’ufficio sa</w:t>
      </w:r>
      <w:r w:rsidR="004D55C3">
        <w:rPr>
          <w:rFonts w:asciiTheme="minorHAnsi" w:hAnsiTheme="minorHAnsi"/>
        </w:rPr>
        <w:t>rà impegnato durante il periodo</w:t>
      </w:r>
      <w:r w:rsidR="00B75EC0">
        <w:rPr>
          <w:rFonts w:asciiTheme="minorHAnsi" w:hAnsiTheme="minorHAnsi"/>
        </w:rPr>
        <w:t xml:space="preserve"> di </w:t>
      </w:r>
      <w:r w:rsidR="004D55C3">
        <w:rPr>
          <w:rFonts w:asciiTheme="minorHAnsi" w:hAnsiTheme="minorHAnsi"/>
        </w:rPr>
        <w:t>E</w:t>
      </w:r>
      <w:r w:rsidR="00B75EC0">
        <w:rPr>
          <w:rFonts w:asciiTheme="minorHAnsi" w:hAnsiTheme="minorHAnsi"/>
        </w:rPr>
        <w:t>xpo2015 e visto la possibilità che il personale rimasto in sede sia privo delle chiavi</w:t>
      </w:r>
      <w:r w:rsidR="004D55C3">
        <w:rPr>
          <w:rFonts w:asciiTheme="minorHAnsi" w:hAnsiTheme="minorHAnsi"/>
        </w:rPr>
        <w:t xml:space="preserve"> per l’accesso ai locali dell’ufficio</w:t>
      </w:r>
      <w:r w:rsidR="00B75EC0">
        <w:rPr>
          <w:rFonts w:asciiTheme="minorHAnsi" w:hAnsiTheme="minorHAnsi"/>
        </w:rPr>
        <w:t>. Propone al Consiglio, anche in previsione di qualsivoglia esigenza e/o urgenza, di consegnare copia delle chiavi dell’ufficio al portiere dello stabile.</w:t>
      </w:r>
    </w:p>
    <w:p w:rsidR="00FB38CA" w:rsidRDefault="00FB38CA" w:rsidP="00FB38CA">
      <w:pPr>
        <w:jc w:val="center"/>
        <w:rPr>
          <w:rFonts w:asciiTheme="minorHAnsi" w:hAnsiTheme="minorHAnsi" w:cstheme="minorHAnsi"/>
          <w:b/>
          <w:bCs/>
          <w:u w:val="single"/>
        </w:rPr>
      </w:pPr>
      <w:r>
        <w:rPr>
          <w:rFonts w:asciiTheme="minorHAnsi" w:hAnsiTheme="minorHAnsi" w:cstheme="minorHAnsi"/>
          <w:b/>
          <w:bCs/>
          <w:u w:val="single"/>
        </w:rPr>
        <w:t>IL CONSIGLIO</w:t>
      </w:r>
    </w:p>
    <w:p w:rsidR="00FB38CA" w:rsidRPr="0002351A" w:rsidRDefault="00FB38CA" w:rsidP="00FB38CA">
      <w:pPr>
        <w:jc w:val="both"/>
        <w:rPr>
          <w:rFonts w:asciiTheme="minorHAnsi" w:hAnsiTheme="minorHAnsi" w:cstheme="minorHAnsi"/>
          <w:bCs/>
        </w:rPr>
      </w:pPr>
      <w:r w:rsidRPr="0002351A">
        <w:rPr>
          <w:rFonts w:asciiTheme="minorHAnsi" w:hAnsiTheme="minorHAnsi" w:cstheme="minorHAnsi"/>
          <w:bCs/>
        </w:rPr>
        <w:t xml:space="preserve">Considerata </w:t>
      </w:r>
      <w:r w:rsidR="004D55C3">
        <w:rPr>
          <w:rFonts w:asciiTheme="minorHAnsi" w:hAnsiTheme="minorHAnsi" w:cstheme="minorHAnsi"/>
          <w:bCs/>
        </w:rPr>
        <w:t>la proposta</w:t>
      </w:r>
      <w:r w:rsidRPr="0002351A">
        <w:rPr>
          <w:rFonts w:asciiTheme="minorHAnsi" w:hAnsiTheme="minorHAnsi" w:cstheme="minorHAnsi"/>
          <w:bCs/>
        </w:rPr>
        <w:t xml:space="preserve"> rappresentata dal </w:t>
      </w:r>
      <w:r w:rsidR="004D55C3">
        <w:rPr>
          <w:rFonts w:asciiTheme="minorHAnsi" w:hAnsiTheme="minorHAnsi" w:cstheme="minorHAnsi"/>
          <w:bCs/>
        </w:rPr>
        <w:t>segretario</w:t>
      </w:r>
      <w:r w:rsidRPr="0002351A">
        <w:rPr>
          <w:rFonts w:asciiTheme="minorHAnsi" w:hAnsiTheme="minorHAnsi" w:cstheme="minorHAnsi"/>
          <w:bCs/>
        </w:rPr>
        <w:t>,</w:t>
      </w:r>
    </w:p>
    <w:p w:rsidR="00FB38CA" w:rsidRDefault="00FB38CA" w:rsidP="00FB38CA">
      <w:pPr>
        <w:jc w:val="center"/>
        <w:rPr>
          <w:rFonts w:asciiTheme="minorHAnsi" w:hAnsiTheme="minorHAnsi" w:cstheme="minorHAnsi"/>
          <w:b/>
          <w:bCs/>
          <w:u w:val="single"/>
        </w:rPr>
      </w:pPr>
      <w:r w:rsidRPr="00F74B11">
        <w:rPr>
          <w:rFonts w:asciiTheme="minorHAnsi" w:hAnsiTheme="minorHAnsi" w:cstheme="minorHAnsi"/>
          <w:b/>
          <w:bCs/>
          <w:u w:val="single"/>
        </w:rPr>
        <w:t>DELIBERA</w:t>
      </w:r>
    </w:p>
    <w:p w:rsidR="004D55C3" w:rsidRPr="00D261FE" w:rsidRDefault="004D55C3" w:rsidP="002618FC">
      <w:pPr>
        <w:pStyle w:val="Paragrafoelenco"/>
        <w:numPr>
          <w:ilvl w:val="0"/>
          <w:numId w:val="19"/>
        </w:numPr>
        <w:ind w:left="567"/>
        <w:rPr>
          <w:rFonts w:asciiTheme="minorHAnsi" w:hAnsiTheme="minorHAnsi" w:cstheme="minorHAnsi"/>
          <w:b/>
          <w:bCs/>
          <w:u w:val="single"/>
        </w:rPr>
      </w:pPr>
      <w:r w:rsidRPr="00D261FE">
        <w:rPr>
          <w:rFonts w:asciiTheme="minorHAnsi" w:hAnsiTheme="minorHAnsi" w:cstheme="minorHAnsi"/>
          <w:b/>
          <w:bCs/>
          <w:u w:val="single"/>
        </w:rPr>
        <w:t xml:space="preserve">La </w:t>
      </w:r>
      <w:r w:rsidRPr="00D261FE">
        <w:rPr>
          <w:rFonts w:asciiTheme="minorHAnsi" w:hAnsiTheme="minorHAnsi" w:cs="Calibri"/>
          <w:b/>
          <w:u w:val="single"/>
        </w:rPr>
        <w:t>Consegna delle chiavi d’ufficio al portiere dello stabile.</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FB38CA" w:rsidRPr="00F74B11" w:rsidTr="00A45E96">
        <w:trPr>
          <w:trHeight w:val="307"/>
        </w:trPr>
        <w:tc>
          <w:tcPr>
            <w:tcW w:w="7683" w:type="dxa"/>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FB38CA" w:rsidRPr="00F74B11" w:rsidTr="00A45E96">
        <w:trPr>
          <w:trHeight w:val="264"/>
        </w:trPr>
        <w:tc>
          <w:tcPr>
            <w:tcW w:w="7683" w:type="dxa"/>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CA2BF8" w:rsidRDefault="00CA2BF8">
      <w:pPr>
        <w:rPr>
          <w:rFonts w:asciiTheme="minorHAnsi" w:hAnsiTheme="minorHAnsi" w:cstheme="minorHAnsi"/>
          <w:bCs/>
          <w:sz w:val="22"/>
          <w:szCs w:val="22"/>
        </w:rPr>
      </w:pPr>
    </w:p>
    <w:p w:rsidR="008E1650" w:rsidRDefault="008E1650">
      <w:pPr>
        <w:rPr>
          <w:rFonts w:asciiTheme="minorHAnsi" w:hAnsiTheme="minorHAnsi" w:cstheme="minorHAnsi"/>
          <w:bCs/>
          <w:sz w:val="22"/>
          <w:szCs w:val="22"/>
        </w:rPr>
      </w:pPr>
    </w:p>
    <w:tbl>
      <w:tblPr>
        <w:tblW w:w="1070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tblPr>
      <w:tblGrid>
        <w:gridCol w:w="707"/>
        <w:gridCol w:w="2176"/>
        <w:gridCol w:w="961"/>
        <w:gridCol w:w="401"/>
        <w:gridCol w:w="260"/>
        <w:gridCol w:w="91"/>
        <w:gridCol w:w="1366"/>
        <w:gridCol w:w="859"/>
        <w:gridCol w:w="21"/>
        <w:gridCol w:w="863"/>
        <w:gridCol w:w="279"/>
        <w:gridCol w:w="726"/>
        <w:gridCol w:w="1006"/>
        <w:gridCol w:w="986"/>
      </w:tblGrid>
      <w:tr w:rsidR="00FB38CA" w:rsidRPr="00546918" w:rsidTr="008E1650">
        <w:tc>
          <w:tcPr>
            <w:tcW w:w="707" w:type="dxa"/>
          </w:tcPr>
          <w:p w:rsidR="00FB38CA" w:rsidRPr="00546918" w:rsidRDefault="00FB38CA" w:rsidP="00FB38CA">
            <w:pPr>
              <w:spacing w:line="360" w:lineRule="auto"/>
              <w:jc w:val="both"/>
              <w:rPr>
                <w:rFonts w:asciiTheme="minorHAnsi" w:hAnsiTheme="minorHAnsi" w:cs="Calibri"/>
                <w:b/>
              </w:rPr>
            </w:pPr>
            <w:r w:rsidRPr="00546918">
              <w:rPr>
                <w:rFonts w:asciiTheme="minorHAnsi" w:hAnsiTheme="minorHAnsi" w:cs="Calibri"/>
                <w:b/>
              </w:rPr>
              <w:t>4.</w:t>
            </w:r>
          </w:p>
        </w:tc>
        <w:tc>
          <w:tcPr>
            <w:tcW w:w="9995" w:type="dxa"/>
            <w:gridSpan w:val="13"/>
          </w:tcPr>
          <w:p w:rsidR="00FB38CA" w:rsidRPr="00546918" w:rsidRDefault="004D55C3" w:rsidP="00FB38CA">
            <w:pPr>
              <w:jc w:val="both"/>
              <w:rPr>
                <w:rFonts w:asciiTheme="minorHAnsi" w:hAnsiTheme="minorHAnsi" w:cs="Calibri"/>
                <w:b/>
              </w:rPr>
            </w:pPr>
            <w:r>
              <w:rPr>
                <w:rFonts w:asciiTheme="minorHAnsi" w:hAnsiTheme="minorHAnsi" w:cs="Calibri"/>
                <w:b/>
              </w:rPr>
              <w:t>Elezioni EPAP: esame e determinazioni.</w:t>
            </w:r>
          </w:p>
        </w:tc>
      </w:tr>
      <w:tr w:rsidR="00FB38CA" w:rsidRPr="00F74B11" w:rsidTr="008E1650">
        <w:trPr>
          <w:trHeight w:val="185"/>
        </w:trPr>
        <w:tc>
          <w:tcPr>
            <w:tcW w:w="707" w:type="dxa"/>
          </w:tcPr>
          <w:p w:rsidR="00FB38CA" w:rsidRPr="00F74B11" w:rsidRDefault="00FB38CA" w:rsidP="00FB38CA">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37" w:type="dxa"/>
            <w:gridSpan w:val="2"/>
          </w:tcPr>
          <w:p w:rsidR="00FB38CA" w:rsidRPr="00F74B11" w:rsidRDefault="00FB38CA" w:rsidP="00FB38CA">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52" w:type="dxa"/>
            <w:gridSpan w:val="3"/>
          </w:tcPr>
          <w:p w:rsidR="00FB38CA" w:rsidRPr="00F74B11" w:rsidRDefault="00FB38CA" w:rsidP="004D55C3">
            <w:pPr>
              <w:spacing w:line="360" w:lineRule="auto"/>
              <w:jc w:val="both"/>
              <w:rPr>
                <w:rFonts w:asciiTheme="minorHAnsi" w:hAnsiTheme="minorHAnsi" w:cs="Calibri"/>
                <w:b/>
                <w:i/>
                <w:sz w:val="20"/>
                <w:szCs w:val="20"/>
              </w:rPr>
            </w:pPr>
            <w:r w:rsidRPr="00F74B11">
              <w:rPr>
                <w:rFonts w:asciiTheme="minorHAnsi" w:hAnsiTheme="minorHAnsi" w:cs="Calibri"/>
                <w:b/>
                <w:i/>
                <w:sz w:val="20"/>
                <w:szCs w:val="20"/>
              </w:rPr>
              <w:t>2</w:t>
            </w:r>
            <w:r w:rsidR="004D55C3">
              <w:rPr>
                <w:rFonts w:asciiTheme="minorHAnsi" w:hAnsiTheme="minorHAnsi" w:cs="Calibri"/>
                <w:b/>
                <w:i/>
                <w:sz w:val="20"/>
                <w:szCs w:val="20"/>
              </w:rPr>
              <w:t>5</w:t>
            </w:r>
            <w:r w:rsidRPr="00F74B11">
              <w:rPr>
                <w:rFonts w:asciiTheme="minorHAnsi" w:hAnsiTheme="minorHAnsi" w:cs="Calibri"/>
                <w:b/>
                <w:i/>
                <w:sz w:val="20"/>
                <w:szCs w:val="20"/>
              </w:rPr>
              <w:t>4</w:t>
            </w:r>
          </w:p>
        </w:tc>
        <w:tc>
          <w:tcPr>
            <w:tcW w:w="2246" w:type="dxa"/>
            <w:gridSpan w:val="3"/>
          </w:tcPr>
          <w:p w:rsidR="00FB38CA" w:rsidRPr="00F74B11" w:rsidRDefault="00FB38CA" w:rsidP="004D55C3">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sidRPr="00F74B11">
              <w:rPr>
                <w:rFonts w:asciiTheme="minorHAnsi" w:hAnsiTheme="minorHAnsi" w:cs="Calibri"/>
                <w:b/>
                <w:i/>
                <w:sz w:val="20"/>
                <w:szCs w:val="20"/>
              </w:rPr>
              <w:t>Sisti</w:t>
            </w:r>
          </w:p>
        </w:tc>
        <w:tc>
          <w:tcPr>
            <w:tcW w:w="1142" w:type="dxa"/>
            <w:gridSpan w:val="2"/>
          </w:tcPr>
          <w:p w:rsidR="00FB38CA" w:rsidRPr="00F74B11" w:rsidRDefault="00FB38CA" w:rsidP="00FB38CA">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18" w:type="dxa"/>
            <w:gridSpan w:val="3"/>
          </w:tcPr>
          <w:p w:rsidR="00FB38CA" w:rsidRPr="00F74B11" w:rsidRDefault="00FB38CA" w:rsidP="00FB38CA">
            <w:pPr>
              <w:jc w:val="center"/>
              <w:rPr>
                <w:rFonts w:asciiTheme="minorHAnsi" w:hAnsiTheme="minorHAnsi" w:cs="Calibri"/>
                <w:i/>
                <w:sz w:val="16"/>
                <w:szCs w:val="20"/>
              </w:rPr>
            </w:pPr>
            <w:r w:rsidRPr="00F74B11">
              <w:rPr>
                <w:rFonts w:asciiTheme="minorHAnsi" w:hAnsiTheme="minorHAnsi" w:cs="Calibri"/>
                <w:i/>
                <w:sz w:val="16"/>
                <w:szCs w:val="20"/>
              </w:rPr>
              <w:t>1</w:t>
            </w:r>
          </w:p>
        </w:tc>
      </w:tr>
      <w:tr w:rsidR="00FB38CA" w:rsidRPr="00F74B11" w:rsidTr="008E1650">
        <w:tblPrEx>
          <w:tblLook w:val="00A0"/>
        </w:tblPrEx>
        <w:trPr>
          <w:trHeight w:val="768"/>
        </w:trPr>
        <w:tc>
          <w:tcPr>
            <w:tcW w:w="2883" w:type="dxa"/>
            <w:gridSpan w:val="2"/>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22" w:type="dxa"/>
            <w:gridSpan w:val="3"/>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97" w:type="dxa"/>
            <w:gridSpan w:val="9"/>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B38CA" w:rsidRPr="00F74B11" w:rsidTr="008E1650">
        <w:tblPrEx>
          <w:tblLook w:val="00A0"/>
        </w:tblPrEx>
        <w:trPr>
          <w:trHeight w:val="332"/>
        </w:trPr>
        <w:tc>
          <w:tcPr>
            <w:tcW w:w="2883" w:type="dxa"/>
            <w:gridSpan w:val="2"/>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819" w:type="dxa"/>
            <w:gridSpan w:val="12"/>
          </w:tcPr>
          <w:p w:rsidR="00FB38CA" w:rsidRPr="00F74B11" w:rsidRDefault="00FB38CA" w:rsidP="00FB38CA">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FB38CA" w:rsidRPr="00F74B11" w:rsidTr="008E165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top w:val="single" w:sz="4" w:space="0" w:color="000000"/>
              <w:bottom w:val="single" w:sz="4" w:space="0" w:color="000000"/>
            </w:tcBorders>
            <w:shd w:val="pct5" w:color="auto" w:fill="auto"/>
          </w:tcPr>
          <w:p w:rsidR="00FB38CA" w:rsidRPr="00F74B11" w:rsidRDefault="00FB38CA" w:rsidP="008E1650">
            <w:pPr>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17" w:type="dxa"/>
            <w:gridSpan w:val="3"/>
            <w:tcBorders>
              <w:top w:val="single" w:sz="4" w:space="0" w:color="000000"/>
              <w:bottom w:val="single" w:sz="4" w:space="0" w:color="000000"/>
              <w:right w:val="single" w:sz="4" w:space="0" w:color="000000"/>
            </w:tcBorders>
            <w:shd w:val="pct5" w:color="auto" w:fill="auto"/>
          </w:tcPr>
          <w:p w:rsidR="00FB38CA" w:rsidRPr="00F74B11" w:rsidRDefault="00FB38CA" w:rsidP="008E1650">
            <w:pPr>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9"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8E1650">
            <w:pPr>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84"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8E1650">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1005"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8E1650">
            <w:pPr>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1006"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8E1650">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6" w:type="dxa"/>
            <w:tcBorders>
              <w:top w:val="single" w:sz="4" w:space="0" w:color="000000"/>
              <w:left w:val="single" w:sz="4" w:space="0" w:color="000000"/>
              <w:bottom w:val="single" w:sz="4" w:space="0" w:color="000000"/>
            </w:tcBorders>
            <w:shd w:val="pct5" w:color="auto" w:fill="auto"/>
          </w:tcPr>
          <w:p w:rsidR="00FB38CA" w:rsidRPr="00F74B11" w:rsidRDefault="00FB38CA" w:rsidP="008E1650">
            <w:pPr>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21114C" w:rsidRPr="00F74B11" w:rsidTr="008E165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top w:val="single" w:sz="4" w:space="0" w:color="000000"/>
            </w:tcBorders>
          </w:tcPr>
          <w:p w:rsidR="0021114C" w:rsidRPr="00F74B11" w:rsidRDefault="0021114C" w:rsidP="008E1650">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17" w:type="dxa"/>
            <w:gridSpan w:val="3"/>
            <w:tcBorders>
              <w:top w:val="single" w:sz="4" w:space="0" w:color="000000"/>
              <w:right w:val="single" w:sz="4" w:space="0" w:color="000000"/>
            </w:tcBorders>
          </w:tcPr>
          <w:p w:rsidR="0021114C" w:rsidRPr="00F74B11" w:rsidRDefault="007045D5" w:rsidP="008E1650">
            <w:pPr>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9" w:type="dxa"/>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21114C" w:rsidRPr="00F74B11" w:rsidRDefault="0021114C" w:rsidP="008E1650">
            <w:pPr>
              <w:ind w:left="-109"/>
              <w:jc w:val="center"/>
              <w:rPr>
                <w:rFonts w:asciiTheme="minorHAnsi" w:hAnsiTheme="minorHAnsi" w:cstheme="minorHAnsi"/>
                <w:sz w:val="22"/>
                <w:szCs w:val="22"/>
              </w:rPr>
            </w:pPr>
          </w:p>
        </w:tc>
      </w:tr>
      <w:tr w:rsidR="0021114C" w:rsidRPr="00F74B11" w:rsidTr="008E165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21114C" w:rsidRPr="00F74B11" w:rsidRDefault="0021114C" w:rsidP="008E1650">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Rosanna Zari</w:t>
            </w:r>
          </w:p>
        </w:tc>
        <w:tc>
          <w:tcPr>
            <w:tcW w:w="1717" w:type="dxa"/>
            <w:gridSpan w:val="3"/>
            <w:tcBorders>
              <w:right w:val="single" w:sz="4" w:space="0" w:color="000000"/>
            </w:tcBorders>
          </w:tcPr>
          <w:p w:rsidR="0021114C" w:rsidRPr="00F74B11" w:rsidRDefault="0021114C" w:rsidP="008E1650">
            <w:pPr>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9" w:type="dxa"/>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21114C" w:rsidRPr="00F74B11" w:rsidRDefault="0021114C" w:rsidP="008E1650">
            <w:pPr>
              <w:ind w:left="-109"/>
              <w:jc w:val="center"/>
              <w:rPr>
                <w:rFonts w:asciiTheme="minorHAnsi" w:hAnsiTheme="minorHAnsi" w:cstheme="minorHAnsi"/>
                <w:sz w:val="22"/>
                <w:szCs w:val="22"/>
              </w:rPr>
            </w:pPr>
          </w:p>
        </w:tc>
      </w:tr>
      <w:tr w:rsidR="0021114C" w:rsidRPr="00F74B11" w:rsidTr="008E165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21114C" w:rsidRPr="00F74B11" w:rsidRDefault="0021114C" w:rsidP="008E1650">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17" w:type="dxa"/>
            <w:gridSpan w:val="3"/>
            <w:tcBorders>
              <w:right w:val="single" w:sz="4" w:space="0" w:color="000000"/>
            </w:tcBorders>
          </w:tcPr>
          <w:p w:rsidR="0021114C" w:rsidRPr="00F74B11" w:rsidRDefault="0021114C" w:rsidP="008E1650">
            <w:pPr>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9" w:type="dxa"/>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21114C" w:rsidRPr="00F74B11" w:rsidRDefault="0021114C" w:rsidP="008E1650">
            <w:pPr>
              <w:ind w:left="-109"/>
              <w:jc w:val="center"/>
              <w:rPr>
                <w:rFonts w:asciiTheme="minorHAnsi" w:hAnsiTheme="minorHAnsi" w:cstheme="minorHAnsi"/>
                <w:sz w:val="22"/>
                <w:szCs w:val="22"/>
              </w:rPr>
            </w:pPr>
          </w:p>
        </w:tc>
      </w:tr>
      <w:tr w:rsidR="0021114C" w:rsidRPr="00F74B11" w:rsidTr="008E165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21114C" w:rsidRPr="00F74B11" w:rsidRDefault="0021114C" w:rsidP="008E1650">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17" w:type="dxa"/>
            <w:gridSpan w:val="3"/>
            <w:tcBorders>
              <w:right w:val="single" w:sz="4" w:space="0" w:color="000000"/>
            </w:tcBorders>
          </w:tcPr>
          <w:p w:rsidR="0021114C" w:rsidRPr="00F74B11" w:rsidRDefault="0021114C" w:rsidP="008E1650">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21114C" w:rsidRPr="00F74B11" w:rsidRDefault="0021114C" w:rsidP="008E1650">
            <w:pPr>
              <w:ind w:left="-109"/>
              <w:jc w:val="center"/>
              <w:rPr>
                <w:rFonts w:asciiTheme="minorHAnsi" w:hAnsiTheme="minorHAnsi" w:cstheme="minorHAnsi"/>
                <w:sz w:val="22"/>
                <w:szCs w:val="22"/>
              </w:rPr>
            </w:pPr>
          </w:p>
        </w:tc>
      </w:tr>
      <w:tr w:rsidR="0021114C" w:rsidRPr="00F74B11" w:rsidTr="008E165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21114C" w:rsidRPr="00F74B11" w:rsidRDefault="0021114C" w:rsidP="008E1650">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17" w:type="dxa"/>
            <w:gridSpan w:val="3"/>
            <w:tcBorders>
              <w:right w:val="single" w:sz="4" w:space="0" w:color="000000"/>
            </w:tcBorders>
          </w:tcPr>
          <w:p w:rsidR="0021114C" w:rsidRPr="00F74B11" w:rsidRDefault="0021114C" w:rsidP="008E1650">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21114C" w:rsidRPr="00F74B11" w:rsidRDefault="0021114C" w:rsidP="008E1650">
            <w:pPr>
              <w:ind w:left="-109"/>
              <w:jc w:val="center"/>
              <w:rPr>
                <w:rFonts w:asciiTheme="minorHAnsi" w:hAnsiTheme="minorHAnsi" w:cstheme="minorHAnsi"/>
                <w:sz w:val="22"/>
                <w:szCs w:val="22"/>
              </w:rPr>
            </w:pPr>
          </w:p>
        </w:tc>
      </w:tr>
      <w:tr w:rsidR="0021114C" w:rsidRPr="00F74B11" w:rsidTr="008E165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21114C" w:rsidRPr="00F74B11" w:rsidRDefault="0021114C" w:rsidP="008E1650">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17" w:type="dxa"/>
            <w:gridSpan w:val="3"/>
            <w:tcBorders>
              <w:right w:val="single" w:sz="4" w:space="0" w:color="000000"/>
            </w:tcBorders>
          </w:tcPr>
          <w:p w:rsidR="0021114C" w:rsidRPr="00F74B11" w:rsidRDefault="0021114C" w:rsidP="008E1650">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21114C" w:rsidRPr="00F74B11" w:rsidRDefault="0021114C" w:rsidP="008E1650">
            <w:pPr>
              <w:ind w:left="-109"/>
              <w:jc w:val="center"/>
              <w:rPr>
                <w:rFonts w:asciiTheme="minorHAnsi" w:hAnsiTheme="minorHAnsi" w:cstheme="minorHAnsi"/>
                <w:sz w:val="22"/>
                <w:szCs w:val="22"/>
              </w:rPr>
            </w:pPr>
          </w:p>
        </w:tc>
      </w:tr>
      <w:tr w:rsidR="0021114C" w:rsidRPr="00F74B11" w:rsidTr="008E165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21114C" w:rsidRPr="00F74B11" w:rsidRDefault="0021114C" w:rsidP="008E1650">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17" w:type="dxa"/>
            <w:gridSpan w:val="3"/>
            <w:tcBorders>
              <w:right w:val="single" w:sz="4" w:space="0" w:color="000000"/>
            </w:tcBorders>
          </w:tcPr>
          <w:p w:rsidR="0021114C" w:rsidRPr="00F74B11" w:rsidRDefault="0021114C" w:rsidP="008E1650">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21114C" w:rsidRPr="00F74B11" w:rsidRDefault="0021114C" w:rsidP="008E1650">
            <w:pPr>
              <w:ind w:left="-109"/>
              <w:jc w:val="center"/>
              <w:rPr>
                <w:rFonts w:asciiTheme="minorHAnsi" w:hAnsiTheme="minorHAnsi" w:cstheme="minorHAnsi"/>
                <w:sz w:val="22"/>
                <w:szCs w:val="22"/>
              </w:rPr>
            </w:pPr>
          </w:p>
        </w:tc>
      </w:tr>
      <w:tr w:rsidR="0021114C" w:rsidRPr="00F74B11" w:rsidTr="008E165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21114C" w:rsidRPr="00F74B11" w:rsidRDefault="0021114C" w:rsidP="008E1650">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Giuliano D’Antonio</w:t>
            </w:r>
          </w:p>
        </w:tc>
        <w:tc>
          <w:tcPr>
            <w:tcW w:w="1717" w:type="dxa"/>
            <w:gridSpan w:val="3"/>
            <w:tcBorders>
              <w:right w:val="single" w:sz="4" w:space="0" w:color="000000"/>
            </w:tcBorders>
          </w:tcPr>
          <w:p w:rsidR="0021114C" w:rsidRPr="00F74B11" w:rsidRDefault="0021114C" w:rsidP="008E1650">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21114C" w:rsidRPr="00F74B11" w:rsidRDefault="0021114C" w:rsidP="008E1650">
            <w:pPr>
              <w:ind w:left="-109"/>
              <w:jc w:val="center"/>
              <w:rPr>
                <w:rFonts w:asciiTheme="minorHAnsi" w:hAnsiTheme="minorHAnsi" w:cstheme="minorHAnsi"/>
                <w:sz w:val="22"/>
                <w:szCs w:val="22"/>
              </w:rPr>
            </w:pPr>
          </w:p>
        </w:tc>
      </w:tr>
      <w:tr w:rsidR="0021114C" w:rsidRPr="00F74B11" w:rsidTr="008E165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21114C" w:rsidRPr="00F74B11" w:rsidRDefault="0021114C" w:rsidP="008E1650">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17" w:type="dxa"/>
            <w:gridSpan w:val="3"/>
            <w:tcBorders>
              <w:right w:val="single" w:sz="4" w:space="0" w:color="000000"/>
            </w:tcBorders>
          </w:tcPr>
          <w:p w:rsidR="0021114C" w:rsidRPr="00F74B11" w:rsidRDefault="0021114C" w:rsidP="008E1650">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21114C" w:rsidRPr="00F74B11" w:rsidRDefault="0021114C" w:rsidP="008E1650">
            <w:pPr>
              <w:ind w:left="-109"/>
              <w:jc w:val="center"/>
              <w:rPr>
                <w:rFonts w:asciiTheme="minorHAnsi" w:hAnsiTheme="minorHAnsi" w:cstheme="minorHAnsi"/>
                <w:sz w:val="22"/>
                <w:szCs w:val="22"/>
              </w:rPr>
            </w:pPr>
          </w:p>
        </w:tc>
      </w:tr>
      <w:tr w:rsidR="0021114C" w:rsidRPr="00F74B11" w:rsidTr="008E165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21114C" w:rsidRPr="00F74B11" w:rsidRDefault="0021114C" w:rsidP="008E1650">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Corrado Fenu</w:t>
            </w:r>
          </w:p>
        </w:tc>
        <w:tc>
          <w:tcPr>
            <w:tcW w:w="1717" w:type="dxa"/>
            <w:gridSpan w:val="3"/>
            <w:tcBorders>
              <w:right w:val="single" w:sz="4" w:space="0" w:color="000000"/>
            </w:tcBorders>
          </w:tcPr>
          <w:p w:rsidR="0021114C" w:rsidRPr="00F74B11" w:rsidRDefault="0021114C" w:rsidP="008E1650">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21114C" w:rsidRPr="00F74B11" w:rsidRDefault="0021114C" w:rsidP="008E1650">
            <w:pPr>
              <w:ind w:left="-109"/>
              <w:jc w:val="center"/>
              <w:rPr>
                <w:rFonts w:asciiTheme="minorHAnsi" w:hAnsiTheme="minorHAnsi" w:cstheme="minorHAnsi"/>
                <w:sz w:val="22"/>
                <w:szCs w:val="22"/>
              </w:rPr>
            </w:pPr>
          </w:p>
        </w:tc>
      </w:tr>
      <w:tr w:rsidR="0021114C" w:rsidRPr="00F74B11" w:rsidTr="008E165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21114C" w:rsidRPr="00F74B11" w:rsidRDefault="0021114C" w:rsidP="008E1650">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Alberto Giuliani</w:t>
            </w:r>
          </w:p>
        </w:tc>
        <w:tc>
          <w:tcPr>
            <w:tcW w:w="1717" w:type="dxa"/>
            <w:gridSpan w:val="3"/>
            <w:tcBorders>
              <w:right w:val="single" w:sz="4" w:space="0" w:color="000000"/>
            </w:tcBorders>
          </w:tcPr>
          <w:p w:rsidR="0021114C" w:rsidRPr="00F74B11" w:rsidRDefault="0021114C" w:rsidP="008E1650">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21114C" w:rsidRPr="00F74B11" w:rsidRDefault="0021114C" w:rsidP="008E1650">
            <w:pPr>
              <w:ind w:left="-109"/>
              <w:jc w:val="center"/>
              <w:rPr>
                <w:rFonts w:asciiTheme="minorHAnsi" w:hAnsiTheme="minorHAnsi" w:cstheme="minorHAnsi"/>
                <w:sz w:val="22"/>
                <w:szCs w:val="22"/>
              </w:rPr>
            </w:pPr>
          </w:p>
        </w:tc>
      </w:tr>
      <w:tr w:rsidR="0021114C" w:rsidRPr="00F74B11" w:rsidTr="008E165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21114C" w:rsidRPr="00F74B11" w:rsidRDefault="0021114C" w:rsidP="008E1650">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17" w:type="dxa"/>
            <w:gridSpan w:val="3"/>
            <w:tcBorders>
              <w:right w:val="single" w:sz="4" w:space="0" w:color="000000"/>
            </w:tcBorders>
          </w:tcPr>
          <w:p w:rsidR="0021114C" w:rsidRPr="00F74B11" w:rsidRDefault="0021114C" w:rsidP="008E1650">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21114C" w:rsidRPr="00F74B11" w:rsidRDefault="0021114C" w:rsidP="008E1650">
            <w:pPr>
              <w:ind w:left="-109"/>
              <w:jc w:val="center"/>
              <w:rPr>
                <w:rFonts w:asciiTheme="minorHAnsi" w:hAnsiTheme="minorHAnsi" w:cstheme="minorHAnsi"/>
                <w:sz w:val="22"/>
                <w:szCs w:val="22"/>
              </w:rPr>
            </w:pPr>
          </w:p>
        </w:tc>
      </w:tr>
      <w:tr w:rsidR="0021114C" w:rsidRPr="00F74B11" w:rsidTr="008E165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21114C" w:rsidRPr="00F74B11" w:rsidRDefault="0021114C" w:rsidP="008E1650">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17" w:type="dxa"/>
            <w:gridSpan w:val="3"/>
            <w:tcBorders>
              <w:right w:val="single" w:sz="4" w:space="0" w:color="000000"/>
            </w:tcBorders>
          </w:tcPr>
          <w:p w:rsidR="0021114C" w:rsidRPr="00F74B11" w:rsidRDefault="0021114C" w:rsidP="008E1650">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21114C" w:rsidRPr="00F74B11" w:rsidRDefault="0021114C" w:rsidP="008E1650">
            <w:pPr>
              <w:ind w:left="-109"/>
              <w:jc w:val="center"/>
              <w:rPr>
                <w:rFonts w:asciiTheme="minorHAnsi" w:hAnsiTheme="minorHAnsi" w:cstheme="minorHAnsi"/>
                <w:sz w:val="22"/>
                <w:szCs w:val="22"/>
              </w:rPr>
            </w:pPr>
          </w:p>
        </w:tc>
      </w:tr>
      <w:tr w:rsidR="0021114C" w:rsidRPr="00F74B11" w:rsidTr="008E165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21114C" w:rsidRPr="00F74B11" w:rsidRDefault="0021114C" w:rsidP="008E1650">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Carmela Pecora</w:t>
            </w:r>
          </w:p>
        </w:tc>
        <w:tc>
          <w:tcPr>
            <w:tcW w:w="1717" w:type="dxa"/>
            <w:gridSpan w:val="3"/>
            <w:tcBorders>
              <w:right w:val="single" w:sz="4" w:space="0" w:color="000000"/>
            </w:tcBorders>
          </w:tcPr>
          <w:p w:rsidR="0021114C" w:rsidRPr="00F74B11" w:rsidRDefault="0021114C" w:rsidP="008E1650">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21114C" w:rsidRPr="00F74B11" w:rsidRDefault="0021114C" w:rsidP="008E1650">
            <w:pPr>
              <w:ind w:left="-109"/>
              <w:jc w:val="center"/>
              <w:rPr>
                <w:rFonts w:asciiTheme="minorHAnsi" w:hAnsiTheme="minorHAnsi" w:cstheme="minorHAnsi"/>
                <w:sz w:val="22"/>
                <w:szCs w:val="22"/>
              </w:rPr>
            </w:pPr>
          </w:p>
        </w:tc>
      </w:tr>
      <w:tr w:rsidR="0021114C" w:rsidRPr="00F74B11" w:rsidTr="008E165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21114C" w:rsidRPr="00F74B11" w:rsidRDefault="0021114C" w:rsidP="008E1650">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17" w:type="dxa"/>
            <w:gridSpan w:val="3"/>
            <w:tcBorders>
              <w:right w:val="single" w:sz="4" w:space="0" w:color="000000"/>
            </w:tcBorders>
          </w:tcPr>
          <w:p w:rsidR="0021114C" w:rsidRPr="00F74B11" w:rsidRDefault="0021114C" w:rsidP="008E1650">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21114C" w:rsidRPr="00F74B11" w:rsidRDefault="0021114C" w:rsidP="008E1650">
            <w:pPr>
              <w:ind w:left="-109"/>
              <w:jc w:val="center"/>
              <w:rPr>
                <w:rFonts w:asciiTheme="minorHAnsi" w:hAnsiTheme="minorHAnsi" w:cstheme="minorHAnsi"/>
                <w:sz w:val="22"/>
                <w:szCs w:val="22"/>
              </w:rPr>
            </w:pPr>
          </w:p>
        </w:tc>
      </w:tr>
      <w:tr w:rsidR="0021114C" w:rsidRPr="00F74B11" w:rsidTr="008E165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bottom w:val="single" w:sz="4" w:space="0" w:color="000000"/>
            </w:tcBorders>
          </w:tcPr>
          <w:p w:rsidR="0021114C" w:rsidRPr="00F74B11" w:rsidRDefault="0021114C" w:rsidP="008E1650">
            <w:pPr>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17" w:type="dxa"/>
            <w:gridSpan w:val="3"/>
            <w:tcBorders>
              <w:bottom w:val="single" w:sz="4" w:space="0" w:color="000000"/>
              <w:right w:val="single" w:sz="4" w:space="0" w:color="000000"/>
            </w:tcBorders>
          </w:tcPr>
          <w:p w:rsidR="0021114C" w:rsidRPr="00F74B11" w:rsidRDefault="0021114C" w:rsidP="008E1650">
            <w:pPr>
              <w:ind w:rightChars="-53" w:right="-127"/>
              <w:rPr>
                <w:rFonts w:asciiTheme="minorHAnsi" w:hAnsiTheme="minorHAnsi" w:cstheme="minorHAnsi"/>
                <w:b/>
                <w:bCs/>
                <w:sz w:val="22"/>
                <w:szCs w:val="22"/>
              </w:rPr>
            </w:pPr>
          </w:p>
        </w:tc>
        <w:tc>
          <w:tcPr>
            <w:tcW w:w="859" w:type="dxa"/>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84" w:type="dxa"/>
            <w:gridSpan w:val="2"/>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jc w:val="center"/>
              <w:rPr>
                <w:rFonts w:asciiTheme="minorHAnsi" w:hAnsiTheme="minorHAnsi"/>
                <w:b/>
                <w:bCs/>
                <w:sz w:val="22"/>
                <w:szCs w:val="22"/>
              </w:rPr>
            </w:pPr>
            <w:r>
              <w:rPr>
                <w:rFonts w:asciiTheme="minorHAnsi" w:hAnsiTheme="minorHAnsi"/>
                <w:b/>
                <w:bCs/>
                <w:sz w:val="22"/>
                <w:szCs w:val="22"/>
              </w:rPr>
              <w:t>7</w:t>
            </w:r>
          </w:p>
        </w:tc>
        <w:tc>
          <w:tcPr>
            <w:tcW w:w="1005" w:type="dxa"/>
            <w:gridSpan w:val="2"/>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ind w:rightChars="-54" w:right="-130"/>
              <w:jc w:val="center"/>
              <w:rPr>
                <w:rFonts w:asciiTheme="minorHAnsi" w:hAnsiTheme="minorHAnsi"/>
                <w:b/>
                <w:bCs/>
                <w:sz w:val="22"/>
                <w:szCs w:val="22"/>
              </w:rPr>
            </w:pPr>
            <w:r>
              <w:rPr>
                <w:rFonts w:asciiTheme="minorHAnsi" w:hAnsiTheme="minorHAnsi"/>
                <w:b/>
                <w:bCs/>
                <w:sz w:val="22"/>
                <w:szCs w:val="22"/>
              </w:rPr>
              <w:t>8</w:t>
            </w:r>
          </w:p>
        </w:tc>
        <w:tc>
          <w:tcPr>
            <w:tcW w:w="1006" w:type="dxa"/>
            <w:tcBorders>
              <w:top w:val="single" w:sz="4" w:space="0" w:color="000000"/>
              <w:left w:val="single" w:sz="4" w:space="0" w:color="000000"/>
              <w:bottom w:val="single" w:sz="4" w:space="0" w:color="000000"/>
              <w:right w:val="single" w:sz="4" w:space="0" w:color="000000"/>
            </w:tcBorders>
          </w:tcPr>
          <w:p w:rsidR="0021114C" w:rsidRPr="00F74B11" w:rsidRDefault="0021114C" w:rsidP="008E1650">
            <w:pPr>
              <w:jc w:val="center"/>
              <w:rPr>
                <w:rFonts w:asciiTheme="minorHAnsi" w:hAnsiTheme="minorHAnsi" w:cstheme="minorHAnsi"/>
                <w:b/>
                <w:bCs/>
                <w:sz w:val="22"/>
                <w:szCs w:val="22"/>
              </w:rPr>
            </w:pPr>
          </w:p>
        </w:tc>
        <w:tc>
          <w:tcPr>
            <w:tcW w:w="986" w:type="dxa"/>
            <w:tcBorders>
              <w:top w:val="single" w:sz="4" w:space="0" w:color="000000"/>
              <w:left w:val="single" w:sz="4" w:space="0" w:color="000000"/>
              <w:bottom w:val="single" w:sz="4" w:space="0" w:color="000000"/>
            </w:tcBorders>
          </w:tcPr>
          <w:p w:rsidR="0021114C" w:rsidRPr="00F74B11" w:rsidRDefault="0021114C" w:rsidP="008E1650">
            <w:pPr>
              <w:ind w:left="-109"/>
              <w:jc w:val="center"/>
              <w:rPr>
                <w:rFonts w:asciiTheme="minorHAnsi" w:hAnsiTheme="minorHAnsi" w:cstheme="minorHAnsi"/>
                <w:b/>
                <w:bCs/>
                <w:sz w:val="22"/>
                <w:szCs w:val="22"/>
              </w:rPr>
            </w:pPr>
          </w:p>
        </w:tc>
      </w:tr>
    </w:tbl>
    <w:p w:rsidR="004D55C3" w:rsidRPr="004A2794" w:rsidRDefault="004D55C3" w:rsidP="00F21D28">
      <w:pPr>
        <w:pStyle w:val="testo"/>
        <w:shd w:val="clear" w:color="auto" w:fill="FFFFFF"/>
        <w:spacing w:before="0" w:beforeAutospacing="0" w:after="0" w:afterAutospacing="0"/>
        <w:rPr>
          <w:rFonts w:asciiTheme="minorHAnsi" w:hAnsiTheme="minorHAnsi"/>
        </w:rPr>
      </w:pPr>
      <w:r w:rsidRPr="004A2794">
        <w:rPr>
          <w:rFonts w:asciiTheme="minorHAnsi" w:hAnsiTheme="minorHAnsi"/>
        </w:rPr>
        <w:t xml:space="preserve">Relaziona il </w:t>
      </w:r>
      <w:r w:rsidR="007045D5">
        <w:rPr>
          <w:rFonts w:asciiTheme="minorHAnsi" w:hAnsiTheme="minorHAnsi"/>
        </w:rPr>
        <w:t>Presidente</w:t>
      </w:r>
      <w:r w:rsidRPr="004A2794">
        <w:rPr>
          <w:rFonts w:asciiTheme="minorHAnsi" w:hAnsiTheme="minorHAnsi"/>
        </w:rPr>
        <w:t xml:space="preserve"> il quale rammenta al Consiglio che:</w:t>
      </w:r>
    </w:p>
    <w:p w:rsidR="004D55C3" w:rsidRPr="004A2794" w:rsidRDefault="004D55C3" w:rsidP="002618FC">
      <w:pPr>
        <w:pStyle w:val="testo"/>
        <w:numPr>
          <w:ilvl w:val="0"/>
          <w:numId w:val="10"/>
        </w:numPr>
        <w:shd w:val="clear" w:color="auto" w:fill="FFFFFF"/>
        <w:spacing w:before="0" w:beforeAutospacing="0" w:after="0" w:afterAutospacing="0"/>
        <w:jc w:val="both"/>
        <w:rPr>
          <w:rFonts w:asciiTheme="minorHAnsi" w:hAnsiTheme="minorHAnsi"/>
        </w:rPr>
      </w:pPr>
      <w:r w:rsidRPr="004A2794">
        <w:rPr>
          <w:rFonts w:asciiTheme="minorHAnsi" w:hAnsiTheme="minorHAnsi"/>
        </w:rPr>
        <w:t xml:space="preserve">ai sensi dell’art. 3, comma 1 del Regolamento Elettorale, in data 29 Dicembre 2014 sono state indette le elezioni dei componenti del Consiglio di Indirizzo Generale, del Consiglio di Amministrazione e del Comitato dei Delegati, dell’ENTE </w:t>
      </w:r>
      <w:proofErr w:type="spellStart"/>
      <w:r w:rsidRPr="004A2794">
        <w:rPr>
          <w:rFonts w:asciiTheme="minorHAnsi" w:hAnsiTheme="minorHAnsi"/>
        </w:rPr>
        <w:t>DI</w:t>
      </w:r>
      <w:proofErr w:type="spellEnd"/>
      <w:r w:rsidRPr="004A2794">
        <w:rPr>
          <w:rFonts w:asciiTheme="minorHAnsi" w:hAnsiTheme="minorHAnsi"/>
        </w:rPr>
        <w:t xml:space="preserve"> PREVIDENZA E ASSISTENZA PLURICATEGORIALE, e fissate le date di inizio e di chiusura delle votazioni</w:t>
      </w:r>
    </w:p>
    <w:p w:rsidR="004D55C3" w:rsidRPr="004A2794" w:rsidRDefault="004D55C3" w:rsidP="002618FC">
      <w:pPr>
        <w:pStyle w:val="testo"/>
        <w:numPr>
          <w:ilvl w:val="0"/>
          <w:numId w:val="10"/>
        </w:numPr>
        <w:shd w:val="clear" w:color="auto" w:fill="FFFFFF"/>
        <w:spacing w:before="0" w:beforeAutospacing="0" w:after="0" w:afterAutospacing="0"/>
        <w:rPr>
          <w:rFonts w:asciiTheme="minorHAnsi" w:hAnsiTheme="minorHAnsi"/>
        </w:rPr>
      </w:pPr>
      <w:r w:rsidRPr="004A2794">
        <w:rPr>
          <w:rFonts w:asciiTheme="minorHAnsi" w:hAnsiTheme="minorHAnsi"/>
        </w:rPr>
        <w:t>ai sensi dell’art. 6, comma 2 dello Statuto, il corpo elettorale è suddiviso in 4 (quattro) collegi elettorali, ciascuno corrispondente ad una categoria professionale. I collegi sono così denominati:</w:t>
      </w:r>
      <w:r w:rsidRPr="004A2794">
        <w:rPr>
          <w:rFonts w:asciiTheme="minorHAnsi" w:hAnsiTheme="minorHAnsi"/>
        </w:rPr>
        <w:br/>
        <w:t>Collegio elettorale 1 – Dottori Agronomi e Dottori Forestali;</w:t>
      </w:r>
      <w:r w:rsidRPr="004A2794">
        <w:rPr>
          <w:rFonts w:asciiTheme="minorHAnsi" w:hAnsiTheme="minorHAnsi"/>
        </w:rPr>
        <w:br/>
        <w:t>Collegio elettorale 2 – Attuari</w:t>
      </w:r>
      <w:r w:rsidRPr="004A2794">
        <w:rPr>
          <w:rFonts w:asciiTheme="minorHAnsi" w:hAnsiTheme="minorHAnsi"/>
        </w:rPr>
        <w:br/>
        <w:t>Collegio elettorale 3 – Chimici</w:t>
      </w:r>
      <w:r w:rsidRPr="004A2794">
        <w:rPr>
          <w:rFonts w:asciiTheme="minorHAnsi" w:hAnsiTheme="minorHAnsi"/>
        </w:rPr>
        <w:br/>
        <w:t>Collegio elettorale 4 – Geologi</w:t>
      </w:r>
    </w:p>
    <w:p w:rsidR="004D55C3" w:rsidRPr="004A2794" w:rsidRDefault="004D55C3" w:rsidP="002618FC">
      <w:pPr>
        <w:pStyle w:val="testo"/>
        <w:numPr>
          <w:ilvl w:val="0"/>
          <w:numId w:val="10"/>
        </w:numPr>
        <w:shd w:val="clear" w:color="auto" w:fill="FFFFFF"/>
        <w:spacing w:before="0" w:beforeAutospacing="0" w:after="0" w:afterAutospacing="0"/>
        <w:rPr>
          <w:rFonts w:asciiTheme="minorHAnsi" w:hAnsiTheme="minorHAnsi"/>
        </w:rPr>
      </w:pPr>
      <w:r w:rsidRPr="004A2794">
        <w:rPr>
          <w:rFonts w:asciiTheme="minorHAnsi" w:hAnsiTheme="minorHAnsi"/>
        </w:rPr>
        <w:t>alla data di indizione delle elezioni, il numero dei candidati eleggibili è risultato il seguente:</w:t>
      </w:r>
    </w:p>
    <w:p w:rsidR="004D55C3" w:rsidRPr="004A2794" w:rsidRDefault="004D55C3" w:rsidP="00F21D28">
      <w:pPr>
        <w:pStyle w:val="testo"/>
        <w:shd w:val="clear" w:color="auto" w:fill="FFFFFF"/>
        <w:spacing w:before="0" w:beforeAutospacing="0" w:after="0" w:afterAutospacing="0"/>
        <w:rPr>
          <w:rFonts w:asciiTheme="minorHAnsi" w:hAnsiTheme="minorHAnsi"/>
        </w:rPr>
      </w:pPr>
      <w:r w:rsidRPr="004A2794">
        <w:rPr>
          <w:rStyle w:val="Enfasigrassetto"/>
          <w:rFonts w:asciiTheme="minorHAnsi" w:hAnsiTheme="minorHAnsi"/>
        </w:rPr>
        <w:t>Collegio elettorale 1 – Dottori Agronomi e Dottori Forestali – Aventi diritto al voto 12477</w:t>
      </w:r>
      <w:r w:rsidRPr="004A2794">
        <w:rPr>
          <w:rFonts w:asciiTheme="minorHAnsi" w:hAnsiTheme="minorHAnsi"/>
        </w:rPr>
        <w:br/>
        <w:t>candidati eleggibili nel Consiglio di Indirizzo Generale: 13 (tredici)</w:t>
      </w:r>
      <w:r w:rsidRPr="004A2794">
        <w:rPr>
          <w:rFonts w:asciiTheme="minorHAnsi" w:hAnsiTheme="minorHAnsi"/>
        </w:rPr>
        <w:br/>
      </w:r>
      <w:r w:rsidRPr="004A2794">
        <w:rPr>
          <w:rFonts w:asciiTheme="minorHAnsi" w:hAnsiTheme="minorHAnsi"/>
        </w:rPr>
        <w:lastRenderedPageBreak/>
        <w:t>candidati eleggibili nel Consiglio di Amministrazione: 2 (due)</w:t>
      </w:r>
      <w:r w:rsidRPr="004A2794">
        <w:rPr>
          <w:rFonts w:asciiTheme="minorHAnsi" w:hAnsiTheme="minorHAnsi"/>
        </w:rPr>
        <w:br/>
        <w:t>candidati eleggibili nel Comitato dei Delegati: 3 (tre)</w:t>
      </w:r>
    </w:p>
    <w:p w:rsidR="004D55C3" w:rsidRPr="004A2794" w:rsidRDefault="004D55C3" w:rsidP="00F21D28">
      <w:pPr>
        <w:pStyle w:val="testo"/>
        <w:shd w:val="clear" w:color="auto" w:fill="FFFFFF"/>
        <w:spacing w:before="0" w:beforeAutospacing="0" w:after="0" w:afterAutospacing="0"/>
        <w:rPr>
          <w:rFonts w:asciiTheme="minorHAnsi" w:hAnsiTheme="minorHAnsi"/>
        </w:rPr>
      </w:pPr>
      <w:r w:rsidRPr="004A2794">
        <w:rPr>
          <w:rStyle w:val="Enfasigrassetto"/>
          <w:rFonts w:asciiTheme="minorHAnsi" w:hAnsiTheme="minorHAnsi"/>
        </w:rPr>
        <w:t>Collegio elettorale 2 – Attuari – Aventi diritto al voto 202</w:t>
      </w:r>
      <w:r w:rsidRPr="004A2794">
        <w:rPr>
          <w:rFonts w:asciiTheme="minorHAnsi" w:hAnsiTheme="minorHAnsi"/>
        </w:rPr>
        <w:br/>
        <w:t>candidati eleggibili nel Consiglio di Indirizzo Generale: 1 (uno)</w:t>
      </w:r>
      <w:r w:rsidRPr="004A2794">
        <w:rPr>
          <w:rFonts w:asciiTheme="minorHAnsi" w:hAnsiTheme="minorHAnsi"/>
        </w:rPr>
        <w:br/>
        <w:t>candidati eleggibili nel Consiglio di Amministrazione: 1 (uno)</w:t>
      </w:r>
      <w:r w:rsidRPr="004A2794">
        <w:rPr>
          <w:rFonts w:asciiTheme="minorHAnsi" w:hAnsiTheme="minorHAnsi"/>
        </w:rPr>
        <w:br/>
        <w:t>candidati eleggibili nel Comitato dei Delegati: 3 (tre)</w:t>
      </w:r>
    </w:p>
    <w:p w:rsidR="004D55C3" w:rsidRPr="004A2794" w:rsidRDefault="004D55C3" w:rsidP="00F21D28">
      <w:pPr>
        <w:pStyle w:val="testo"/>
        <w:shd w:val="clear" w:color="auto" w:fill="FFFFFF"/>
        <w:spacing w:before="0" w:beforeAutospacing="0" w:after="0" w:afterAutospacing="0"/>
        <w:rPr>
          <w:rFonts w:asciiTheme="minorHAnsi" w:hAnsiTheme="minorHAnsi"/>
        </w:rPr>
      </w:pPr>
      <w:r w:rsidRPr="004A2794">
        <w:rPr>
          <w:rStyle w:val="Enfasigrassetto"/>
          <w:rFonts w:asciiTheme="minorHAnsi" w:hAnsiTheme="minorHAnsi"/>
        </w:rPr>
        <w:t>Collegio elettorale 3 – Chimici – Aventi diritto al voto 2896</w:t>
      </w:r>
      <w:r w:rsidRPr="004A2794">
        <w:rPr>
          <w:rFonts w:asciiTheme="minorHAnsi" w:hAnsiTheme="minorHAnsi"/>
        </w:rPr>
        <w:br/>
        <w:t>candidati eleggibili nel Consiglio di Indirizzo Generale: 3 (tre)</w:t>
      </w:r>
      <w:r w:rsidRPr="004A2794">
        <w:rPr>
          <w:rFonts w:asciiTheme="minorHAnsi" w:hAnsiTheme="minorHAnsi"/>
        </w:rPr>
        <w:br/>
        <w:t>candidati eleggibili nel Consiglio di Amministrazione: 1 (uno)</w:t>
      </w:r>
      <w:r w:rsidRPr="004A2794">
        <w:rPr>
          <w:rFonts w:asciiTheme="minorHAnsi" w:hAnsiTheme="minorHAnsi"/>
        </w:rPr>
        <w:br/>
        <w:t>candidati eleggibili nel Comitato dei Delegati: 3 (tre)</w:t>
      </w:r>
    </w:p>
    <w:p w:rsidR="004D55C3" w:rsidRPr="004A2794" w:rsidRDefault="004D55C3" w:rsidP="00F21D28">
      <w:pPr>
        <w:pStyle w:val="testo"/>
        <w:shd w:val="clear" w:color="auto" w:fill="FFFFFF"/>
        <w:spacing w:before="0" w:beforeAutospacing="0" w:after="0" w:afterAutospacing="0"/>
        <w:rPr>
          <w:rFonts w:asciiTheme="minorHAnsi" w:hAnsiTheme="minorHAnsi"/>
        </w:rPr>
      </w:pPr>
      <w:r w:rsidRPr="004A2794">
        <w:rPr>
          <w:rStyle w:val="Enfasigrassetto"/>
          <w:rFonts w:asciiTheme="minorHAnsi" w:hAnsiTheme="minorHAnsi"/>
        </w:rPr>
        <w:t>Collegio elettorale 4 – Geologi – Aventi diritto al voto 11796</w:t>
      </w:r>
      <w:r w:rsidRPr="004A2794">
        <w:rPr>
          <w:rFonts w:asciiTheme="minorHAnsi" w:hAnsiTheme="minorHAnsi"/>
        </w:rPr>
        <w:br/>
        <w:t>candidati eleggibili nel Consiglio di Indirizzo Generale: 12 (dodici)</w:t>
      </w:r>
      <w:r w:rsidRPr="004A2794">
        <w:rPr>
          <w:rFonts w:asciiTheme="minorHAnsi" w:hAnsiTheme="minorHAnsi"/>
        </w:rPr>
        <w:br/>
        <w:t>candidati eleggibili nel Consiglio di Amministrazione: 2 (due)</w:t>
      </w:r>
      <w:r w:rsidRPr="004A2794">
        <w:rPr>
          <w:rFonts w:asciiTheme="minorHAnsi" w:hAnsiTheme="minorHAnsi"/>
        </w:rPr>
        <w:br/>
        <w:t>candidati eleggibili nel Comitato dei Delegati: 3 (tre)</w:t>
      </w:r>
    </w:p>
    <w:p w:rsidR="004D55C3" w:rsidRPr="004A2794" w:rsidRDefault="004D55C3" w:rsidP="002618FC">
      <w:pPr>
        <w:pStyle w:val="testo"/>
        <w:numPr>
          <w:ilvl w:val="0"/>
          <w:numId w:val="10"/>
        </w:numPr>
        <w:shd w:val="clear" w:color="auto" w:fill="FFFFFF"/>
        <w:spacing w:before="0" w:beforeAutospacing="0" w:after="0" w:afterAutospacing="0"/>
        <w:rPr>
          <w:rFonts w:asciiTheme="minorHAnsi" w:hAnsiTheme="minorHAnsi"/>
        </w:rPr>
      </w:pPr>
      <w:r w:rsidRPr="004A2794">
        <w:rPr>
          <w:rFonts w:asciiTheme="minorHAnsi" w:hAnsiTheme="minorHAnsi"/>
        </w:rPr>
        <w:t>ai sensi dell’Art. 6, comma 2, lett. g) e h) dello Statuto l’elezione è considerata valida quando partecipa alla votazione almeno un quarto degli aventi diritto al voto per ciascun collegio elettorale. Per i collegi nei quali non dovesse essere soddisfatta tale condizione sarà effettuata una seconda tornata elettorale (seconda convocazione) che sarà valida qualunque sia il numero dei votanti.</w:t>
      </w:r>
    </w:p>
    <w:p w:rsidR="004D55C3" w:rsidRPr="004A2794" w:rsidRDefault="004D55C3" w:rsidP="002618FC">
      <w:pPr>
        <w:pStyle w:val="testo"/>
        <w:numPr>
          <w:ilvl w:val="0"/>
          <w:numId w:val="10"/>
        </w:numPr>
        <w:shd w:val="clear" w:color="auto" w:fill="FFFFFF"/>
        <w:spacing w:before="0" w:beforeAutospacing="0" w:after="0" w:afterAutospacing="0"/>
        <w:rPr>
          <w:rFonts w:asciiTheme="minorHAnsi" w:hAnsiTheme="minorHAnsi"/>
        </w:rPr>
      </w:pPr>
      <w:r w:rsidRPr="004A2794">
        <w:rPr>
          <w:rFonts w:asciiTheme="minorHAnsi" w:hAnsiTheme="minorHAnsi"/>
        </w:rPr>
        <w:t>ai sensi dell’Art. 8 del Regolamento elettorale il diritto di voto può essere esercitato,</w:t>
      </w:r>
      <w:r w:rsidRPr="004A2794">
        <w:rPr>
          <w:rStyle w:val="apple-converted-space"/>
          <w:rFonts w:asciiTheme="minorHAnsi" w:hAnsiTheme="minorHAnsi"/>
          <w:b/>
          <w:bCs/>
        </w:rPr>
        <w:t> </w:t>
      </w:r>
      <w:r w:rsidRPr="004A2794">
        <w:rPr>
          <w:rStyle w:val="Enfasigrassetto"/>
          <w:rFonts w:asciiTheme="minorHAnsi" w:hAnsiTheme="minorHAnsi"/>
        </w:rPr>
        <w:t>in prima convocazione</w:t>
      </w:r>
      <w:r w:rsidRPr="004A2794">
        <w:rPr>
          <w:rFonts w:asciiTheme="minorHAnsi" w:hAnsiTheme="minorHAnsi"/>
        </w:rPr>
        <w:t>, secondo le modalità e le tempistiche di seguito indicate:</w:t>
      </w:r>
    </w:p>
    <w:p w:rsidR="004D55C3" w:rsidRPr="004A2794" w:rsidRDefault="004D55C3" w:rsidP="00F21D28">
      <w:pPr>
        <w:pStyle w:val="testo"/>
        <w:shd w:val="clear" w:color="auto" w:fill="FFFFFF"/>
        <w:spacing w:before="0" w:beforeAutospacing="0" w:after="0" w:afterAutospacing="0"/>
        <w:rPr>
          <w:rFonts w:asciiTheme="minorHAnsi" w:hAnsiTheme="minorHAnsi"/>
        </w:rPr>
      </w:pPr>
      <w:r w:rsidRPr="004A2794">
        <w:rPr>
          <w:rStyle w:val="Enfasigrassetto"/>
          <w:rFonts w:asciiTheme="minorHAnsi" w:hAnsiTheme="minorHAnsi"/>
        </w:rPr>
        <w:t>A) Per corrispondenza</w:t>
      </w:r>
      <w:r w:rsidR="00423FC7" w:rsidRPr="004A2794">
        <w:rPr>
          <w:rStyle w:val="Enfasigrassetto"/>
          <w:rFonts w:asciiTheme="minorHAnsi" w:hAnsiTheme="minorHAnsi"/>
        </w:rPr>
        <w:t>.</w:t>
      </w:r>
    </w:p>
    <w:p w:rsidR="004D55C3" w:rsidRPr="004A2794" w:rsidRDefault="004D55C3" w:rsidP="00F21D28">
      <w:pPr>
        <w:pStyle w:val="testo"/>
        <w:shd w:val="clear" w:color="auto" w:fill="FFFFFF"/>
        <w:spacing w:before="0" w:beforeAutospacing="0" w:after="0" w:afterAutospacing="0"/>
        <w:rPr>
          <w:rFonts w:asciiTheme="minorHAnsi" w:hAnsiTheme="minorHAnsi"/>
        </w:rPr>
      </w:pPr>
      <w:r w:rsidRPr="004A2794">
        <w:rPr>
          <w:rStyle w:val="Enfasigrassetto"/>
          <w:rFonts w:asciiTheme="minorHAnsi" w:hAnsiTheme="minorHAnsi"/>
        </w:rPr>
        <w:t>B) Per via Telematica:</w:t>
      </w:r>
      <w:r w:rsidR="00423FC7" w:rsidRPr="004A2794">
        <w:rPr>
          <w:rStyle w:val="Enfasigrassetto"/>
          <w:rFonts w:asciiTheme="minorHAnsi" w:hAnsiTheme="minorHAnsi"/>
        </w:rPr>
        <w:t xml:space="preserve"> </w:t>
      </w:r>
      <w:r w:rsidRPr="004A2794">
        <w:rPr>
          <w:rStyle w:val="Enfasigrassetto"/>
          <w:rFonts w:asciiTheme="minorHAnsi" w:hAnsiTheme="minorHAnsi"/>
        </w:rPr>
        <w:t>con qualsivoglia collegamento internet</w:t>
      </w:r>
      <w:r w:rsidR="00423FC7" w:rsidRPr="004A2794">
        <w:rPr>
          <w:rStyle w:val="Enfasigrassetto"/>
          <w:rFonts w:asciiTheme="minorHAnsi" w:hAnsiTheme="minorHAnsi"/>
        </w:rPr>
        <w:t>.</w:t>
      </w:r>
    </w:p>
    <w:p w:rsidR="004D55C3" w:rsidRPr="004A2794" w:rsidRDefault="004D55C3" w:rsidP="00F21D28">
      <w:pPr>
        <w:pStyle w:val="testo"/>
        <w:shd w:val="clear" w:color="auto" w:fill="FFFFFF"/>
        <w:spacing w:before="0" w:beforeAutospacing="0" w:after="0" w:afterAutospacing="0"/>
        <w:rPr>
          <w:rFonts w:asciiTheme="minorHAnsi" w:hAnsiTheme="minorHAnsi"/>
        </w:rPr>
      </w:pPr>
      <w:r w:rsidRPr="004A2794">
        <w:rPr>
          <w:rStyle w:val="Enfasigrassetto"/>
          <w:rFonts w:asciiTheme="minorHAnsi" w:hAnsiTheme="minorHAnsi"/>
        </w:rPr>
        <w:t>C) Direttamente presso il Seggio elettorale predisposto presso la sede dell’</w:t>
      </w:r>
      <w:proofErr w:type="spellStart"/>
      <w:r w:rsidRPr="004A2794">
        <w:rPr>
          <w:rStyle w:val="Enfasigrassetto"/>
          <w:rFonts w:asciiTheme="minorHAnsi" w:hAnsiTheme="minorHAnsi"/>
        </w:rPr>
        <w:t>Epap</w:t>
      </w:r>
      <w:proofErr w:type="spellEnd"/>
      <w:r w:rsidRPr="004A2794">
        <w:rPr>
          <w:rStyle w:val="Enfasigrassetto"/>
          <w:rFonts w:asciiTheme="minorHAnsi" w:hAnsiTheme="minorHAnsi"/>
        </w:rPr>
        <w:t>, in Via Vicenza, 7, Roma</w:t>
      </w:r>
      <w:r w:rsidR="00423FC7" w:rsidRPr="004A2794">
        <w:rPr>
          <w:rStyle w:val="Enfasigrassetto"/>
          <w:rFonts w:asciiTheme="minorHAnsi" w:hAnsiTheme="minorHAnsi"/>
        </w:rPr>
        <w:t>.</w:t>
      </w:r>
    </w:p>
    <w:p w:rsidR="002E1C53" w:rsidRDefault="002E1C53" w:rsidP="00F21D28">
      <w:pPr>
        <w:pStyle w:val="testo"/>
        <w:shd w:val="clear" w:color="auto" w:fill="FFFFFF"/>
        <w:spacing w:before="0" w:beforeAutospacing="0" w:after="0" w:afterAutospacing="0"/>
        <w:jc w:val="both"/>
        <w:rPr>
          <w:rFonts w:asciiTheme="minorHAnsi" w:hAnsiTheme="minorHAnsi"/>
          <w:shd w:val="clear" w:color="auto" w:fill="FFFFFF"/>
        </w:rPr>
      </w:pPr>
      <w:r>
        <w:rPr>
          <w:rFonts w:asciiTheme="minorHAnsi" w:hAnsiTheme="minorHAnsi"/>
          <w:shd w:val="clear" w:color="auto" w:fill="FFFFFF"/>
        </w:rPr>
        <w:t xml:space="preserve">Il </w:t>
      </w:r>
      <w:r w:rsidR="007045D5">
        <w:rPr>
          <w:rFonts w:asciiTheme="minorHAnsi" w:hAnsiTheme="minorHAnsi"/>
          <w:shd w:val="clear" w:color="auto" w:fill="FFFFFF"/>
        </w:rPr>
        <w:t>Presidente</w:t>
      </w:r>
      <w:r>
        <w:rPr>
          <w:rFonts w:asciiTheme="minorHAnsi" w:hAnsiTheme="minorHAnsi"/>
          <w:shd w:val="clear" w:color="auto" w:fill="FFFFFF"/>
        </w:rPr>
        <w:t xml:space="preserve"> informa, inoltre:</w:t>
      </w:r>
    </w:p>
    <w:p w:rsidR="002E1C53" w:rsidRDefault="002E1C53" w:rsidP="00F21D28">
      <w:pPr>
        <w:pStyle w:val="testo"/>
        <w:shd w:val="clear" w:color="auto" w:fill="FFFFFF"/>
        <w:spacing w:before="0" w:beforeAutospacing="0" w:after="0" w:afterAutospacing="0"/>
        <w:jc w:val="both"/>
        <w:rPr>
          <w:rStyle w:val="Enfasigrassetto"/>
          <w:rFonts w:asciiTheme="minorHAnsi" w:hAnsiTheme="minorHAnsi"/>
          <w:b w:val="0"/>
          <w:shd w:val="clear" w:color="auto" w:fill="FFFFFF"/>
        </w:rPr>
      </w:pPr>
      <w:r>
        <w:rPr>
          <w:rFonts w:asciiTheme="minorHAnsi" w:hAnsiTheme="minorHAnsi"/>
          <w:shd w:val="clear" w:color="auto" w:fill="FFFFFF"/>
        </w:rPr>
        <w:t xml:space="preserve">-  </w:t>
      </w:r>
      <w:r w:rsidR="00423FC7" w:rsidRPr="004A2794">
        <w:rPr>
          <w:rFonts w:asciiTheme="minorHAnsi" w:hAnsiTheme="minorHAnsi"/>
          <w:shd w:val="clear" w:color="auto" w:fill="FFFFFF"/>
        </w:rPr>
        <w:t>che lo scorso 8 maggio 2015, con determinazione presidenziale, la</w:t>
      </w:r>
      <w:r w:rsidR="00423FC7" w:rsidRPr="004A2794">
        <w:rPr>
          <w:rStyle w:val="apple-converted-space"/>
          <w:rFonts w:asciiTheme="minorHAnsi" w:hAnsiTheme="minorHAnsi"/>
          <w:b/>
          <w:bCs/>
          <w:shd w:val="clear" w:color="auto" w:fill="FFFFFF"/>
        </w:rPr>
        <w:t> </w:t>
      </w:r>
      <w:r w:rsidR="00423FC7" w:rsidRPr="004A2794">
        <w:rPr>
          <w:rStyle w:val="Enfasigrassetto"/>
          <w:rFonts w:asciiTheme="minorHAnsi" w:hAnsiTheme="minorHAnsi"/>
          <w:b w:val="0"/>
          <w:shd w:val="clear" w:color="auto" w:fill="FFFFFF"/>
        </w:rPr>
        <w:t>sessione di voto elettronico</w:t>
      </w:r>
      <w:r w:rsidR="00423FC7" w:rsidRPr="004A2794">
        <w:rPr>
          <w:rStyle w:val="apple-converted-space"/>
          <w:rFonts w:asciiTheme="minorHAnsi" w:hAnsiTheme="minorHAnsi"/>
          <w:b/>
          <w:shd w:val="clear" w:color="auto" w:fill="FFFFFF"/>
        </w:rPr>
        <w:t> </w:t>
      </w:r>
      <w:r w:rsidR="00423FC7" w:rsidRPr="004A2794">
        <w:rPr>
          <w:rStyle w:val="Enfasigrassetto"/>
          <w:rFonts w:asciiTheme="minorHAnsi" w:hAnsiTheme="minorHAnsi"/>
          <w:b w:val="0"/>
          <w:shd w:val="clear" w:color="auto" w:fill="FFFFFF"/>
        </w:rPr>
        <w:t>online</w:t>
      </w:r>
      <w:r w:rsidR="00423FC7" w:rsidRPr="004A2794">
        <w:rPr>
          <w:rStyle w:val="apple-converted-space"/>
          <w:rFonts w:asciiTheme="minorHAnsi" w:hAnsiTheme="minorHAnsi"/>
          <w:b/>
          <w:shd w:val="clear" w:color="auto" w:fill="FFFFFF"/>
        </w:rPr>
        <w:t> </w:t>
      </w:r>
      <w:r w:rsidR="00423FC7" w:rsidRPr="004A2794">
        <w:rPr>
          <w:rFonts w:asciiTheme="minorHAnsi" w:hAnsiTheme="minorHAnsi"/>
          <w:shd w:val="clear" w:color="auto" w:fill="FFFFFF"/>
        </w:rPr>
        <w:t>per il Collegio Elettorale 1 (Dottori Agronomi e Dottori Forestali) e per il Collegio Elettorale 4 (Geologi) relativa alle date 5 – 11 maggio 2015</w:t>
      </w:r>
      <w:r w:rsidR="00423FC7" w:rsidRPr="004A2794">
        <w:rPr>
          <w:rStyle w:val="apple-converted-space"/>
          <w:rFonts w:asciiTheme="minorHAnsi" w:hAnsiTheme="minorHAnsi"/>
          <w:b/>
          <w:shd w:val="clear" w:color="auto" w:fill="FFFFFF"/>
        </w:rPr>
        <w:t> </w:t>
      </w:r>
      <w:r w:rsidR="00423FC7" w:rsidRPr="004A2794">
        <w:rPr>
          <w:rStyle w:val="Enfasigrassetto"/>
          <w:rFonts w:asciiTheme="minorHAnsi" w:hAnsiTheme="minorHAnsi"/>
          <w:b w:val="0"/>
          <w:shd w:val="clear" w:color="auto" w:fill="FFFFFF"/>
        </w:rPr>
        <w:t>è stata annullata ed è stata fissata una nuova sessione di vot</w:t>
      </w:r>
      <w:r>
        <w:rPr>
          <w:rStyle w:val="Enfasigrassetto"/>
          <w:rFonts w:asciiTheme="minorHAnsi" w:hAnsiTheme="minorHAnsi"/>
          <w:b w:val="0"/>
          <w:shd w:val="clear" w:color="auto" w:fill="FFFFFF"/>
        </w:rPr>
        <w:t>o, sempre in prima convocazione;</w:t>
      </w:r>
    </w:p>
    <w:p w:rsidR="00F21D28" w:rsidRDefault="002E1C53" w:rsidP="00F21D28">
      <w:pPr>
        <w:pStyle w:val="testo"/>
        <w:shd w:val="clear" w:color="auto" w:fill="FFFFFF"/>
        <w:spacing w:before="0" w:beforeAutospacing="0" w:after="0" w:afterAutospacing="0"/>
        <w:jc w:val="both"/>
        <w:rPr>
          <w:rStyle w:val="apple-converted-space"/>
          <w:rFonts w:asciiTheme="minorHAnsi" w:hAnsiTheme="minorHAnsi"/>
          <w:shd w:val="clear" w:color="auto" w:fill="FFFFFF"/>
        </w:rPr>
      </w:pPr>
      <w:r>
        <w:rPr>
          <w:rStyle w:val="Enfasigrassetto"/>
          <w:rFonts w:asciiTheme="minorHAnsi" w:hAnsiTheme="minorHAnsi"/>
          <w:b w:val="0"/>
          <w:shd w:val="clear" w:color="auto" w:fill="FFFFFF"/>
        </w:rPr>
        <w:t xml:space="preserve">- </w:t>
      </w:r>
      <w:r w:rsidR="00423FC7" w:rsidRPr="004A2794">
        <w:rPr>
          <w:rStyle w:val="Enfasigrassetto"/>
          <w:rFonts w:asciiTheme="minorHAnsi" w:hAnsiTheme="minorHAnsi"/>
          <w:b w:val="0"/>
          <w:shd w:val="clear" w:color="auto" w:fill="FFFFFF"/>
        </w:rPr>
        <w:t xml:space="preserve"> </w:t>
      </w:r>
      <w:r>
        <w:rPr>
          <w:rStyle w:val="Enfasigrassetto"/>
          <w:rFonts w:asciiTheme="minorHAnsi" w:hAnsiTheme="minorHAnsi"/>
          <w:b w:val="0"/>
          <w:shd w:val="clear" w:color="auto" w:fill="FFFFFF"/>
        </w:rPr>
        <w:t xml:space="preserve">che la </w:t>
      </w:r>
      <w:r w:rsidR="00423FC7" w:rsidRPr="004A2794">
        <w:rPr>
          <w:rStyle w:val="Enfasigrassetto"/>
          <w:rFonts w:asciiTheme="minorHAnsi" w:hAnsiTheme="minorHAnsi"/>
          <w:b w:val="0"/>
          <w:shd w:val="clear" w:color="auto" w:fill="FFFFFF"/>
        </w:rPr>
        <w:t xml:space="preserve">Federazione Piemonte e val d’Aosta </w:t>
      </w:r>
      <w:r>
        <w:rPr>
          <w:rStyle w:val="Enfasigrassetto"/>
          <w:rFonts w:asciiTheme="minorHAnsi" w:hAnsiTheme="minorHAnsi"/>
          <w:b w:val="0"/>
          <w:shd w:val="clear" w:color="auto" w:fill="FFFFFF"/>
        </w:rPr>
        <w:t xml:space="preserve">ha inviato una </w:t>
      </w:r>
      <w:r w:rsidRPr="004A2794">
        <w:rPr>
          <w:rStyle w:val="Enfasigrassetto"/>
          <w:rFonts w:asciiTheme="minorHAnsi" w:hAnsiTheme="minorHAnsi"/>
          <w:b w:val="0"/>
          <w:shd w:val="clear" w:color="auto" w:fill="FFFFFF"/>
        </w:rPr>
        <w:t xml:space="preserve">lettera di biasimo </w:t>
      </w:r>
      <w:r w:rsidR="00423FC7" w:rsidRPr="004A2794">
        <w:rPr>
          <w:rStyle w:val="Enfasigrassetto"/>
          <w:rFonts w:asciiTheme="minorHAnsi" w:hAnsiTheme="minorHAnsi"/>
          <w:b w:val="0"/>
          <w:shd w:val="clear" w:color="auto" w:fill="FFFFFF"/>
        </w:rPr>
        <w:t>in data 20 maggio 2015 relativamente alle modalità di gestione delle elezioni degli organi amministrativi EPAP 2015.</w:t>
      </w:r>
      <w:r w:rsidR="00423FC7" w:rsidRPr="004A2794">
        <w:rPr>
          <w:rStyle w:val="apple-converted-space"/>
          <w:rFonts w:asciiTheme="minorHAnsi" w:hAnsiTheme="minorHAnsi"/>
          <w:b/>
          <w:shd w:val="clear" w:color="auto" w:fill="FFFFFF"/>
        </w:rPr>
        <w:t> </w:t>
      </w:r>
      <w:r w:rsidR="004A2794" w:rsidRPr="004A2794">
        <w:rPr>
          <w:rStyle w:val="apple-converted-space"/>
          <w:rFonts w:asciiTheme="minorHAnsi" w:hAnsiTheme="minorHAnsi"/>
          <w:b/>
          <w:shd w:val="clear" w:color="auto" w:fill="FFFFFF"/>
        </w:rPr>
        <w:t xml:space="preserve"> </w:t>
      </w:r>
      <w:r w:rsidRPr="002E1C53">
        <w:rPr>
          <w:rStyle w:val="apple-converted-space"/>
          <w:rFonts w:asciiTheme="minorHAnsi" w:hAnsiTheme="minorHAnsi"/>
          <w:shd w:val="clear" w:color="auto" w:fill="FFFFFF"/>
        </w:rPr>
        <w:t xml:space="preserve">A questo punto si apre </w:t>
      </w:r>
      <w:r w:rsidR="00F21D28" w:rsidRPr="002E1C53">
        <w:rPr>
          <w:rStyle w:val="apple-converted-space"/>
          <w:rFonts w:asciiTheme="minorHAnsi" w:hAnsiTheme="minorHAnsi"/>
          <w:shd w:val="clear" w:color="auto" w:fill="FFFFFF"/>
        </w:rPr>
        <w:t>una discussione sulle modalità attraverso le quali è stata gestita dall’Ente</w:t>
      </w:r>
      <w:r w:rsidR="00F21D28" w:rsidRPr="004A2794">
        <w:rPr>
          <w:rStyle w:val="apple-converted-space"/>
          <w:rFonts w:asciiTheme="minorHAnsi" w:hAnsiTheme="minorHAnsi"/>
          <w:shd w:val="clear" w:color="auto" w:fill="FFFFFF"/>
        </w:rPr>
        <w:t xml:space="preserve"> la procedura elettorale.</w:t>
      </w:r>
      <w:r w:rsidR="004A2794">
        <w:rPr>
          <w:rStyle w:val="apple-converted-space"/>
          <w:rFonts w:asciiTheme="minorHAnsi" w:hAnsiTheme="minorHAnsi"/>
          <w:shd w:val="clear" w:color="auto" w:fill="FFFFFF"/>
        </w:rPr>
        <w:t xml:space="preserve"> Il Consiglio evidenzia in primo luogo alcune anomalie sulle procedure, relative alla mancata convocazione della Commissione al momento dell’apertura del seggio e la nomina a RUP di un dipendente dell’</w:t>
      </w:r>
      <w:proofErr w:type="spellStart"/>
      <w:r w:rsidR="004A2794">
        <w:rPr>
          <w:rStyle w:val="apple-converted-space"/>
          <w:rFonts w:asciiTheme="minorHAnsi" w:hAnsiTheme="minorHAnsi"/>
          <w:shd w:val="clear" w:color="auto" w:fill="FFFFFF"/>
        </w:rPr>
        <w:t>Epap</w:t>
      </w:r>
      <w:proofErr w:type="spellEnd"/>
      <w:r w:rsidR="004A2794">
        <w:rPr>
          <w:rStyle w:val="apple-converted-space"/>
          <w:rFonts w:asciiTheme="minorHAnsi" w:hAnsiTheme="minorHAnsi"/>
          <w:shd w:val="clear" w:color="auto" w:fill="FFFFFF"/>
        </w:rPr>
        <w:t xml:space="preserve"> quanto questa figura era in carico al </w:t>
      </w:r>
      <w:r w:rsidR="007045D5">
        <w:rPr>
          <w:rStyle w:val="apple-converted-space"/>
          <w:rFonts w:asciiTheme="minorHAnsi" w:hAnsiTheme="minorHAnsi"/>
          <w:shd w:val="clear" w:color="auto" w:fill="FFFFFF"/>
        </w:rPr>
        <w:t>Presidente</w:t>
      </w:r>
      <w:r w:rsidR="004A2794">
        <w:rPr>
          <w:rStyle w:val="apple-converted-space"/>
          <w:rFonts w:asciiTheme="minorHAnsi" w:hAnsiTheme="minorHAnsi"/>
          <w:shd w:val="clear" w:color="auto" w:fill="FFFFFF"/>
        </w:rPr>
        <w:t xml:space="preserve"> dell’</w:t>
      </w:r>
      <w:proofErr w:type="spellStart"/>
      <w:r w:rsidR="004A2794">
        <w:rPr>
          <w:rStyle w:val="apple-converted-space"/>
          <w:rFonts w:asciiTheme="minorHAnsi" w:hAnsiTheme="minorHAnsi"/>
          <w:shd w:val="clear" w:color="auto" w:fill="FFFFFF"/>
        </w:rPr>
        <w:t>Epap</w:t>
      </w:r>
      <w:proofErr w:type="spellEnd"/>
      <w:r w:rsidR="004A2794">
        <w:rPr>
          <w:rStyle w:val="apple-converted-space"/>
          <w:rFonts w:asciiTheme="minorHAnsi" w:hAnsiTheme="minorHAnsi"/>
          <w:shd w:val="clear" w:color="auto" w:fill="FFFFFF"/>
        </w:rPr>
        <w:t xml:space="preserve">. Il </w:t>
      </w:r>
      <w:r w:rsidR="007045D5">
        <w:rPr>
          <w:rStyle w:val="apple-converted-space"/>
          <w:rFonts w:asciiTheme="minorHAnsi" w:hAnsiTheme="minorHAnsi"/>
          <w:shd w:val="clear" w:color="auto" w:fill="FFFFFF"/>
        </w:rPr>
        <w:t>Presidente</w:t>
      </w:r>
      <w:r w:rsidR="004A2794">
        <w:rPr>
          <w:rStyle w:val="apple-converted-space"/>
          <w:rFonts w:asciiTheme="minorHAnsi" w:hAnsiTheme="minorHAnsi"/>
          <w:shd w:val="clear" w:color="auto" w:fill="FFFFFF"/>
        </w:rPr>
        <w:t xml:space="preserve"> sottolinea, inoltre, che il </w:t>
      </w:r>
      <w:r w:rsidR="00CA2BF8">
        <w:rPr>
          <w:rStyle w:val="apple-converted-space"/>
          <w:rFonts w:asciiTheme="minorHAnsi" w:hAnsiTheme="minorHAnsi"/>
          <w:shd w:val="clear" w:color="auto" w:fill="FFFFFF"/>
        </w:rPr>
        <w:t>CONAF</w:t>
      </w:r>
      <w:r w:rsidR="004A2794">
        <w:rPr>
          <w:rStyle w:val="apple-converted-space"/>
          <w:rFonts w:asciiTheme="minorHAnsi" w:hAnsiTheme="minorHAnsi"/>
          <w:shd w:val="clear" w:color="auto" w:fill="FFFFFF"/>
        </w:rPr>
        <w:t xml:space="preserve"> non si è schierato con alcuno dei candidati.</w:t>
      </w:r>
    </w:p>
    <w:p w:rsidR="004A2794" w:rsidRPr="004A2794" w:rsidRDefault="004A2794" w:rsidP="00F21D28">
      <w:pPr>
        <w:pStyle w:val="testo"/>
        <w:shd w:val="clear" w:color="auto" w:fill="FFFFFF"/>
        <w:spacing w:before="0" w:beforeAutospacing="0" w:after="0" w:afterAutospacing="0"/>
        <w:jc w:val="both"/>
        <w:rPr>
          <w:rFonts w:asciiTheme="minorHAnsi" w:hAnsiTheme="minorHAnsi"/>
        </w:rPr>
      </w:pPr>
      <w:r>
        <w:rPr>
          <w:rStyle w:val="apple-converted-space"/>
          <w:rFonts w:asciiTheme="minorHAnsi" w:hAnsiTheme="minorHAnsi"/>
          <w:shd w:val="clear" w:color="auto" w:fill="FFFFFF"/>
        </w:rPr>
        <w:lastRenderedPageBreak/>
        <w:t xml:space="preserve">Ricorda che alcuni Consiglieri </w:t>
      </w:r>
      <w:proofErr w:type="spellStart"/>
      <w:r>
        <w:rPr>
          <w:rStyle w:val="apple-converted-space"/>
          <w:rFonts w:asciiTheme="minorHAnsi" w:hAnsiTheme="minorHAnsi"/>
          <w:shd w:val="clear" w:color="auto" w:fill="FFFFFF"/>
        </w:rPr>
        <w:t>Epap</w:t>
      </w:r>
      <w:proofErr w:type="spellEnd"/>
      <w:r>
        <w:rPr>
          <w:rStyle w:val="apple-converted-space"/>
          <w:rFonts w:asciiTheme="minorHAnsi" w:hAnsiTheme="minorHAnsi"/>
          <w:shd w:val="clear" w:color="auto" w:fill="FFFFFF"/>
        </w:rPr>
        <w:t xml:space="preserve"> hanno richiesto il Commissariamento. Ipotesi che nell’ente ci sia un periodo di riflessione e che venga rinnovata la procedura elettorale con modalità più corrette. Per fare questo occorrerebbe scrivere per chiedere il Commissariamento dell’</w:t>
      </w:r>
      <w:proofErr w:type="spellStart"/>
      <w:r>
        <w:rPr>
          <w:rStyle w:val="apple-converted-space"/>
          <w:rFonts w:asciiTheme="minorHAnsi" w:hAnsiTheme="minorHAnsi"/>
          <w:shd w:val="clear" w:color="auto" w:fill="FFFFFF"/>
        </w:rPr>
        <w:t>Epap</w:t>
      </w:r>
      <w:proofErr w:type="spellEnd"/>
      <w:r>
        <w:rPr>
          <w:rStyle w:val="apple-converted-space"/>
          <w:rFonts w:asciiTheme="minorHAnsi" w:hAnsiTheme="minorHAnsi"/>
          <w:shd w:val="clear" w:color="auto" w:fill="FFFFFF"/>
        </w:rPr>
        <w:t xml:space="preserve"> chiedendo altresì il commissariamento dell’Ente. Si tratta di un Atto che andrebbe condiviso con gli altri Consigli nazionali che compongono l’Ente. </w:t>
      </w:r>
      <w:r w:rsidR="000B25DB">
        <w:rPr>
          <w:rStyle w:val="apple-converted-space"/>
          <w:rFonts w:asciiTheme="minorHAnsi" w:hAnsiTheme="minorHAnsi"/>
          <w:shd w:val="clear" w:color="auto" w:fill="FFFFFF"/>
        </w:rPr>
        <w:t xml:space="preserve">E’ stato richiesto il monitoraggio elettorale al </w:t>
      </w:r>
      <w:r w:rsidR="007045D5">
        <w:rPr>
          <w:rStyle w:val="apple-converted-space"/>
          <w:rFonts w:asciiTheme="minorHAnsi" w:hAnsiTheme="minorHAnsi"/>
          <w:shd w:val="clear" w:color="auto" w:fill="FFFFFF"/>
        </w:rPr>
        <w:t>Presidente</w:t>
      </w:r>
      <w:r w:rsidR="000B25DB">
        <w:rPr>
          <w:rStyle w:val="apple-converted-space"/>
          <w:rFonts w:asciiTheme="minorHAnsi" w:hAnsiTheme="minorHAnsi"/>
          <w:shd w:val="clear" w:color="auto" w:fill="FFFFFF"/>
        </w:rPr>
        <w:t xml:space="preserve"> dell’</w:t>
      </w:r>
      <w:proofErr w:type="spellStart"/>
      <w:r w:rsidR="000B25DB">
        <w:rPr>
          <w:rStyle w:val="apple-converted-space"/>
          <w:rFonts w:asciiTheme="minorHAnsi" w:hAnsiTheme="minorHAnsi"/>
          <w:shd w:val="clear" w:color="auto" w:fill="FFFFFF"/>
        </w:rPr>
        <w:t>Epap</w:t>
      </w:r>
      <w:proofErr w:type="spellEnd"/>
      <w:r w:rsidR="000B25DB">
        <w:rPr>
          <w:rStyle w:val="apple-converted-space"/>
          <w:rFonts w:asciiTheme="minorHAnsi" w:hAnsiTheme="minorHAnsi"/>
          <w:shd w:val="clear" w:color="auto" w:fill="FFFFFF"/>
        </w:rPr>
        <w:t xml:space="preserve"> e sarà integrata la richiesta per conoscere </w:t>
      </w:r>
      <w:r w:rsidR="006E23DA">
        <w:rPr>
          <w:rStyle w:val="apple-converted-space"/>
          <w:rFonts w:asciiTheme="minorHAnsi" w:hAnsiTheme="minorHAnsi"/>
          <w:shd w:val="clear" w:color="auto" w:fill="FFFFFF"/>
        </w:rPr>
        <w:t>se è stata effettuata la verifica dei votanti ai sensi dell’art. 12</w:t>
      </w:r>
      <w:r w:rsidR="000B25DB">
        <w:rPr>
          <w:rStyle w:val="apple-converted-space"/>
          <w:rFonts w:asciiTheme="minorHAnsi" w:hAnsiTheme="minorHAnsi"/>
          <w:shd w:val="clear" w:color="auto" w:fill="FFFFFF"/>
        </w:rPr>
        <w:t xml:space="preserve">. Il consiglio decide di attenersi alle risposte del </w:t>
      </w:r>
      <w:r w:rsidR="007045D5">
        <w:rPr>
          <w:rStyle w:val="apple-converted-space"/>
          <w:rFonts w:asciiTheme="minorHAnsi" w:hAnsiTheme="minorHAnsi"/>
          <w:shd w:val="clear" w:color="auto" w:fill="FFFFFF"/>
        </w:rPr>
        <w:t>Presidente</w:t>
      </w:r>
      <w:r w:rsidR="000B25DB">
        <w:rPr>
          <w:rStyle w:val="apple-converted-space"/>
          <w:rFonts w:asciiTheme="minorHAnsi" w:hAnsiTheme="minorHAnsi"/>
          <w:shd w:val="clear" w:color="auto" w:fill="FFFFFF"/>
        </w:rPr>
        <w:t xml:space="preserve"> e del Consiglio di Amministrazione, per comprendere l’attendibilità delle operazioni elettorali. Zari propone un incontro con gli altri </w:t>
      </w:r>
      <w:r w:rsidR="007045D5">
        <w:rPr>
          <w:rStyle w:val="apple-converted-space"/>
          <w:rFonts w:asciiTheme="minorHAnsi" w:hAnsiTheme="minorHAnsi"/>
          <w:shd w:val="clear" w:color="auto" w:fill="FFFFFF"/>
        </w:rPr>
        <w:t>Presidente</w:t>
      </w:r>
      <w:r w:rsidR="000B25DB">
        <w:rPr>
          <w:rStyle w:val="apple-converted-space"/>
          <w:rFonts w:asciiTheme="minorHAnsi" w:hAnsiTheme="minorHAnsi"/>
          <w:shd w:val="clear" w:color="auto" w:fill="FFFFFF"/>
        </w:rPr>
        <w:t xml:space="preserve"> di categoria per provare a condividere una strategia. </w:t>
      </w:r>
      <w:r w:rsidR="006802EF">
        <w:rPr>
          <w:rStyle w:val="apple-converted-space"/>
          <w:rFonts w:asciiTheme="minorHAnsi" w:hAnsiTheme="minorHAnsi"/>
          <w:shd w:val="clear" w:color="auto" w:fill="FFFFFF"/>
        </w:rPr>
        <w:t xml:space="preserve">Sisti evidenzia che non dovremmo entrare nella competizione elettorale. Busti ritiene che, fermo restando l’incontro con gli altri consigli nazionali, occorre esprimere la nostra posizione di annullamento delle elezioni in corso, con l’intento di avviare una nuova procedura che non coinvolga i membri del consiglio di amministrazione che risultano contemporaneamente candidati. </w:t>
      </w:r>
    </w:p>
    <w:p w:rsidR="00FB38CA" w:rsidRPr="00F74B11" w:rsidRDefault="00FB38CA" w:rsidP="00FB38CA">
      <w:pPr>
        <w:jc w:val="center"/>
        <w:rPr>
          <w:rFonts w:asciiTheme="minorHAnsi" w:hAnsiTheme="minorHAnsi" w:cstheme="minorHAnsi"/>
          <w:b/>
          <w:u w:val="single"/>
        </w:rPr>
      </w:pPr>
      <w:r w:rsidRPr="00F74B11">
        <w:rPr>
          <w:rFonts w:asciiTheme="minorHAnsi" w:hAnsiTheme="minorHAnsi" w:cstheme="minorHAnsi"/>
          <w:b/>
          <w:u w:val="single"/>
        </w:rPr>
        <w:t>CONSIGLIO</w:t>
      </w:r>
    </w:p>
    <w:p w:rsidR="00FB38CA" w:rsidRPr="00546918" w:rsidRDefault="00FB38CA" w:rsidP="00FB38CA">
      <w:pPr>
        <w:jc w:val="both"/>
        <w:rPr>
          <w:rFonts w:asciiTheme="minorHAnsi" w:hAnsiTheme="minorHAnsi" w:cstheme="minorHAnsi"/>
        </w:rPr>
      </w:pPr>
      <w:r w:rsidRPr="00546918">
        <w:rPr>
          <w:rFonts w:asciiTheme="minorHAnsi" w:hAnsiTheme="minorHAnsi" w:cstheme="minorHAnsi"/>
        </w:rPr>
        <w:t xml:space="preserve">Ascoltata </w:t>
      </w:r>
      <w:r w:rsidR="00423FC7">
        <w:rPr>
          <w:rFonts w:asciiTheme="minorHAnsi" w:hAnsiTheme="minorHAnsi" w:cstheme="minorHAnsi"/>
        </w:rPr>
        <w:t xml:space="preserve">la relazione del </w:t>
      </w:r>
      <w:r w:rsidR="007045D5">
        <w:rPr>
          <w:rFonts w:asciiTheme="minorHAnsi" w:hAnsiTheme="minorHAnsi" w:cstheme="minorHAnsi"/>
        </w:rPr>
        <w:t>Presidente</w:t>
      </w:r>
      <w:r>
        <w:rPr>
          <w:rFonts w:asciiTheme="minorHAnsi" w:hAnsiTheme="minorHAnsi" w:cstheme="minorHAnsi"/>
        </w:rPr>
        <w:t xml:space="preserve">, </w:t>
      </w:r>
      <w:r w:rsidR="00F21D28">
        <w:rPr>
          <w:rFonts w:asciiTheme="minorHAnsi" w:hAnsiTheme="minorHAnsi" w:cstheme="minorHAnsi"/>
        </w:rPr>
        <w:t>dopo ampia e approfondita discussione,</w:t>
      </w:r>
    </w:p>
    <w:p w:rsidR="00FB38CA" w:rsidRPr="00F74B11" w:rsidRDefault="00FB38CA" w:rsidP="00FB38CA">
      <w:pPr>
        <w:jc w:val="center"/>
        <w:rPr>
          <w:rFonts w:asciiTheme="minorHAnsi" w:hAnsiTheme="minorHAnsi" w:cstheme="minorHAnsi"/>
          <w:b/>
          <w:u w:val="single"/>
        </w:rPr>
      </w:pPr>
      <w:r w:rsidRPr="00F74B11">
        <w:rPr>
          <w:rFonts w:asciiTheme="minorHAnsi" w:hAnsiTheme="minorHAnsi" w:cstheme="minorHAnsi"/>
          <w:b/>
          <w:u w:val="single"/>
        </w:rPr>
        <w:t>DELIBERA</w:t>
      </w:r>
    </w:p>
    <w:p w:rsidR="00FB38CA" w:rsidRDefault="00A45E96" w:rsidP="002618FC">
      <w:pPr>
        <w:pStyle w:val="Paragrafoelenco"/>
        <w:numPr>
          <w:ilvl w:val="0"/>
          <w:numId w:val="2"/>
        </w:numPr>
        <w:ind w:left="426"/>
        <w:jc w:val="both"/>
        <w:rPr>
          <w:rFonts w:asciiTheme="minorHAnsi" w:hAnsiTheme="minorHAnsi" w:cstheme="minorHAnsi"/>
          <w:b/>
          <w:u w:val="single"/>
        </w:rPr>
      </w:pPr>
      <w:r>
        <w:rPr>
          <w:rFonts w:asciiTheme="minorHAnsi" w:hAnsiTheme="minorHAnsi" w:cstheme="minorHAnsi"/>
          <w:b/>
          <w:u w:val="single"/>
        </w:rPr>
        <w:t xml:space="preserve">Di delegare il </w:t>
      </w:r>
      <w:r w:rsidR="007045D5">
        <w:rPr>
          <w:rFonts w:asciiTheme="minorHAnsi" w:hAnsiTheme="minorHAnsi" w:cstheme="minorHAnsi"/>
          <w:b/>
          <w:u w:val="single"/>
        </w:rPr>
        <w:t>Presidente</w:t>
      </w:r>
      <w:r>
        <w:rPr>
          <w:rFonts w:asciiTheme="minorHAnsi" w:hAnsiTheme="minorHAnsi" w:cstheme="minorHAnsi"/>
          <w:b/>
          <w:u w:val="single"/>
        </w:rPr>
        <w:t xml:space="preserve"> a confrontarsi con gli altri Presidenti dei Consigli nazionali aderenti ad </w:t>
      </w:r>
      <w:proofErr w:type="spellStart"/>
      <w:r>
        <w:rPr>
          <w:rFonts w:asciiTheme="minorHAnsi" w:hAnsiTheme="minorHAnsi" w:cstheme="minorHAnsi"/>
          <w:b/>
          <w:u w:val="single"/>
        </w:rPr>
        <w:t>Epap</w:t>
      </w:r>
      <w:proofErr w:type="spellEnd"/>
      <w:r>
        <w:rPr>
          <w:rFonts w:asciiTheme="minorHAnsi" w:hAnsiTheme="minorHAnsi" w:cstheme="minorHAnsi"/>
          <w:b/>
          <w:u w:val="single"/>
        </w:rPr>
        <w:t>.</w:t>
      </w:r>
    </w:p>
    <w:p w:rsidR="001C0369" w:rsidRDefault="001C0369" w:rsidP="002618FC">
      <w:pPr>
        <w:pStyle w:val="Paragrafoelenco"/>
        <w:numPr>
          <w:ilvl w:val="0"/>
          <w:numId w:val="2"/>
        </w:numPr>
        <w:ind w:left="426"/>
        <w:jc w:val="both"/>
        <w:rPr>
          <w:rFonts w:asciiTheme="minorHAnsi" w:hAnsiTheme="minorHAnsi" w:cstheme="minorHAnsi"/>
          <w:b/>
          <w:u w:val="single"/>
        </w:rPr>
      </w:pPr>
      <w:r>
        <w:rPr>
          <w:rFonts w:asciiTheme="minorHAnsi" w:hAnsiTheme="minorHAnsi" w:cstheme="minorHAnsi"/>
          <w:b/>
          <w:u w:val="single"/>
        </w:rPr>
        <w:t xml:space="preserve">Di inviare una nuova richiesta al </w:t>
      </w:r>
      <w:r w:rsidR="007045D5">
        <w:rPr>
          <w:rFonts w:asciiTheme="minorHAnsi" w:hAnsiTheme="minorHAnsi" w:cstheme="minorHAnsi"/>
          <w:b/>
          <w:u w:val="single"/>
        </w:rPr>
        <w:t>Presidente</w:t>
      </w:r>
      <w:r>
        <w:rPr>
          <w:rFonts w:asciiTheme="minorHAnsi" w:hAnsiTheme="minorHAnsi" w:cstheme="minorHAnsi"/>
          <w:b/>
          <w:u w:val="single"/>
        </w:rPr>
        <w:t xml:space="preserve"> dell’Ente di chiarimento </w:t>
      </w:r>
      <w:r w:rsidR="003D0233">
        <w:rPr>
          <w:rFonts w:asciiTheme="minorHAnsi" w:hAnsiTheme="minorHAnsi" w:cstheme="minorHAnsi"/>
          <w:b/>
          <w:u w:val="single"/>
        </w:rPr>
        <w:t xml:space="preserve">da parte della Commissione elettorale </w:t>
      </w:r>
      <w:r>
        <w:rPr>
          <w:rFonts w:asciiTheme="minorHAnsi" w:hAnsiTheme="minorHAnsi" w:cstheme="minorHAnsi"/>
          <w:b/>
          <w:u w:val="single"/>
        </w:rPr>
        <w:t xml:space="preserve">sulle procedure </w:t>
      </w:r>
      <w:r w:rsidR="003D0233">
        <w:rPr>
          <w:rFonts w:asciiTheme="minorHAnsi" w:hAnsiTheme="minorHAnsi" w:cstheme="minorHAnsi"/>
          <w:b/>
          <w:u w:val="single"/>
        </w:rPr>
        <w:t xml:space="preserve">adottate, in particolare </w:t>
      </w:r>
      <w:r>
        <w:rPr>
          <w:rFonts w:asciiTheme="minorHAnsi" w:hAnsiTheme="minorHAnsi" w:cstheme="minorHAnsi"/>
          <w:b/>
          <w:u w:val="single"/>
        </w:rPr>
        <w:t>alla identificazione e al numero dei votanti.</w:t>
      </w:r>
    </w:p>
    <w:p w:rsidR="00A45E96" w:rsidRPr="00F74B11" w:rsidRDefault="00A45E96" w:rsidP="002618FC">
      <w:pPr>
        <w:pStyle w:val="Paragrafoelenco"/>
        <w:numPr>
          <w:ilvl w:val="0"/>
          <w:numId w:val="2"/>
        </w:numPr>
        <w:ind w:left="426"/>
        <w:jc w:val="both"/>
        <w:rPr>
          <w:rFonts w:asciiTheme="minorHAnsi" w:hAnsiTheme="minorHAnsi" w:cstheme="minorHAnsi"/>
          <w:b/>
          <w:u w:val="single"/>
        </w:rPr>
      </w:pPr>
      <w:r>
        <w:rPr>
          <w:rFonts w:asciiTheme="minorHAnsi" w:hAnsiTheme="minorHAnsi" w:cstheme="minorHAnsi"/>
          <w:b/>
          <w:u w:val="single"/>
        </w:rPr>
        <w:t>Che per verificare la regolarità elettorale</w:t>
      </w:r>
      <w:r w:rsidR="007018B2">
        <w:rPr>
          <w:rFonts w:asciiTheme="minorHAnsi" w:hAnsiTheme="minorHAnsi" w:cstheme="minorHAnsi"/>
          <w:b/>
          <w:u w:val="single"/>
        </w:rPr>
        <w:t>,</w:t>
      </w:r>
      <w:r>
        <w:rPr>
          <w:rFonts w:asciiTheme="minorHAnsi" w:hAnsiTheme="minorHAnsi" w:cstheme="minorHAnsi"/>
          <w:b/>
          <w:u w:val="single"/>
        </w:rPr>
        <w:t xml:space="preserve"> ai sensi dell’art. 17 del Regolamento elettorale</w:t>
      </w:r>
      <w:r w:rsidR="007018B2">
        <w:rPr>
          <w:rFonts w:asciiTheme="minorHAnsi" w:hAnsiTheme="minorHAnsi" w:cstheme="minorHAnsi"/>
          <w:b/>
          <w:u w:val="single"/>
        </w:rPr>
        <w:t xml:space="preserve">, </w:t>
      </w:r>
      <w:r w:rsidR="006F758F">
        <w:rPr>
          <w:rFonts w:asciiTheme="minorHAnsi" w:hAnsiTheme="minorHAnsi" w:cstheme="minorHAnsi"/>
          <w:b/>
          <w:u w:val="single"/>
        </w:rPr>
        <w:t xml:space="preserve">è possibile per </w:t>
      </w:r>
      <w:r>
        <w:rPr>
          <w:rFonts w:asciiTheme="minorHAnsi" w:hAnsiTheme="minorHAnsi" w:cstheme="minorHAnsi"/>
          <w:b/>
          <w:u w:val="single"/>
        </w:rPr>
        <w:t>qualsiasi iscritto ricorrere al giudice ordinario.</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8294"/>
        <w:gridCol w:w="2338"/>
      </w:tblGrid>
      <w:tr w:rsidR="00FB38CA" w:rsidRPr="00F74B11" w:rsidTr="00FB38CA">
        <w:trPr>
          <w:trHeight w:val="223"/>
        </w:trPr>
        <w:tc>
          <w:tcPr>
            <w:tcW w:w="8294" w:type="dxa"/>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338" w:type="dxa"/>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FB38CA" w:rsidRPr="00F74B11" w:rsidTr="007018B2">
        <w:trPr>
          <w:trHeight w:val="340"/>
        </w:trPr>
        <w:tc>
          <w:tcPr>
            <w:tcW w:w="8294" w:type="dxa"/>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338" w:type="dxa"/>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FB38CA" w:rsidRPr="00F74B11" w:rsidRDefault="00FB38CA" w:rsidP="00FB38CA">
      <w:pPr>
        <w:rPr>
          <w:rFonts w:asciiTheme="minorHAnsi" w:hAnsi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FB38CA" w:rsidRPr="00290C6A" w:rsidTr="00B2604A">
        <w:trPr>
          <w:trHeight w:val="254"/>
        </w:trPr>
        <w:tc>
          <w:tcPr>
            <w:tcW w:w="703" w:type="dxa"/>
          </w:tcPr>
          <w:p w:rsidR="00FB38CA" w:rsidRPr="00290C6A" w:rsidRDefault="00FB38CA" w:rsidP="00B2604A">
            <w:pPr>
              <w:jc w:val="both"/>
              <w:rPr>
                <w:rFonts w:asciiTheme="minorHAnsi" w:hAnsiTheme="minorHAnsi" w:cs="Calibri"/>
                <w:b/>
              </w:rPr>
            </w:pPr>
            <w:r w:rsidRPr="00290C6A">
              <w:rPr>
                <w:rFonts w:asciiTheme="minorHAnsi" w:hAnsiTheme="minorHAnsi" w:cs="Calibri"/>
                <w:b/>
              </w:rPr>
              <w:t>5.</w:t>
            </w:r>
          </w:p>
        </w:tc>
        <w:tc>
          <w:tcPr>
            <w:tcW w:w="9929" w:type="dxa"/>
            <w:gridSpan w:val="13"/>
          </w:tcPr>
          <w:p w:rsidR="00FB38CA" w:rsidRPr="00290C6A" w:rsidRDefault="005B4C6D" w:rsidP="00B2604A">
            <w:pPr>
              <w:jc w:val="both"/>
              <w:rPr>
                <w:rFonts w:asciiTheme="minorHAnsi" w:hAnsiTheme="minorHAnsi" w:cs="Calibri"/>
                <w:b/>
              </w:rPr>
            </w:pPr>
            <w:r w:rsidRPr="00290C6A">
              <w:rPr>
                <w:rFonts w:asciiTheme="minorHAnsi" w:hAnsiTheme="minorHAnsi"/>
              </w:rPr>
              <w:t>Nomina rappresentante preso comitato scientifico INARCHECK: esame e determinazioni.</w:t>
            </w:r>
          </w:p>
        </w:tc>
      </w:tr>
      <w:tr w:rsidR="00FB38CA" w:rsidRPr="00F74B11" w:rsidTr="00FB38CA">
        <w:trPr>
          <w:trHeight w:val="185"/>
        </w:trPr>
        <w:tc>
          <w:tcPr>
            <w:tcW w:w="703" w:type="dxa"/>
          </w:tcPr>
          <w:p w:rsidR="00FB38CA" w:rsidRPr="00F74B11" w:rsidRDefault="00FB38CA" w:rsidP="00B2604A">
            <w:pPr>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18" w:type="dxa"/>
            <w:gridSpan w:val="2"/>
          </w:tcPr>
          <w:p w:rsidR="00FB38CA" w:rsidRPr="00F74B11" w:rsidRDefault="00FB38CA" w:rsidP="00B2604A">
            <w:pPr>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46" w:type="dxa"/>
            <w:gridSpan w:val="3"/>
          </w:tcPr>
          <w:p w:rsidR="00FB38CA" w:rsidRPr="00F74B11" w:rsidRDefault="00FB38CA" w:rsidP="00B2604A">
            <w:pPr>
              <w:jc w:val="both"/>
              <w:rPr>
                <w:rFonts w:asciiTheme="minorHAnsi" w:hAnsiTheme="minorHAnsi" w:cs="Calibri"/>
                <w:b/>
                <w:i/>
                <w:sz w:val="20"/>
                <w:szCs w:val="20"/>
              </w:rPr>
            </w:pPr>
            <w:r w:rsidRPr="00F74B11">
              <w:rPr>
                <w:rFonts w:asciiTheme="minorHAnsi" w:hAnsiTheme="minorHAnsi" w:cs="Calibri"/>
                <w:b/>
                <w:i/>
                <w:sz w:val="20"/>
                <w:szCs w:val="20"/>
              </w:rPr>
              <w:t>2</w:t>
            </w:r>
            <w:r w:rsidR="005B4C6D">
              <w:rPr>
                <w:rFonts w:asciiTheme="minorHAnsi" w:hAnsiTheme="minorHAnsi" w:cs="Calibri"/>
                <w:b/>
                <w:i/>
                <w:sz w:val="20"/>
                <w:szCs w:val="20"/>
              </w:rPr>
              <w:t>5</w:t>
            </w:r>
            <w:r w:rsidRPr="00F74B11">
              <w:rPr>
                <w:rFonts w:asciiTheme="minorHAnsi" w:hAnsiTheme="minorHAnsi" w:cs="Calibri"/>
                <w:b/>
                <w:i/>
                <w:sz w:val="20"/>
                <w:szCs w:val="20"/>
              </w:rPr>
              <w:t>5</w:t>
            </w:r>
          </w:p>
        </w:tc>
        <w:tc>
          <w:tcPr>
            <w:tcW w:w="2231" w:type="dxa"/>
            <w:gridSpan w:val="3"/>
          </w:tcPr>
          <w:p w:rsidR="00FB38CA" w:rsidRPr="00F74B11" w:rsidRDefault="00FB38CA" w:rsidP="00B2604A">
            <w:pPr>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sidR="005B4C6D">
              <w:rPr>
                <w:rFonts w:asciiTheme="minorHAnsi" w:hAnsiTheme="minorHAnsi" w:cs="Calibri"/>
                <w:b/>
                <w:i/>
                <w:sz w:val="20"/>
                <w:szCs w:val="20"/>
              </w:rPr>
              <w:t>Sisti</w:t>
            </w:r>
          </w:p>
        </w:tc>
        <w:tc>
          <w:tcPr>
            <w:tcW w:w="1134" w:type="dxa"/>
            <w:gridSpan w:val="2"/>
          </w:tcPr>
          <w:p w:rsidR="00FB38CA" w:rsidRPr="00F74B11" w:rsidRDefault="00FB38CA" w:rsidP="00B2604A">
            <w:pPr>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00" w:type="dxa"/>
            <w:gridSpan w:val="3"/>
          </w:tcPr>
          <w:p w:rsidR="00FB38CA" w:rsidRPr="00F74B11" w:rsidRDefault="00FB38CA" w:rsidP="00B2604A">
            <w:pPr>
              <w:jc w:val="center"/>
              <w:rPr>
                <w:rFonts w:asciiTheme="minorHAnsi" w:hAnsiTheme="minorHAnsi" w:cs="Calibri"/>
                <w:i/>
                <w:sz w:val="16"/>
                <w:szCs w:val="20"/>
              </w:rPr>
            </w:pPr>
            <w:r w:rsidRPr="00F74B11">
              <w:rPr>
                <w:rFonts w:asciiTheme="minorHAnsi" w:hAnsiTheme="minorHAnsi" w:cs="Calibri"/>
                <w:i/>
                <w:sz w:val="16"/>
                <w:szCs w:val="20"/>
              </w:rPr>
              <w:t>1</w:t>
            </w:r>
          </w:p>
        </w:tc>
      </w:tr>
      <w:tr w:rsidR="00FB38CA" w:rsidRPr="00F74B11" w:rsidTr="00FB38CA">
        <w:tblPrEx>
          <w:tblLook w:val="00A0"/>
        </w:tblPrEx>
        <w:trPr>
          <w:trHeight w:val="768"/>
        </w:trPr>
        <w:tc>
          <w:tcPr>
            <w:tcW w:w="2866" w:type="dxa"/>
            <w:gridSpan w:val="2"/>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55" w:type="dxa"/>
            <w:gridSpan w:val="9"/>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B38CA" w:rsidRPr="00F74B11" w:rsidTr="00FB38CA">
        <w:tblPrEx>
          <w:tblLook w:val="00A0"/>
        </w:tblPrEx>
        <w:trPr>
          <w:trHeight w:val="220"/>
        </w:trPr>
        <w:tc>
          <w:tcPr>
            <w:tcW w:w="2866" w:type="dxa"/>
            <w:gridSpan w:val="2"/>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FB38CA" w:rsidRPr="00F74B11" w:rsidRDefault="00FB38CA" w:rsidP="00FB38CA">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FB38C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FB38CA" w:rsidRPr="00F74B11" w:rsidRDefault="00FB38CA" w:rsidP="00FB38CA">
            <w:pPr>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FB38CA" w:rsidRPr="00F74B11" w:rsidRDefault="00FB38CA"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FB38CA" w:rsidRPr="00F74B11" w:rsidRDefault="00FB38CA" w:rsidP="00FB38CA">
            <w:pPr>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8E5C9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8E5C9A" w:rsidRPr="00F74B11" w:rsidRDefault="008E5C9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8E5C9A" w:rsidRPr="00F74B11" w:rsidRDefault="007045D5" w:rsidP="00FB38CA">
            <w:pPr>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FB38CA">
            <w:pPr>
              <w:ind w:left="-109"/>
              <w:jc w:val="center"/>
              <w:rPr>
                <w:rFonts w:asciiTheme="minorHAnsi" w:hAnsiTheme="minorHAnsi" w:cstheme="minorHAnsi"/>
                <w:sz w:val="22"/>
                <w:szCs w:val="22"/>
              </w:rPr>
            </w:pPr>
          </w:p>
        </w:tc>
      </w:tr>
      <w:tr w:rsidR="008E5C9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Rosanna Zari</w:t>
            </w:r>
          </w:p>
        </w:tc>
        <w:tc>
          <w:tcPr>
            <w:tcW w:w="1705" w:type="dxa"/>
            <w:gridSpan w:val="3"/>
            <w:tcBorders>
              <w:right w:val="single" w:sz="4" w:space="0" w:color="000000"/>
            </w:tcBorders>
          </w:tcPr>
          <w:p w:rsidR="008E5C9A" w:rsidRPr="00F74B11" w:rsidRDefault="008E5C9A" w:rsidP="00FB38CA">
            <w:pPr>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FB38CA">
            <w:pPr>
              <w:ind w:left="-109"/>
              <w:jc w:val="center"/>
              <w:rPr>
                <w:rFonts w:asciiTheme="minorHAnsi" w:hAnsiTheme="minorHAnsi" w:cstheme="minorHAnsi"/>
                <w:sz w:val="22"/>
                <w:szCs w:val="22"/>
              </w:rPr>
            </w:pPr>
          </w:p>
        </w:tc>
      </w:tr>
      <w:tr w:rsidR="008E5C9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8E5C9A" w:rsidRPr="00F74B11" w:rsidRDefault="008E5C9A"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FB38CA">
            <w:pPr>
              <w:ind w:left="-109"/>
              <w:jc w:val="center"/>
              <w:rPr>
                <w:rFonts w:asciiTheme="minorHAnsi" w:hAnsiTheme="minorHAnsi" w:cstheme="minorHAnsi"/>
                <w:sz w:val="22"/>
                <w:szCs w:val="22"/>
              </w:rPr>
            </w:pPr>
          </w:p>
        </w:tc>
      </w:tr>
      <w:tr w:rsidR="008E5C9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05" w:type="dxa"/>
            <w:gridSpan w:val="3"/>
            <w:tcBorders>
              <w:right w:val="single" w:sz="4" w:space="0" w:color="000000"/>
            </w:tcBorders>
          </w:tcPr>
          <w:p w:rsidR="008E5C9A" w:rsidRPr="00F74B11" w:rsidRDefault="008E5C9A"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FB38CA">
            <w:pPr>
              <w:ind w:left="-109"/>
              <w:jc w:val="center"/>
              <w:rPr>
                <w:rFonts w:asciiTheme="minorHAnsi" w:hAnsiTheme="minorHAnsi" w:cstheme="minorHAnsi"/>
                <w:sz w:val="22"/>
                <w:szCs w:val="22"/>
              </w:rPr>
            </w:pPr>
          </w:p>
        </w:tc>
      </w:tr>
      <w:tr w:rsidR="008E5C9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3"/>
            <w:tcBorders>
              <w:right w:val="single" w:sz="4" w:space="0" w:color="000000"/>
            </w:tcBorders>
          </w:tcPr>
          <w:p w:rsidR="008E5C9A" w:rsidRPr="00F74B11" w:rsidRDefault="008E5C9A"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FB38CA">
            <w:pPr>
              <w:ind w:left="-109"/>
              <w:jc w:val="center"/>
              <w:rPr>
                <w:rFonts w:asciiTheme="minorHAnsi" w:hAnsiTheme="minorHAnsi" w:cstheme="minorHAnsi"/>
                <w:sz w:val="22"/>
                <w:szCs w:val="22"/>
              </w:rPr>
            </w:pPr>
          </w:p>
        </w:tc>
      </w:tr>
      <w:tr w:rsidR="008E5C9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05" w:type="dxa"/>
            <w:gridSpan w:val="3"/>
            <w:tcBorders>
              <w:right w:val="single" w:sz="4" w:space="0" w:color="000000"/>
            </w:tcBorders>
          </w:tcPr>
          <w:p w:rsidR="008E5C9A" w:rsidRPr="00F74B11" w:rsidRDefault="008E5C9A"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FB38CA">
            <w:pPr>
              <w:ind w:left="-109"/>
              <w:jc w:val="center"/>
              <w:rPr>
                <w:rFonts w:asciiTheme="minorHAnsi" w:hAnsiTheme="minorHAnsi" w:cstheme="minorHAnsi"/>
                <w:sz w:val="22"/>
                <w:szCs w:val="22"/>
              </w:rPr>
            </w:pPr>
          </w:p>
        </w:tc>
      </w:tr>
      <w:tr w:rsidR="008E5C9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8E5C9A" w:rsidRPr="00F74B11" w:rsidRDefault="008E5C9A"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FB38CA">
            <w:pPr>
              <w:ind w:left="-109"/>
              <w:jc w:val="center"/>
              <w:rPr>
                <w:rFonts w:asciiTheme="minorHAnsi" w:hAnsiTheme="minorHAnsi" w:cstheme="minorHAnsi"/>
                <w:sz w:val="22"/>
                <w:szCs w:val="22"/>
              </w:rPr>
            </w:pPr>
          </w:p>
        </w:tc>
      </w:tr>
      <w:tr w:rsidR="008E5C9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lastRenderedPageBreak/>
              <w:t>Dott. Agr. Giuliano D’Antonio</w:t>
            </w:r>
          </w:p>
        </w:tc>
        <w:tc>
          <w:tcPr>
            <w:tcW w:w="1705" w:type="dxa"/>
            <w:gridSpan w:val="3"/>
            <w:tcBorders>
              <w:right w:val="single" w:sz="4" w:space="0" w:color="000000"/>
            </w:tcBorders>
          </w:tcPr>
          <w:p w:rsidR="008E5C9A" w:rsidRPr="00F74B11" w:rsidRDefault="008E5C9A"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FB38CA">
            <w:pPr>
              <w:ind w:left="-109"/>
              <w:jc w:val="center"/>
              <w:rPr>
                <w:rFonts w:asciiTheme="minorHAnsi" w:hAnsiTheme="minorHAnsi" w:cstheme="minorHAnsi"/>
                <w:sz w:val="22"/>
                <w:szCs w:val="22"/>
              </w:rPr>
            </w:pPr>
          </w:p>
        </w:tc>
      </w:tr>
      <w:tr w:rsidR="008E5C9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3"/>
            <w:tcBorders>
              <w:right w:val="single" w:sz="4" w:space="0" w:color="000000"/>
            </w:tcBorders>
          </w:tcPr>
          <w:p w:rsidR="008E5C9A" w:rsidRPr="00F74B11" w:rsidRDefault="008E5C9A"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FB38CA">
            <w:pPr>
              <w:ind w:left="-109"/>
              <w:jc w:val="center"/>
              <w:rPr>
                <w:rFonts w:asciiTheme="minorHAnsi" w:hAnsiTheme="minorHAnsi" w:cstheme="minorHAnsi"/>
                <w:sz w:val="22"/>
                <w:szCs w:val="22"/>
              </w:rPr>
            </w:pPr>
          </w:p>
        </w:tc>
      </w:tr>
      <w:tr w:rsidR="008E5C9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Corrado Fenu</w:t>
            </w:r>
          </w:p>
        </w:tc>
        <w:tc>
          <w:tcPr>
            <w:tcW w:w="1705" w:type="dxa"/>
            <w:gridSpan w:val="3"/>
            <w:tcBorders>
              <w:right w:val="single" w:sz="4" w:space="0" w:color="000000"/>
            </w:tcBorders>
          </w:tcPr>
          <w:p w:rsidR="008E5C9A" w:rsidRPr="00F74B11" w:rsidRDefault="008E5C9A"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FB38CA">
            <w:pPr>
              <w:ind w:left="-109"/>
              <w:jc w:val="center"/>
              <w:rPr>
                <w:rFonts w:asciiTheme="minorHAnsi" w:hAnsiTheme="minorHAnsi" w:cstheme="minorHAnsi"/>
                <w:sz w:val="22"/>
                <w:szCs w:val="22"/>
              </w:rPr>
            </w:pPr>
          </w:p>
        </w:tc>
      </w:tr>
      <w:tr w:rsidR="008E5C9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Alberto Giuliani</w:t>
            </w:r>
          </w:p>
        </w:tc>
        <w:tc>
          <w:tcPr>
            <w:tcW w:w="1705" w:type="dxa"/>
            <w:gridSpan w:val="3"/>
            <w:tcBorders>
              <w:right w:val="single" w:sz="4" w:space="0" w:color="000000"/>
            </w:tcBorders>
          </w:tcPr>
          <w:p w:rsidR="008E5C9A" w:rsidRPr="00F74B11" w:rsidRDefault="008E5C9A"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FB38CA">
            <w:pPr>
              <w:ind w:left="-109"/>
              <w:jc w:val="center"/>
              <w:rPr>
                <w:rFonts w:asciiTheme="minorHAnsi" w:hAnsiTheme="minorHAnsi" w:cstheme="minorHAnsi"/>
                <w:sz w:val="22"/>
                <w:szCs w:val="22"/>
              </w:rPr>
            </w:pPr>
          </w:p>
        </w:tc>
      </w:tr>
      <w:tr w:rsidR="008E5C9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05" w:type="dxa"/>
            <w:gridSpan w:val="3"/>
            <w:tcBorders>
              <w:right w:val="single" w:sz="4" w:space="0" w:color="000000"/>
            </w:tcBorders>
          </w:tcPr>
          <w:p w:rsidR="008E5C9A" w:rsidRPr="00F74B11" w:rsidRDefault="008E5C9A"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FB38CA">
            <w:pPr>
              <w:ind w:left="-109"/>
              <w:jc w:val="center"/>
              <w:rPr>
                <w:rFonts w:asciiTheme="minorHAnsi" w:hAnsiTheme="minorHAnsi" w:cstheme="minorHAnsi"/>
                <w:sz w:val="22"/>
                <w:szCs w:val="22"/>
              </w:rPr>
            </w:pPr>
          </w:p>
        </w:tc>
      </w:tr>
      <w:tr w:rsidR="008E5C9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3"/>
            <w:tcBorders>
              <w:right w:val="single" w:sz="4" w:space="0" w:color="000000"/>
            </w:tcBorders>
          </w:tcPr>
          <w:p w:rsidR="008E5C9A" w:rsidRPr="00F74B11" w:rsidRDefault="008E5C9A"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FB38CA">
            <w:pPr>
              <w:ind w:left="-109"/>
              <w:jc w:val="center"/>
              <w:rPr>
                <w:rFonts w:asciiTheme="minorHAnsi" w:hAnsiTheme="minorHAnsi" w:cstheme="minorHAnsi"/>
                <w:sz w:val="22"/>
                <w:szCs w:val="22"/>
              </w:rPr>
            </w:pPr>
          </w:p>
        </w:tc>
      </w:tr>
      <w:tr w:rsidR="008E5C9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Carmela Pecora</w:t>
            </w:r>
          </w:p>
        </w:tc>
        <w:tc>
          <w:tcPr>
            <w:tcW w:w="1705" w:type="dxa"/>
            <w:gridSpan w:val="3"/>
            <w:tcBorders>
              <w:right w:val="single" w:sz="4" w:space="0" w:color="000000"/>
            </w:tcBorders>
          </w:tcPr>
          <w:p w:rsidR="008E5C9A" w:rsidRPr="00F74B11" w:rsidRDefault="008E5C9A"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FB38CA">
            <w:pPr>
              <w:ind w:left="-109"/>
              <w:jc w:val="center"/>
              <w:rPr>
                <w:rFonts w:asciiTheme="minorHAnsi" w:hAnsiTheme="minorHAnsi" w:cstheme="minorHAnsi"/>
                <w:sz w:val="22"/>
                <w:szCs w:val="22"/>
              </w:rPr>
            </w:pPr>
          </w:p>
        </w:tc>
      </w:tr>
      <w:tr w:rsidR="008E5C9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3"/>
            <w:tcBorders>
              <w:right w:val="single" w:sz="4" w:space="0" w:color="000000"/>
            </w:tcBorders>
          </w:tcPr>
          <w:p w:rsidR="008E5C9A" w:rsidRPr="00F74B11" w:rsidRDefault="008E5C9A"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FB38CA">
            <w:pPr>
              <w:ind w:left="-109"/>
              <w:jc w:val="center"/>
              <w:rPr>
                <w:rFonts w:asciiTheme="minorHAnsi" w:hAnsiTheme="minorHAnsi" w:cstheme="minorHAnsi"/>
                <w:sz w:val="22"/>
                <w:szCs w:val="22"/>
              </w:rPr>
            </w:pPr>
          </w:p>
        </w:tc>
      </w:tr>
      <w:tr w:rsidR="008E5C9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8E5C9A" w:rsidRPr="00F74B11" w:rsidRDefault="008E5C9A" w:rsidP="00FB38CA">
            <w:pPr>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8E5C9A" w:rsidRPr="00F74B11" w:rsidRDefault="008E5C9A" w:rsidP="00FB38CA">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FB38CA">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FB38CA">
            <w:pPr>
              <w:ind w:left="-109"/>
              <w:jc w:val="center"/>
              <w:rPr>
                <w:rFonts w:asciiTheme="minorHAnsi" w:hAnsiTheme="minorHAnsi" w:cstheme="minorHAnsi"/>
                <w:b/>
                <w:bCs/>
                <w:sz w:val="22"/>
                <w:szCs w:val="22"/>
              </w:rPr>
            </w:pPr>
          </w:p>
        </w:tc>
      </w:tr>
    </w:tbl>
    <w:p w:rsidR="00E0560B" w:rsidRDefault="00FB38CA" w:rsidP="005B4C6D">
      <w:pPr>
        <w:jc w:val="both"/>
        <w:rPr>
          <w:rFonts w:asciiTheme="minorHAnsi" w:hAnsiTheme="minorHAnsi"/>
        </w:rPr>
      </w:pPr>
      <w:r w:rsidRPr="00F74B11">
        <w:rPr>
          <w:rFonts w:asciiTheme="minorHAnsi" w:hAnsiTheme="minorHAnsi" w:cstheme="minorHAnsi"/>
          <w:bCs/>
        </w:rPr>
        <w:t xml:space="preserve">Relaziona il </w:t>
      </w:r>
      <w:r w:rsidR="007045D5">
        <w:rPr>
          <w:rFonts w:asciiTheme="minorHAnsi" w:hAnsiTheme="minorHAnsi" w:cstheme="minorHAnsi"/>
          <w:bCs/>
        </w:rPr>
        <w:t>Presidente</w:t>
      </w:r>
      <w:r w:rsidR="005B4C6D">
        <w:rPr>
          <w:rFonts w:asciiTheme="minorHAnsi" w:hAnsiTheme="minorHAnsi" w:cstheme="minorHAnsi"/>
          <w:bCs/>
        </w:rPr>
        <w:t xml:space="preserve"> il quale informa il Consiglio che </w:t>
      </w:r>
      <w:r w:rsidR="00E0560B">
        <w:rPr>
          <w:rFonts w:asciiTheme="minorHAnsi" w:hAnsiTheme="minorHAnsi" w:cstheme="minorHAnsi"/>
          <w:bCs/>
        </w:rPr>
        <w:t xml:space="preserve">gli è stata inviata una mail da parte della INARCHECK spa avente per oggetto: “invito a partecipare al Comitato Scientifico </w:t>
      </w:r>
      <w:proofErr w:type="spellStart"/>
      <w:r w:rsidR="00E0560B">
        <w:rPr>
          <w:rFonts w:asciiTheme="minorHAnsi" w:hAnsiTheme="minorHAnsi" w:cstheme="minorHAnsi"/>
          <w:bCs/>
        </w:rPr>
        <w:t>Inarcheck</w:t>
      </w:r>
      <w:proofErr w:type="spellEnd"/>
      <w:r w:rsidR="00E0560B">
        <w:rPr>
          <w:rFonts w:asciiTheme="minorHAnsi" w:hAnsiTheme="minorHAnsi" w:cstheme="minorHAnsi"/>
          <w:bCs/>
        </w:rPr>
        <w:t xml:space="preserve"> per la certificazione di persone”.</w:t>
      </w:r>
      <w:r w:rsidR="00224E49">
        <w:rPr>
          <w:rFonts w:asciiTheme="minorHAnsi" w:hAnsiTheme="minorHAnsi" w:cstheme="minorHAnsi"/>
          <w:bCs/>
        </w:rPr>
        <w:t xml:space="preserve"> </w:t>
      </w:r>
      <w:r w:rsidR="00E0560B">
        <w:rPr>
          <w:rFonts w:asciiTheme="minorHAnsi" w:hAnsiTheme="minorHAnsi"/>
        </w:rPr>
        <w:t xml:space="preserve">Il </w:t>
      </w:r>
      <w:r w:rsidR="007045D5">
        <w:rPr>
          <w:rFonts w:asciiTheme="minorHAnsi" w:hAnsiTheme="minorHAnsi"/>
        </w:rPr>
        <w:t>Presidente</w:t>
      </w:r>
      <w:r w:rsidR="00E0560B">
        <w:rPr>
          <w:rFonts w:asciiTheme="minorHAnsi" w:hAnsiTheme="minorHAnsi"/>
        </w:rPr>
        <w:t xml:space="preserve"> fa presente che l’</w:t>
      </w:r>
      <w:proofErr w:type="spellStart"/>
      <w:r w:rsidR="00E0560B">
        <w:rPr>
          <w:rFonts w:asciiTheme="minorHAnsi" w:hAnsiTheme="minorHAnsi"/>
        </w:rPr>
        <w:t>Inarcheck</w:t>
      </w:r>
      <w:proofErr w:type="spellEnd"/>
      <w:r w:rsidR="00E0560B">
        <w:rPr>
          <w:rFonts w:asciiTheme="minorHAnsi" w:hAnsiTheme="minorHAnsi"/>
        </w:rPr>
        <w:t xml:space="preserve"> spa è una società di ingegneria accreditata quale Organismo di Ispezione di tipo A ai sensi della norma 17020 per la verifica del progetto e per il controllo tecnico di cantiere. Inoltre dal 2012 l’</w:t>
      </w:r>
      <w:proofErr w:type="spellStart"/>
      <w:r w:rsidR="00E0560B">
        <w:rPr>
          <w:rFonts w:asciiTheme="minorHAnsi" w:hAnsiTheme="minorHAnsi"/>
        </w:rPr>
        <w:t>Inarcheck</w:t>
      </w:r>
      <w:proofErr w:type="spellEnd"/>
      <w:r w:rsidR="00E0560B">
        <w:rPr>
          <w:rFonts w:asciiTheme="minorHAnsi" w:hAnsiTheme="minorHAnsi"/>
        </w:rPr>
        <w:t xml:space="preserve"> ha dato avvio all’attività di organismo di certificazione di persone con l’obiettivo di amplificare gli effetti della propria attività di controllo della qualità del costruito, in conformità alla norma UNI CEI EN ISO/IEC 17024:2012.</w:t>
      </w:r>
      <w:r w:rsidR="00224E49">
        <w:rPr>
          <w:rFonts w:asciiTheme="minorHAnsi" w:hAnsiTheme="minorHAnsi"/>
        </w:rPr>
        <w:t xml:space="preserve"> </w:t>
      </w:r>
      <w:r w:rsidR="00E0560B">
        <w:rPr>
          <w:rFonts w:asciiTheme="minorHAnsi" w:hAnsiTheme="minorHAnsi"/>
        </w:rPr>
        <w:t xml:space="preserve">In forza di tale attività essa ha istituito al proprio interno un Comitato Scientifico con diversi compiti esplicitati nella missiva inviata. </w:t>
      </w:r>
    </w:p>
    <w:p w:rsidR="00E0560B" w:rsidRDefault="00D462D1" w:rsidP="005B4C6D">
      <w:pPr>
        <w:jc w:val="both"/>
        <w:rPr>
          <w:rFonts w:asciiTheme="minorHAnsi" w:hAnsiTheme="minorHAnsi"/>
        </w:rPr>
      </w:pPr>
      <w:r>
        <w:rPr>
          <w:rFonts w:asciiTheme="minorHAnsi" w:hAnsiTheme="minorHAnsi"/>
        </w:rPr>
        <w:t>La ragione della mail è che l</w:t>
      </w:r>
      <w:r w:rsidR="00E0560B">
        <w:rPr>
          <w:rFonts w:asciiTheme="minorHAnsi" w:hAnsiTheme="minorHAnsi"/>
        </w:rPr>
        <w:t>’</w:t>
      </w:r>
      <w:proofErr w:type="spellStart"/>
      <w:r w:rsidR="00E0560B">
        <w:rPr>
          <w:rFonts w:asciiTheme="minorHAnsi" w:hAnsiTheme="minorHAnsi"/>
        </w:rPr>
        <w:t>Inarcheck</w:t>
      </w:r>
      <w:proofErr w:type="spellEnd"/>
      <w:r w:rsidR="00E0560B">
        <w:rPr>
          <w:rFonts w:asciiTheme="minorHAnsi" w:hAnsiTheme="minorHAnsi"/>
        </w:rPr>
        <w:t xml:space="preserve"> chiede al </w:t>
      </w:r>
      <w:r w:rsidR="00CA2BF8">
        <w:rPr>
          <w:rFonts w:asciiTheme="minorHAnsi" w:hAnsiTheme="minorHAnsi"/>
        </w:rPr>
        <w:t>CONAF</w:t>
      </w:r>
      <w:r w:rsidR="00E0560B">
        <w:rPr>
          <w:rFonts w:asciiTheme="minorHAnsi" w:hAnsiTheme="minorHAnsi"/>
        </w:rPr>
        <w:t xml:space="preserve"> l’indicazione di un nominativo all’interno del Consiglio, cui affidare l’incarico di membro del Comitato Scientifico.</w:t>
      </w:r>
    </w:p>
    <w:p w:rsidR="00CA2BF8" w:rsidRPr="00F74B11" w:rsidRDefault="00CA2BF8" w:rsidP="005B4C6D">
      <w:pPr>
        <w:jc w:val="both"/>
        <w:rPr>
          <w:rFonts w:asciiTheme="minorHAnsi" w:hAnsiTheme="minorHAnsi"/>
        </w:rPr>
      </w:pPr>
      <w:r>
        <w:rPr>
          <w:rFonts w:asciiTheme="minorHAnsi" w:hAnsiTheme="minorHAnsi"/>
        </w:rPr>
        <w:t xml:space="preserve">Il </w:t>
      </w:r>
      <w:r w:rsidR="007045D5">
        <w:rPr>
          <w:rFonts w:asciiTheme="minorHAnsi" w:hAnsiTheme="minorHAnsi"/>
        </w:rPr>
        <w:t>Presidente</w:t>
      </w:r>
      <w:r>
        <w:rPr>
          <w:rFonts w:asciiTheme="minorHAnsi" w:hAnsiTheme="minorHAnsi"/>
        </w:rPr>
        <w:t xml:space="preserve"> propone di designare e segnalare ad </w:t>
      </w:r>
      <w:proofErr w:type="spellStart"/>
      <w:r>
        <w:rPr>
          <w:rFonts w:asciiTheme="minorHAnsi" w:hAnsiTheme="minorHAnsi"/>
        </w:rPr>
        <w:t>Inarcheck</w:t>
      </w:r>
      <w:proofErr w:type="spellEnd"/>
      <w:r>
        <w:rPr>
          <w:rFonts w:asciiTheme="minorHAnsi" w:hAnsiTheme="minorHAnsi"/>
        </w:rPr>
        <w:t xml:space="preserve"> il nominativo del Consigliere Nazionale Gianni </w:t>
      </w:r>
      <w:proofErr w:type="spellStart"/>
      <w:r>
        <w:rPr>
          <w:rFonts w:asciiTheme="minorHAnsi" w:hAnsiTheme="minorHAnsi"/>
        </w:rPr>
        <w:t>Guizzardi</w:t>
      </w:r>
      <w:proofErr w:type="spellEnd"/>
      <w:r>
        <w:rPr>
          <w:rFonts w:asciiTheme="minorHAnsi" w:hAnsiTheme="minorHAnsi"/>
        </w:rPr>
        <w:t>.</w:t>
      </w:r>
    </w:p>
    <w:p w:rsidR="00FB38CA" w:rsidRPr="00F74B11" w:rsidRDefault="00FB38CA" w:rsidP="00FB38CA">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IL CONSIGLIO</w:t>
      </w:r>
    </w:p>
    <w:p w:rsidR="00FB38CA" w:rsidRPr="00F74B11" w:rsidRDefault="00FB38CA" w:rsidP="00FB38CA">
      <w:pPr>
        <w:jc w:val="both"/>
        <w:rPr>
          <w:rFonts w:asciiTheme="minorHAnsi" w:hAnsiTheme="minorHAnsi" w:cstheme="minorHAnsi"/>
          <w:bCs/>
        </w:rPr>
      </w:pPr>
      <w:r>
        <w:rPr>
          <w:rFonts w:asciiTheme="minorHAnsi" w:hAnsiTheme="minorHAnsi" w:cstheme="minorHAnsi"/>
          <w:bCs/>
        </w:rPr>
        <w:t>Ascoltata la relazione</w:t>
      </w:r>
      <w:r w:rsidR="00CA2BF8">
        <w:rPr>
          <w:rFonts w:asciiTheme="minorHAnsi" w:hAnsiTheme="minorHAnsi" w:cstheme="minorHAnsi"/>
          <w:bCs/>
        </w:rPr>
        <w:t xml:space="preserve"> e la proposta</w:t>
      </w:r>
      <w:r>
        <w:rPr>
          <w:rFonts w:asciiTheme="minorHAnsi" w:hAnsiTheme="minorHAnsi" w:cstheme="minorHAnsi"/>
          <w:bCs/>
        </w:rPr>
        <w:t xml:space="preserve"> del </w:t>
      </w:r>
      <w:r w:rsidR="007045D5">
        <w:rPr>
          <w:rFonts w:asciiTheme="minorHAnsi" w:hAnsiTheme="minorHAnsi" w:cstheme="minorHAnsi"/>
          <w:bCs/>
        </w:rPr>
        <w:t>Presidente</w:t>
      </w:r>
      <w:r w:rsidR="00CA2BF8">
        <w:rPr>
          <w:rFonts w:asciiTheme="minorHAnsi" w:hAnsiTheme="minorHAnsi" w:cstheme="minorHAnsi"/>
          <w:bCs/>
        </w:rPr>
        <w:t>,</w:t>
      </w:r>
      <w:r w:rsidR="00E0560B">
        <w:rPr>
          <w:rFonts w:asciiTheme="minorHAnsi" w:hAnsiTheme="minorHAnsi" w:cstheme="minorHAnsi"/>
          <w:bCs/>
        </w:rPr>
        <w:t xml:space="preserve"> valutata la </w:t>
      </w:r>
      <w:r w:rsidR="00D31809">
        <w:rPr>
          <w:rFonts w:asciiTheme="minorHAnsi" w:hAnsiTheme="minorHAnsi" w:cstheme="minorHAnsi"/>
          <w:bCs/>
        </w:rPr>
        <w:t>richiesta</w:t>
      </w:r>
      <w:r w:rsidR="00E0560B">
        <w:rPr>
          <w:rFonts w:asciiTheme="minorHAnsi" w:hAnsiTheme="minorHAnsi" w:cstheme="minorHAnsi"/>
          <w:bCs/>
        </w:rPr>
        <w:t xml:space="preserve"> di </w:t>
      </w:r>
      <w:proofErr w:type="spellStart"/>
      <w:r w:rsidR="00E0560B">
        <w:rPr>
          <w:rFonts w:asciiTheme="minorHAnsi" w:hAnsiTheme="minorHAnsi" w:cstheme="minorHAnsi"/>
          <w:bCs/>
        </w:rPr>
        <w:t>Inarcheck</w:t>
      </w:r>
      <w:proofErr w:type="spellEnd"/>
      <w:r>
        <w:rPr>
          <w:rFonts w:asciiTheme="minorHAnsi" w:hAnsiTheme="minorHAnsi" w:cstheme="minorHAnsi"/>
          <w:bCs/>
        </w:rPr>
        <w:t>,</w:t>
      </w:r>
    </w:p>
    <w:p w:rsidR="00FB38CA" w:rsidRPr="00F74B11" w:rsidRDefault="00FB38CA" w:rsidP="00FB38CA">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DELIBERA</w:t>
      </w:r>
    </w:p>
    <w:p w:rsidR="00FB38CA" w:rsidRPr="00546918" w:rsidRDefault="00CA2BF8" w:rsidP="002618FC">
      <w:pPr>
        <w:pStyle w:val="Paragrafoelenco"/>
        <w:numPr>
          <w:ilvl w:val="0"/>
          <w:numId w:val="9"/>
        </w:numPr>
        <w:jc w:val="both"/>
        <w:rPr>
          <w:rFonts w:asciiTheme="minorHAnsi" w:hAnsiTheme="minorHAnsi" w:cstheme="minorHAnsi"/>
          <w:b/>
          <w:bCs/>
          <w:u w:val="single"/>
        </w:rPr>
      </w:pPr>
      <w:r>
        <w:rPr>
          <w:rFonts w:asciiTheme="minorHAnsi" w:hAnsiTheme="minorHAnsi" w:cstheme="minorHAnsi"/>
          <w:b/>
          <w:bCs/>
          <w:u w:val="single"/>
        </w:rPr>
        <w:t xml:space="preserve">Di designare il Consigliere Nazionale Gianni </w:t>
      </w:r>
      <w:proofErr w:type="spellStart"/>
      <w:r>
        <w:rPr>
          <w:rFonts w:asciiTheme="minorHAnsi" w:hAnsiTheme="minorHAnsi" w:cstheme="minorHAnsi"/>
          <w:b/>
          <w:bCs/>
          <w:u w:val="single"/>
        </w:rPr>
        <w:t>Guizzardi</w:t>
      </w:r>
      <w:proofErr w:type="spellEnd"/>
      <w:r>
        <w:rPr>
          <w:rFonts w:asciiTheme="minorHAnsi" w:hAnsiTheme="minorHAnsi" w:cstheme="minorHAnsi"/>
          <w:b/>
          <w:bCs/>
          <w:u w:val="single"/>
        </w:rPr>
        <w:t xml:space="preserve"> quale membro del Comitato Scientifico dell’</w:t>
      </w:r>
      <w:proofErr w:type="spellStart"/>
      <w:r>
        <w:rPr>
          <w:rFonts w:asciiTheme="minorHAnsi" w:hAnsiTheme="minorHAnsi" w:cstheme="minorHAnsi"/>
          <w:b/>
          <w:bCs/>
          <w:u w:val="single"/>
        </w:rPr>
        <w:t>Inarcheck</w:t>
      </w:r>
      <w:proofErr w:type="spellEnd"/>
      <w:r>
        <w:rPr>
          <w:rFonts w:asciiTheme="minorHAnsi" w:hAnsiTheme="minorHAnsi" w:cstheme="minorHAnsi"/>
          <w:b/>
          <w:bCs/>
          <w:u w:val="single"/>
        </w:rPr>
        <w:t>.</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FB38CA" w:rsidRPr="00F74B11" w:rsidTr="006E23DA">
        <w:trPr>
          <w:trHeight w:val="238"/>
        </w:trPr>
        <w:tc>
          <w:tcPr>
            <w:tcW w:w="7683" w:type="dxa"/>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FB38CA" w:rsidRPr="00F74B11" w:rsidTr="006E23DA">
        <w:trPr>
          <w:trHeight w:val="252"/>
        </w:trPr>
        <w:tc>
          <w:tcPr>
            <w:tcW w:w="7683" w:type="dxa"/>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FB38CA" w:rsidRPr="00F74B11" w:rsidRDefault="00FB38CA" w:rsidP="00FB38CA">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26"/>
        <w:gridCol w:w="2440"/>
        <w:gridCol w:w="955"/>
        <w:gridCol w:w="398"/>
        <w:gridCol w:w="258"/>
        <w:gridCol w:w="90"/>
        <w:gridCol w:w="1357"/>
        <w:gridCol w:w="853"/>
        <w:gridCol w:w="21"/>
        <w:gridCol w:w="857"/>
        <w:gridCol w:w="277"/>
        <w:gridCol w:w="721"/>
        <w:gridCol w:w="999"/>
        <w:gridCol w:w="980"/>
      </w:tblGrid>
      <w:tr w:rsidR="00FB38CA" w:rsidRPr="006802EF" w:rsidTr="00D31809">
        <w:trPr>
          <w:trHeight w:val="287"/>
        </w:trPr>
        <w:tc>
          <w:tcPr>
            <w:tcW w:w="426" w:type="dxa"/>
          </w:tcPr>
          <w:p w:rsidR="00FB38CA" w:rsidRPr="006802EF" w:rsidRDefault="00FB38CA" w:rsidP="00FB38CA">
            <w:pPr>
              <w:spacing w:line="360" w:lineRule="auto"/>
              <w:jc w:val="both"/>
              <w:rPr>
                <w:rFonts w:asciiTheme="minorHAnsi" w:hAnsiTheme="minorHAnsi" w:cs="Calibri"/>
                <w:b/>
              </w:rPr>
            </w:pPr>
            <w:r w:rsidRPr="006802EF">
              <w:rPr>
                <w:rFonts w:asciiTheme="minorHAnsi" w:hAnsiTheme="minorHAnsi" w:cs="Calibri"/>
                <w:b/>
              </w:rPr>
              <w:t>6.</w:t>
            </w:r>
          </w:p>
        </w:tc>
        <w:tc>
          <w:tcPr>
            <w:tcW w:w="10206" w:type="dxa"/>
            <w:gridSpan w:val="13"/>
          </w:tcPr>
          <w:p w:rsidR="00FB38CA" w:rsidRPr="006802EF" w:rsidRDefault="00D8756E" w:rsidP="00FB38CA">
            <w:pPr>
              <w:rPr>
                <w:rFonts w:ascii="Calibri" w:hAnsi="Calibri" w:cs="Calibri"/>
              </w:rPr>
            </w:pPr>
            <w:r w:rsidRPr="006802EF">
              <w:rPr>
                <w:rStyle w:val="Enfasigrassetto"/>
                <w:rFonts w:ascii="Calibri" w:hAnsi="Calibri"/>
              </w:rPr>
              <w:t>Richiesta utilizzo graduatorie concorso Consiglio Nazionale Ostetriche: esame e determinazioni.</w:t>
            </w:r>
          </w:p>
        </w:tc>
      </w:tr>
      <w:tr w:rsidR="00FB38CA" w:rsidRPr="00F74B11" w:rsidTr="00D31809">
        <w:trPr>
          <w:trHeight w:val="185"/>
        </w:trPr>
        <w:tc>
          <w:tcPr>
            <w:tcW w:w="426" w:type="dxa"/>
          </w:tcPr>
          <w:p w:rsidR="00FB38CA" w:rsidRPr="00F74B11" w:rsidRDefault="00FB38CA" w:rsidP="00FB38CA">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395" w:type="dxa"/>
            <w:gridSpan w:val="2"/>
          </w:tcPr>
          <w:p w:rsidR="00FB38CA" w:rsidRPr="00F74B11" w:rsidRDefault="00FB38CA" w:rsidP="00FB38CA">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46" w:type="dxa"/>
            <w:gridSpan w:val="3"/>
          </w:tcPr>
          <w:p w:rsidR="00FB38CA" w:rsidRPr="00F74B11" w:rsidRDefault="00FB38CA" w:rsidP="00D8756E">
            <w:pPr>
              <w:spacing w:line="360" w:lineRule="auto"/>
              <w:jc w:val="both"/>
              <w:rPr>
                <w:rFonts w:asciiTheme="minorHAnsi" w:hAnsiTheme="minorHAnsi" w:cs="Calibri"/>
                <w:b/>
                <w:i/>
                <w:sz w:val="20"/>
                <w:szCs w:val="20"/>
              </w:rPr>
            </w:pPr>
            <w:r>
              <w:rPr>
                <w:rFonts w:asciiTheme="minorHAnsi" w:hAnsiTheme="minorHAnsi" w:cs="Calibri"/>
                <w:b/>
                <w:i/>
                <w:sz w:val="20"/>
                <w:szCs w:val="20"/>
              </w:rPr>
              <w:t>2</w:t>
            </w:r>
            <w:r w:rsidR="00D8756E">
              <w:rPr>
                <w:rFonts w:asciiTheme="minorHAnsi" w:hAnsiTheme="minorHAnsi" w:cs="Calibri"/>
                <w:b/>
                <w:i/>
                <w:sz w:val="20"/>
                <w:szCs w:val="20"/>
              </w:rPr>
              <w:t>56</w:t>
            </w:r>
          </w:p>
        </w:tc>
        <w:tc>
          <w:tcPr>
            <w:tcW w:w="2231" w:type="dxa"/>
            <w:gridSpan w:val="3"/>
          </w:tcPr>
          <w:p w:rsidR="00FB38CA" w:rsidRPr="00F74B11" w:rsidRDefault="00FB38CA" w:rsidP="00FB38CA">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sidRPr="00F74B11">
              <w:rPr>
                <w:rFonts w:asciiTheme="minorHAnsi" w:hAnsiTheme="minorHAnsi" w:cs="Calibri"/>
                <w:b/>
                <w:i/>
                <w:sz w:val="20"/>
                <w:szCs w:val="20"/>
              </w:rPr>
              <w:t>Sisti</w:t>
            </w:r>
          </w:p>
        </w:tc>
        <w:tc>
          <w:tcPr>
            <w:tcW w:w="1134" w:type="dxa"/>
            <w:gridSpan w:val="2"/>
          </w:tcPr>
          <w:p w:rsidR="00FB38CA" w:rsidRPr="00F74B11" w:rsidRDefault="00FB38CA" w:rsidP="00FB38CA">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00" w:type="dxa"/>
            <w:gridSpan w:val="3"/>
          </w:tcPr>
          <w:p w:rsidR="00FB38CA" w:rsidRPr="00F74B11" w:rsidRDefault="00FB38CA" w:rsidP="00FB38CA">
            <w:pPr>
              <w:jc w:val="center"/>
              <w:rPr>
                <w:rFonts w:asciiTheme="minorHAnsi" w:hAnsiTheme="minorHAnsi" w:cs="Calibri"/>
                <w:i/>
                <w:sz w:val="16"/>
                <w:szCs w:val="20"/>
              </w:rPr>
            </w:pPr>
            <w:r w:rsidRPr="00F74B11">
              <w:rPr>
                <w:rFonts w:asciiTheme="minorHAnsi" w:hAnsiTheme="minorHAnsi" w:cs="Calibri"/>
                <w:i/>
                <w:sz w:val="16"/>
                <w:szCs w:val="20"/>
              </w:rPr>
              <w:t>1</w:t>
            </w:r>
          </w:p>
        </w:tc>
      </w:tr>
      <w:tr w:rsidR="00FB38CA" w:rsidRPr="00F74B11" w:rsidTr="00FB38CA">
        <w:tblPrEx>
          <w:tblLook w:val="00A0"/>
        </w:tblPrEx>
        <w:trPr>
          <w:trHeight w:val="768"/>
        </w:trPr>
        <w:tc>
          <w:tcPr>
            <w:tcW w:w="2866" w:type="dxa"/>
            <w:gridSpan w:val="2"/>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55" w:type="dxa"/>
            <w:gridSpan w:val="9"/>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B38CA" w:rsidRPr="00F74B11" w:rsidTr="00FB38CA">
        <w:tblPrEx>
          <w:tblLook w:val="00A0"/>
        </w:tblPrEx>
        <w:trPr>
          <w:trHeight w:val="313"/>
        </w:trPr>
        <w:tc>
          <w:tcPr>
            <w:tcW w:w="2866" w:type="dxa"/>
            <w:gridSpan w:val="2"/>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FB38CA" w:rsidRPr="00F74B11" w:rsidRDefault="00FB38CA" w:rsidP="00FB38CA">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FB38C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FB38CA" w:rsidRPr="00F74B11" w:rsidRDefault="00FB38CA" w:rsidP="00FB38CA">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FB38CA" w:rsidRPr="00F74B11" w:rsidRDefault="00FB38CA" w:rsidP="00FB38CA">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8E5C9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8E5C9A" w:rsidRPr="00F74B11" w:rsidRDefault="008E5C9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8E5C9A" w:rsidRPr="00F74B11" w:rsidRDefault="007045D5" w:rsidP="00FB38CA">
            <w:pPr>
              <w:spacing w:before="40" w:after="40"/>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FB38CA">
            <w:pPr>
              <w:spacing w:before="40" w:after="40"/>
              <w:ind w:left="-109"/>
              <w:jc w:val="center"/>
              <w:rPr>
                <w:rFonts w:asciiTheme="minorHAnsi" w:hAnsiTheme="minorHAnsi" w:cstheme="minorHAnsi"/>
                <w:sz w:val="22"/>
                <w:szCs w:val="22"/>
              </w:rPr>
            </w:pPr>
          </w:p>
        </w:tc>
      </w:tr>
      <w:tr w:rsidR="008E5C9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lastRenderedPageBreak/>
              <w:t>Dott. Agr. Rosanna Zari</w:t>
            </w:r>
          </w:p>
        </w:tc>
        <w:tc>
          <w:tcPr>
            <w:tcW w:w="1705" w:type="dxa"/>
            <w:gridSpan w:val="3"/>
            <w:tcBorders>
              <w:right w:val="single" w:sz="4" w:space="0" w:color="000000"/>
            </w:tcBorders>
          </w:tcPr>
          <w:p w:rsidR="008E5C9A" w:rsidRPr="00F74B11" w:rsidRDefault="008E5C9A" w:rsidP="00FB38CA">
            <w:pPr>
              <w:spacing w:before="40" w:after="40"/>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FB38CA">
            <w:pPr>
              <w:spacing w:before="40" w:after="40"/>
              <w:ind w:left="-109"/>
              <w:jc w:val="center"/>
              <w:rPr>
                <w:rFonts w:asciiTheme="minorHAnsi" w:hAnsiTheme="minorHAnsi" w:cstheme="minorHAnsi"/>
                <w:sz w:val="22"/>
                <w:szCs w:val="22"/>
              </w:rPr>
            </w:pPr>
          </w:p>
        </w:tc>
      </w:tr>
      <w:tr w:rsidR="008E5C9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8E5C9A" w:rsidRPr="00F74B11" w:rsidRDefault="008E5C9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FB38CA">
            <w:pPr>
              <w:spacing w:before="40" w:after="40"/>
              <w:ind w:left="-109"/>
              <w:jc w:val="center"/>
              <w:rPr>
                <w:rFonts w:asciiTheme="minorHAnsi" w:hAnsiTheme="minorHAnsi" w:cstheme="minorHAnsi"/>
                <w:sz w:val="22"/>
                <w:szCs w:val="22"/>
              </w:rPr>
            </w:pPr>
          </w:p>
        </w:tc>
      </w:tr>
      <w:tr w:rsidR="008E5C9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05" w:type="dxa"/>
            <w:gridSpan w:val="3"/>
            <w:tcBorders>
              <w:right w:val="single" w:sz="4" w:space="0" w:color="000000"/>
            </w:tcBorders>
          </w:tcPr>
          <w:p w:rsidR="008E5C9A" w:rsidRPr="00F74B11" w:rsidRDefault="008E5C9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FB38CA">
            <w:pPr>
              <w:spacing w:before="40" w:after="40"/>
              <w:ind w:left="-109"/>
              <w:jc w:val="center"/>
              <w:rPr>
                <w:rFonts w:asciiTheme="minorHAnsi" w:hAnsiTheme="minorHAnsi" w:cstheme="minorHAnsi"/>
                <w:sz w:val="22"/>
                <w:szCs w:val="22"/>
              </w:rPr>
            </w:pPr>
          </w:p>
        </w:tc>
      </w:tr>
      <w:tr w:rsidR="008E5C9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3"/>
            <w:tcBorders>
              <w:right w:val="single" w:sz="4" w:space="0" w:color="000000"/>
            </w:tcBorders>
          </w:tcPr>
          <w:p w:rsidR="008E5C9A" w:rsidRPr="00F74B11" w:rsidRDefault="008E5C9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FB38CA">
            <w:pPr>
              <w:spacing w:before="40" w:after="40"/>
              <w:ind w:left="-109"/>
              <w:jc w:val="center"/>
              <w:rPr>
                <w:rFonts w:asciiTheme="minorHAnsi" w:hAnsiTheme="minorHAnsi" w:cstheme="minorHAnsi"/>
                <w:sz w:val="22"/>
                <w:szCs w:val="22"/>
              </w:rPr>
            </w:pPr>
          </w:p>
        </w:tc>
      </w:tr>
      <w:tr w:rsidR="008E5C9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05" w:type="dxa"/>
            <w:gridSpan w:val="3"/>
            <w:tcBorders>
              <w:right w:val="single" w:sz="4" w:space="0" w:color="000000"/>
            </w:tcBorders>
          </w:tcPr>
          <w:p w:rsidR="008E5C9A" w:rsidRPr="00F74B11" w:rsidRDefault="008E5C9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FB38CA">
            <w:pPr>
              <w:spacing w:before="40" w:after="40"/>
              <w:ind w:left="-109"/>
              <w:jc w:val="center"/>
              <w:rPr>
                <w:rFonts w:asciiTheme="minorHAnsi" w:hAnsiTheme="minorHAnsi" w:cstheme="minorHAnsi"/>
                <w:sz w:val="22"/>
                <w:szCs w:val="22"/>
              </w:rPr>
            </w:pPr>
          </w:p>
        </w:tc>
      </w:tr>
      <w:tr w:rsidR="008E5C9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8E5C9A" w:rsidRPr="00F74B11" w:rsidRDefault="008E5C9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FB38CA">
            <w:pPr>
              <w:spacing w:before="40" w:after="40"/>
              <w:ind w:left="-109"/>
              <w:jc w:val="center"/>
              <w:rPr>
                <w:rFonts w:asciiTheme="minorHAnsi" w:hAnsiTheme="minorHAnsi" w:cstheme="minorHAnsi"/>
                <w:sz w:val="22"/>
                <w:szCs w:val="22"/>
              </w:rPr>
            </w:pPr>
          </w:p>
        </w:tc>
      </w:tr>
      <w:tr w:rsidR="008E5C9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Giuliano D’Antonio</w:t>
            </w:r>
          </w:p>
        </w:tc>
        <w:tc>
          <w:tcPr>
            <w:tcW w:w="1705" w:type="dxa"/>
            <w:gridSpan w:val="3"/>
            <w:tcBorders>
              <w:right w:val="single" w:sz="4" w:space="0" w:color="000000"/>
            </w:tcBorders>
          </w:tcPr>
          <w:p w:rsidR="008E5C9A" w:rsidRPr="00F74B11" w:rsidRDefault="008E5C9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FB38CA">
            <w:pPr>
              <w:spacing w:before="40" w:after="40"/>
              <w:ind w:left="-109"/>
              <w:jc w:val="center"/>
              <w:rPr>
                <w:rFonts w:asciiTheme="minorHAnsi" w:hAnsiTheme="minorHAnsi" w:cstheme="minorHAnsi"/>
                <w:sz w:val="22"/>
                <w:szCs w:val="22"/>
              </w:rPr>
            </w:pPr>
          </w:p>
        </w:tc>
      </w:tr>
      <w:tr w:rsidR="008E5C9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3"/>
            <w:tcBorders>
              <w:right w:val="single" w:sz="4" w:space="0" w:color="000000"/>
            </w:tcBorders>
          </w:tcPr>
          <w:p w:rsidR="008E5C9A" w:rsidRPr="00F74B11" w:rsidRDefault="008E5C9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FB38CA">
            <w:pPr>
              <w:spacing w:before="40" w:after="40"/>
              <w:ind w:left="-109"/>
              <w:jc w:val="center"/>
              <w:rPr>
                <w:rFonts w:asciiTheme="minorHAnsi" w:hAnsiTheme="minorHAnsi" w:cstheme="minorHAnsi"/>
                <w:sz w:val="22"/>
                <w:szCs w:val="22"/>
              </w:rPr>
            </w:pPr>
          </w:p>
        </w:tc>
      </w:tr>
      <w:tr w:rsidR="008E5C9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Corrado Fenu</w:t>
            </w:r>
          </w:p>
        </w:tc>
        <w:tc>
          <w:tcPr>
            <w:tcW w:w="1705" w:type="dxa"/>
            <w:gridSpan w:val="3"/>
            <w:tcBorders>
              <w:right w:val="single" w:sz="4" w:space="0" w:color="000000"/>
            </w:tcBorders>
          </w:tcPr>
          <w:p w:rsidR="008E5C9A" w:rsidRPr="00F74B11" w:rsidRDefault="008E5C9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FB38CA">
            <w:pPr>
              <w:spacing w:before="40" w:after="40"/>
              <w:ind w:left="-109"/>
              <w:jc w:val="center"/>
              <w:rPr>
                <w:rFonts w:asciiTheme="minorHAnsi" w:hAnsiTheme="minorHAnsi" w:cstheme="minorHAnsi"/>
                <w:sz w:val="22"/>
                <w:szCs w:val="22"/>
              </w:rPr>
            </w:pPr>
          </w:p>
        </w:tc>
      </w:tr>
      <w:tr w:rsidR="008E5C9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Alberto Giuliani</w:t>
            </w:r>
          </w:p>
        </w:tc>
        <w:tc>
          <w:tcPr>
            <w:tcW w:w="1705" w:type="dxa"/>
            <w:gridSpan w:val="3"/>
            <w:tcBorders>
              <w:right w:val="single" w:sz="4" w:space="0" w:color="000000"/>
            </w:tcBorders>
          </w:tcPr>
          <w:p w:rsidR="008E5C9A" w:rsidRPr="00F74B11" w:rsidRDefault="008E5C9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FB38CA">
            <w:pPr>
              <w:spacing w:before="40" w:after="40"/>
              <w:ind w:left="-109"/>
              <w:jc w:val="center"/>
              <w:rPr>
                <w:rFonts w:asciiTheme="minorHAnsi" w:hAnsiTheme="minorHAnsi" w:cstheme="minorHAnsi"/>
                <w:sz w:val="22"/>
                <w:szCs w:val="22"/>
              </w:rPr>
            </w:pPr>
          </w:p>
        </w:tc>
      </w:tr>
      <w:tr w:rsidR="008E5C9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05" w:type="dxa"/>
            <w:gridSpan w:val="3"/>
            <w:tcBorders>
              <w:right w:val="single" w:sz="4" w:space="0" w:color="000000"/>
            </w:tcBorders>
          </w:tcPr>
          <w:p w:rsidR="008E5C9A" w:rsidRPr="00F74B11" w:rsidRDefault="008E5C9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FB38CA">
            <w:pPr>
              <w:spacing w:before="40" w:after="40"/>
              <w:ind w:left="-109"/>
              <w:jc w:val="center"/>
              <w:rPr>
                <w:rFonts w:asciiTheme="minorHAnsi" w:hAnsiTheme="minorHAnsi" w:cstheme="minorHAnsi"/>
                <w:sz w:val="22"/>
                <w:szCs w:val="22"/>
              </w:rPr>
            </w:pPr>
          </w:p>
        </w:tc>
      </w:tr>
      <w:tr w:rsidR="008E5C9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3"/>
            <w:tcBorders>
              <w:right w:val="single" w:sz="4" w:space="0" w:color="000000"/>
            </w:tcBorders>
          </w:tcPr>
          <w:p w:rsidR="008E5C9A" w:rsidRPr="00F74B11" w:rsidRDefault="008E5C9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FB38CA">
            <w:pPr>
              <w:spacing w:before="40" w:after="40"/>
              <w:ind w:left="-109"/>
              <w:jc w:val="center"/>
              <w:rPr>
                <w:rFonts w:asciiTheme="minorHAnsi" w:hAnsiTheme="minorHAnsi" w:cstheme="minorHAnsi"/>
                <w:sz w:val="22"/>
                <w:szCs w:val="22"/>
              </w:rPr>
            </w:pPr>
          </w:p>
        </w:tc>
      </w:tr>
      <w:tr w:rsidR="008E5C9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Carmela Pecora</w:t>
            </w:r>
          </w:p>
        </w:tc>
        <w:tc>
          <w:tcPr>
            <w:tcW w:w="1705" w:type="dxa"/>
            <w:gridSpan w:val="3"/>
            <w:tcBorders>
              <w:right w:val="single" w:sz="4" w:space="0" w:color="000000"/>
            </w:tcBorders>
          </w:tcPr>
          <w:p w:rsidR="008E5C9A" w:rsidRPr="00F74B11" w:rsidRDefault="008E5C9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FB38CA">
            <w:pPr>
              <w:spacing w:before="40" w:after="40"/>
              <w:ind w:left="-109"/>
              <w:jc w:val="center"/>
              <w:rPr>
                <w:rFonts w:asciiTheme="minorHAnsi" w:hAnsiTheme="minorHAnsi" w:cstheme="minorHAnsi"/>
                <w:sz w:val="22"/>
                <w:szCs w:val="22"/>
              </w:rPr>
            </w:pPr>
          </w:p>
        </w:tc>
      </w:tr>
      <w:tr w:rsidR="008E5C9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FB38CA">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3"/>
            <w:tcBorders>
              <w:right w:val="single" w:sz="4" w:space="0" w:color="000000"/>
            </w:tcBorders>
          </w:tcPr>
          <w:p w:rsidR="008E5C9A" w:rsidRPr="00F74B11" w:rsidRDefault="008E5C9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FB38CA">
            <w:pPr>
              <w:spacing w:before="40" w:after="40"/>
              <w:ind w:left="-109"/>
              <w:jc w:val="center"/>
              <w:rPr>
                <w:rFonts w:asciiTheme="minorHAnsi" w:hAnsiTheme="minorHAnsi" w:cstheme="minorHAnsi"/>
                <w:sz w:val="22"/>
                <w:szCs w:val="22"/>
              </w:rPr>
            </w:pPr>
          </w:p>
        </w:tc>
      </w:tr>
      <w:tr w:rsidR="008E5C9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8E5C9A" w:rsidRPr="00F74B11" w:rsidRDefault="008E5C9A" w:rsidP="00FB38CA">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8E5C9A" w:rsidRPr="00F74B11" w:rsidRDefault="008E5C9A" w:rsidP="00FB38C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FB38CA">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FB38CA">
            <w:pPr>
              <w:spacing w:before="40" w:after="40"/>
              <w:ind w:left="-109"/>
              <w:jc w:val="center"/>
              <w:rPr>
                <w:rFonts w:asciiTheme="minorHAnsi" w:hAnsiTheme="minorHAnsi" w:cstheme="minorHAnsi"/>
                <w:b/>
                <w:bCs/>
                <w:sz w:val="22"/>
                <w:szCs w:val="22"/>
              </w:rPr>
            </w:pPr>
          </w:p>
        </w:tc>
      </w:tr>
    </w:tbl>
    <w:p w:rsidR="00FB38CA" w:rsidRPr="002478F4" w:rsidRDefault="00FB38CA" w:rsidP="006802EF">
      <w:pPr>
        <w:pStyle w:val="Default"/>
        <w:jc w:val="both"/>
        <w:rPr>
          <w:rFonts w:asciiTheme="minorHAnsi" w:hAnsiTheme="minorHAnsi"/>
        </w:rPr>
      </w:pPr>
      <w:r w:rsidRPr="002478F4">
        <w:rPr>
          <w:rFonts w:asciiTheme="minorHAnsi" w:hAnsiTheme="minorHAnsi" w:cstheme="minorHAnsi"/>
          <w:bCs/>
        </w:rPr>
        <w:t xml:space="preserve">Il </w:t>
      </w:r>
      <w:r w:rsidR="007045D5">
        <w:rPr>
          <w:rFonts w:asciiTheme="minorHAnsi" w:hAnsiTheme="minorHAnsi" w:cstheme="minorHAnsi"/>
          <w:bCs/>
        </w:rPr>
        <w:t>Presidente</w:t>
      </w:r>
      <w:r w:rsidR="00D8756E" w:rsidRPr="002478F4">
        <w:rPr>
          <w:rFonts w:asciiTheme="minorHAnsi" w:hAnsiTheme="minorHAnsi" w:cstheme="minorHAnsi"/>
          <w:bCs/>
        </w:rPr>
        <w:t xml:space="preserve"> </w:t>
      </w:r>
      <w:r w:rsidRPr="002478F4">
        <w:rPr>
          <w:rFonts w:asciiTheme="minorHAnsi" w:hAnsiTheme="minorHAnsi" w:cstheme="minorHAnsi"/>
          <w:bCs/>
        </w:rPr>
        <w:t xml:space="preserve">relaziona sul punto ed informa il Consiglio </w:t>
      </w:r>
      <w:r w:rsidR="00727F44" w:rsidRPr="002478F4">
        <w:rPr>
          <w:rFonts w:asciiTheme="minorHAnsi" w:hAnsiTheme="minorHAnsi" w:cstheme="minorHAnsi"/>
          <w:bCs/>
        </w:rPr>
        <w:t xml:space="preserve">che in data 13 maggio 2015 la richiesta da parte del Consiglio Nazionale delle Ostetriche, </w:t>
      </w:r>
      <w:r w:rsidR="00727F44" w:rsidRPr="002478F4">
        <w:t xml:space="preserve">a redigere un accordo per l’utilizzo della graduatoria della selezione pubblica per la copertura di n. 1 posto di funzionario, nell’area funzionale C, posizione economica C1 – a tempo pieno e </w:t>
      </w:r>
      <w:r w:rsidR="00727F44" w:rsidRPr="002478F4">
        <w:rPr>
          <w:bCs/>
        </w:rPr>
        <w:t>determinato dal 01/06/2015 al 30/11/2015 per la sostituzione temporanea di un proprio funzionario dell’area C cui si è concessa l’aspettativa di 6 mesi.</w:t>
      </w:r>
    </w:p>
    <w:p w:rsidR="00FB38CA" w:rsidRPr="002478F4" w:rsidRDefault="00FB38CA" w:rsidP="00FB38CA">
      <w:pPr>
        <w:jc w:val="center"/>
        <w:rPr>
          <w:rFonts w:asciiTheme="minorHAnsi" w:hAnsiTheme="minorHAnsi" w:cstheme="minorHAnsi"/>
          <w:b/>
          <w:bCs/>
          <w:u w:val="single"/>
        </w:rPr>
      </w:pPr>
      <w:r w:rsidRPr="002478F4">
        <w:rPr>
          <w:rFonts w:asciiTheme="minorHAnsi" w:hAnsiTheme="minorHAnsi" w:cstheme="minorHAnsi"/>
          <w:b/>
          <w:bCs/>
          <w:u w:val="single"/>
        </w:rPr>
        <w:t>IL CONSIGLIO</w:t>
      </w:r>
    </w:p>
    <w:p w:rsidR="00FB38CA" w:rsidRPr="002478F4" w:rsidRDefault="006802EF" w:rsidP="00FB38CA">
      <w:pPr>
        <w:jc w:val="both"/>
        <w:rPr>
          <w:rFonts w:asciiTheme="minorHAnsi" w:hAnsiTheme="minorHAnsi" w:cstheme="minorHAnsi"/>
          <w:bCs/>
        </w:rPr>
      </w:pPr>
      <w:r w:rsidRPr="002478F4">
        <w:rPr>
          <w:rFonts w:asciiTheme="minorHAnsi" w:hAnsiTheme="minorHAnsi" w:cstheme="minorHAnsi"/>
          <w:bCs/>
        </w:rPr>
        <w:t xml:space="preserve">Ascoltata la relazione del </w:t>
      </w:r>
      <w:r w:rsidR="007045D5">
        <w:rPr>
          <w:rFonts w:asciiTheme="minorHAnsi" w:hAnsiTheme="minorHAnsi" w:cstheme="minorHAnsi"/>
          <w:bCs/>
        </w:rPr>
        <w:t>Presidente</w:t>
      </w:r>
      <w:r w:rsidRPr="002478F4">
        <w:rPr>
          <w:rFonts w:asciiTheme="minorHAnsi" w:hAnsiTheme="minorHAnsi" w:cstheme="minorHAnsi"/>
          <w:bCs/>
        </w:rPr>
        <w:t>,</w:t>
      </w:r>
    </w:p>
    <w:p w:rsidR="00FB38CA" w:rsidRPr="002478F4" w:rsidRDefault="00FB38CA" w:rsidP="006802EF">
      <w:pPr>
        <w:jc w:val="center"/>
        <w:rPr>
          <w:rFonts w:asciiTheme="minorHAnsi" w:hAnsiTheme="minorHAnsi" w:cstheme="minorHAnsi"/>
          <w:b/>
          <w:bCs/>
          <w:u w:val="single"/>
        </w:rPr>
      </w:pPr>
      <w:r w:rsidRPr="002478F4">
        <w:rPr>
          <w:rFonts w:asciiTheme="minorHAnsi" w:hAnsiTheme="minorHAnsi" w:cstheme="minorHAnsi"/>
          <w:b/>
          <w:bCs/>
          <w:u w:val="single"/>
        </w:rPr>
        <w:t>DELIBERA</w:t>
      </w:r>
    </w:p>
    <w:p w:rsidR="00FB38CA" w:rsidRPr="002478F4" w:rsidRDefault="0036062E" w:rsidP="002478F4">
      <w:pPr>
        <w:pStyle w:val="Paragrafoelenco"/>
        <w:numPr>
          <w:ilvl w:val="0"/>
          <w:numId w:val="5"/>
        </w:numPr>
        <w:ind w:left="426"/>
        <w:jc w:val="both"/>
        <w:rPr>
          <w:rFonts w:asciiTheme="minorHAnsi" w:hAnsiTheme="minorHAnsi" w:cstheme="minorHAnsi"/>
          <w:b/>
          <w:bCs/>
          <w:u w:val="single"/>
        </w:rPr>
      </w:pPr>
      <w:r w:rsidRPr="002478F4">
        <w:rPr>
          <w:rFonts w:asciiTheme="minorHAnsi" w:hAnsiTheme="minorHAnsi" w:cstheme="minorHAnsi"/>
          <w:b/>
          <w:bCs/>
          <w:u w:val="single"/>
        </w:rPr>
        <w:t>Autorizza l’utilizzo della sona posizi</w:t>
      </w:r>
      <w:r w:rsidR="002478F4">
        <w:rPr>
          <w:rFonts w:asciiTheme="minorHAnsi" w:hAnsiTheme="minorHAnsi" w:cstheme="minorHAnsi"/>
          <w:b/>
          <w:bCs/>
          <w:u w:val="single"/>
        </w:rPr>
        <w:t>o</w:t>
      </w:r>
      <w:r w:rsidRPr="002478F4">
        <w:rPr>
          <w:rFonts w:asciiTheme="minorHAnsi" w:hAnsiTheme="minorHAnsi" w:cstheme="minorHAnsi"/>
          <w:b/>
          <w:bCs/>
          <w:u w:val="single"/>
        </w:rPr>
        <w:t>ne amministrativa</w:t>
      </w:r>
      <w:r w:rsidR="002478F4">
        <w:rPr>
          <w:rFonts w:asciiTheme="minorHAnsi" w:hAnsiTheme="minorHAnsi" w:cstheme="minorHAnsi"/>
          <w:b/>
          <w:bCs/>
          <w:u w:val="single"/>
        </w:rPr>
        <w:t>,</w:t>
      </w:r>
      <w:r w:rsidRPr="002478F4">
        <w:rPr>
          <w:rFonts w:asciiTheme="minorHAnsi" w:hAnsiTheme="minorHAnsi" w:cstheme="minorHAnsi"/>
          <w:b/>
          <w:bCs/>
          <w:u w:val="single"/>
        </w:rPr>
        <w:t xml:space="preserve"> in quanto quella contabile è attualmente sospesa.</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FB38CA" w:rsidRPr="00F74B11" w:rsidTr="00FB38CA">
        <w:trPr>
          <w:trHeight w:val="471"/>
        </w:trPr>
        <w:tc>
          <w:tcPr>
            <w:tcW w:w="7683" w:type="dxa"/>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FB38CA" w:rsidRPr="00F74B11" w:rsidTr="00FB38CA">
        <w:trPr>
          <w:trHeight w:val="471"/>
        </w:trPr>
        <w:tc>
          <w:tcPr>
            <w:tcW w:w="7683" w:type="dxa"/>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4F735B" w:rsidRDefault="004F735B" w:rsidP="00FB38CA">
      <w:pPr>
        <w:jc w:val="both"/>
        <w:rPr>
          <w:rFonts w:asciiTheme="minorHAnsi" w:hAnsiTheme="minorHAnsi" w:cstheme="minorHAnsi"/>
          <w:sz w:val="22"/>
          <w:szCs w:val="22"/>
        </w:rPr>
      </w:pPr>
    </w:p>
    <w:p w:rsidR="004F735B" w:rsidRDefault="004F735B">
      <w:pPr>
        <w:rPr>
          <w:rFonts w:asciiTheme="minorHAnsi" w:hAnsiTheme="minorHAnsi" w:cstheme="minorHAnsi"/>
          <w:sz w:val="22"/>
          <w:szCs w:val="22"/>
        </w:rPr>
      </w:pPr>
      <w:r>
        <w:rPr>
          <w:rFonts w:asciiTheme="minorHAnsi" w:hAnsiTheme="minorHAnsi" w:cstheme="minorHAnsi"/>
          <w:sz w:val="22"/>
          <w:szCs w:val="22"/>
        </w:rPr>
        <w:br w:type="page"/>
      </w: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878"/>
        <w:gridCol w:w="142"/>
        <w:gridCol w:w="856"/>
        <w:gridCol w:w="136"/>
        <w:gridCol w:w="863"/>
        <w:gridCol w:w="980"/>
      </w:tblGrid>
      <w:tr w:rsidR="00FB38CA" w:rsidRPr="00546918" w:rsidTr="00FB38CA">
        <w:trPr>
          <w:trHeight w:val="299"/>
        </w:trPr>
        <w:tc>
          <w:tcPr>
            <w:tcW w:w="703" w:type="dxa"/>
            <w:tcBorders>
              <w:top w:val="dotted" w:sz="4" w:space="0" w:color="C6D9F1"/>
              <w:left w:val="dotted" w:sz="4" w:space="0" w:color="C6D9F1"/>
              <w:bottom w:val="dotted" w:sz="4" w:space="0" w:color="C6D9F1"/>
              <w:right w:val="dotted" w:sz="4" w:space="0" w:color="C6D9F1"/>
            </w:tcBorders>
          </w:tcPr>
          <w:p w:rsidR="00FB38CA" w:rsidRPr="00546918" w:rsidRDefault="00FB38CA" w:rsidP="00FB38CA">
            <w:pPr>
              <w:spacing w:line="360" w:lineRule="auto"/>
              <w:jc w:val="both"/>
              <w:rPr>
                <w:rFonts w:asciiTheme="minorHAnsi" w:hAnsiTheme="minorHAnsi" w:cs="Calibri"/>
                <w:b/>
              </w:rPr>
            </w:pPr>
            <w:r w:rsidRPr="00546918">
              <w:rPr>
                <w:rFonts w:asciiTheme="minorHAnsi" w:hAnsiTheme="minorHAnsi" w:cs="Calibri"/>
                <w:b/>
              </w:rPr>
              <w:lastRenderedPageBreak/>
              <w:t>7.</w:t>
            </w:r>
          </w:p>
        </w:tc>
        <w:tc>
          <w:tcPr>
            <w:tcW w:w="9929" w:type="dxa"/>
            <w:gridSpan w:val="13"/>
            <w:tcBorders>
              <w:top w:val="dotted" w:sz="4" w:space="0" w:color="C6D9F1"/>
              <w:left w:val="dotted" w:sz="4" w:space="0" w:color="C6D9F1"/>
              <w:bottom w:val="dotted" w:sz="4" w:space="0" w:color="C6D9F1"/>
              <w:right w:val="dotted" w:sz="4" w:space="0" w:color="C6D9F1"/>
            </w:tcBorders>
          </w:tcPr>
          <w:p w:rsidR="00FB38CA" w:rsidRPr="00546918" w:rsidRDefault="005B2A60" w:rsidP="00FB38CA">
            <w:pPr>
              <w:rPr>
                <w:rFonts w:ascii="Calibri" w:hAnsi="Calibri" w:cs="Calibri"/>
              </w:rPr>
            </w:pPr>
            <w:r>
              <w:rPr>
                <w:rStyle w:val="Enfasigrassetto"/>
                <w:rFonts w:ascii="Calibri" w:hAnsi="Calibri"/>
              </w:rPr>
              <w:t>Proposta accordo riunione sindacale del 3 marzo 2015: esame e determinazioni.</w:t>
            </w:r>
          </w:p>
        </w:tc>
      </w:tr>
      <w:tr w:rsidR="00FB38CA" w:rsidRPr="00F74B11" w:rsidTr="00FB38CA">
        <w:trPr>
          <w:trHeight w:val="185"/>
        </w:trPr>
        <w:tc>
          <w:tcPr>
            <w:tcW w:w="703" w:type="dxa"/>
          </w:tcPr>
          <w:p w:rsidR="00FB38CA" w:rsidRPr="00F74B11" w:rsidRDefault="00FB38CA" w:rsidP="00FB38CA">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18" w:type="dxa"/>
            <w:gridSpan w:val="2"/>
          </w:tcPr>
          <w:p w:rsidR="00FB38CA" w:rsidRPr="00F74B11" w:rsidRDefault="00FB38CA" w:rsidP="00FB38CA">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46" w:type="dxa"/>
            <w:gridSpan w:val="3"/>
          </w:tcPr>
          <w:p w:rsidR="00FB38CA" w:rsidRPr="00F74B11" w:rsidRDefault="00FB38CA" w:rsidP="005B2A60">
            <w:pPr>
              <w:spacing w:line="360" w:lineRule="auto"/>
              <w:jc w:val="both"/>
              <w:rPr>
                <w:rFonts w:asciiTheme="minorHAnsi" w:hAnsiTheme="minorHAnsi" w:cs="Calibri"/>
                <w:b/>
                <w:i/>
                <w:sz w:val="20"/>
                <w:szCs w:val="20"/>
              </w:rPr>
            </w:pPr>
            <w:r>
              <w:rPr>
                <w:rFonts w:asciiTheme="minorHAnsi" w:hAnsiTheme="minorHAnsi" w:cs="Calibri"/>
                <w:b/>
                <w:i/>
                <w:sz w:val="20"/>
                <w:szCs w:val="20"/>
              </w:rPr>
              <w:t>2</w:t>
            </w:r>
            <w:r w:rsidR="005B2A60">
              <w:rPr>
                <w:rFonts w:asciiTheme="minorHAnsi" w:hAnsiTheme="minorHAnsi" w:cs="Calibri"/>
                <w:b/>
                <w:i/>
                <w:sz w:val="20"/>
                <w:szCs w:val="20"/>
              </w:rPr>
              <w:t>5</w:t>
            </w:r>
            <w:r>
              <w:rPr>
                <w:rFonts w:asciiTheme="minorHAnsi" w:hAnsiTheme="minorHAnsi" w:cs="Calibri"/>
                <w:b/>
                <w:i/>
                <w:sz w:val="20"/>
                <w:szCs w:val="20"/>
              </w:rPr>
              <w:t>7</w:t>
            </w:r>
          </w:p>
        </w:tc>
        <w:tc>
          <w:tcPr>
            <w:tcW w:w="3230" w:type="dxa"/>
            <w:gridSpan w:val="4"/>
          </w:tcPr>
          <w:p w:rsidR="00FB38CA" w:rsidRPr="00F74B11" w:rsidRDefault="00FB38CA" w:rsidP="00FB38CA">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Pr>
                <w:rFonts w:asciiTheme="minorHAnsi" w:hAnsiTheme="minorHAnsi" w:cs="Calibri"/>
                <w:b/>
                <w:i/>
                <w:sz w:val="20"/>
                <w:szCs w:val="20"/>
              </w:rPr>
              <w:t>Pisanti</w:t>
            </w:r>
          </w:p>
        </w:tc>
        <w:tc>
          <w:tcPr>
            <w:tcW w:w="992" w:type="dxa"/>
            <w:gridSpan w:val="2"/>
          </w:tcPr>
          <w:p w:rsidR="00FB38CA" w:rsidRPr="00F74B11" w:rsidRDefault="00FB38CA" w:rsidP="00FB38CA">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1843" w:type="dxa"/>
            <w:gridSpan w:val="2"/>
          </w:tcPr>
          <w:p w:rsidR="00FB38CA" w:rsidRPr="00F74B11" w:rsidRDefault="00FB38CA" w:rsidP="00FB38CA">
            <w:pPr>
              <w:jc w:val="center"/>
              <w:rPr>
                <w:rFonts w:asciiTheme="minorHAnsi" w:hAnsiTheme="minorHAnsi" w:cs="Calibri"/>
                <w:i/>
                <w:sz w:val="16"/>
                <w:szCs w:val="20"/>
              </w:rPr>
            </w:pPr>
            <w:r w:rsidRPr="00F74B11">
              <w:rPr>
                <w:rFonts w:asciiTheme="minorHAnsi" w:hAnsiTheme="minorHAnsi" w:cs="Calibri"/>
                <w:i/>
                <w:sz w:val="16"/>
                <w:szCs w:val="20"/>
              </w:rPr>
              <w:t>1</w:t>
            </w:r>
          </w:p>
        </w:tc>
      </w:tr>
      <w:tr w:rsidR="00FB38CA" w:rsidRPr="00F74B11" w:rsidTr="00FB38CA">
        <w:tblPrEx>
          <w:tblLook w:val="00A0"/>
        </w:tblPrEx>
        <w:trPr>
          <w:trHeight w:val="768"/>
        </w:trPr>
        <w:tc>
          <w:tcPr>
            <w:tcW w:w="2866" w:type="dxa"/>
            <w:gridSpan w:val="2"/>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55" w:type="dxa"/>
            <w:gridSpan w:val="9"/>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B38CA" w:rsidRPr="00F74B11" w:rsidTr="00FB38CA">
        <w:tblPrEx>
          <w:tblLook w:val="00A0"/>
        </w:tblPrEx>
        <w:trPr>
          <w:trHeight w:val="233"/>
        </w:trPr>
        <w:tc>
          <w:tcPr>
            <w:tcW w:w="2866" w:type="dxa"/>
            <w:gridSpan w:val="2"/>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FB38CA" w:rsidRPr="00F74B11" w:rsidRDefault="00FB38CA" w:rsidP="00FB38CA">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FB38CA"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FB38CA" w:rsidRPr="00F74B11" w:rsidRDefault="00FB38CA" w:rsidP="00FB38CA">
            <w:pPr>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FB38CA" w:rsidRPr="00F74B11" w:rsidRDefault="00FB38CA"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FB38CA" w:rsidRPr="00F74B11" w:rsidRDefault="00FB38CA" w:rsidP="00FB38CA">
            <w:pPr>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D05E13" w:rsidRPr="00F74B11" w:rsidRDefault="00D05E13"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D05E13" w:rsidRPr="00F74B11" w:rsidRDefault="007045D5" w:rsidP="00FB38CA">
            <w:pPr>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B38CA">
            <w:pPr>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Rosanna Zari</w:t>
            </w:r>
          </w:p>
        </w:tc>
        <w:tc>
          <w:tcPr>
            <w:tcW w:w="1705" w:type="dxa"/>
            <w:gridSpan w:val="3"/>
            <w:tcBorders>
              <w:right w:val="single" w:sz="4" w:space="0" w:color="000000"/>
            </w:tcBorders>
          </w:tcPr>
          <w:p w:rsidR="00D05E13" w:rsidRPr="00F74B11" w:rsidRDefault="00D05E13" w:rsidP="00FB38CA">
            <w:pPr>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B38CA">
            <w:pPr>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D05E13" w:rsidRPr="00F74B11" w:rsidRDefault="00D05E13"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B38CA">
            <w:pPr>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05" w:type="dxa"/>
            <w:gridSpan w:val="3"/>
            <w:tcBorders>
              <w:right w:val="single" w:sz="4" w:space="0" w:color="000000"/>
            </w:tcBorders>
          </w:tcPr>
          <w:p w:rsidR="00D05E13" w:rsidRPr="00F74B11" w:rsidRDefault="00D05E13"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B38CA">
            <w:pPr>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3"/>
            <w:tcBorders>
              <w:right w:val="single" w:sz="4" w:space="0" w:color="000000"/>
            </w:tcBorders>
          </w:tcPr>
          <w:p w:rsidR="00D05E13" w:rsidRPr="00F74B11" w:rsidRDefault="00D05E13"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B38CA">
            <w:pPr>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05" w:type="dxa"/>
            <w:gridSpan w:val="3"/>
            <w:tcBorders>
              <w:right w:val="single" w:sz="4" w:space="0" w:color="000000"/>
            </w:tcBorders>
          </w:tcPr>
          <w:p w:rsidR="00D05E13" w:rsidRPr="00F74B11" w:rsidRDefault="00D05E13"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B38CA">
            <w:pPr>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D05E13" w:rsidRPr="00F74B11" w:rsidRDefault="00D05E13"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B38CA">
            <w:pPr>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Giuliano D’Antonio</w:t>
            </w:r>
          </w:p>
        </w:tc>
        <w:tc>
          <w:tcPr>
            <w:tcW w:w="1705" w:type="dxa"/>
            <w:gridSpan w:val="3"/>
            <w:tcBorders>
              <w:right w:val="single" w:sz="4" w:space="0" w:color="000000"/>
            </w:tcBorders>
          </w:tcPr>
          <w:p w:rsidR="00D05E13" w:rsidRPr="00F74B11" w:rsidRDefault="00D05E13"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B38CA">
            <w:pPr>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3"/>
            <w:tcBorders>
              <w:right w:val="single" w:sz="4" w:space="0" w:color="000000"/>
            </w:tcBorders>
          </w:tcPr>
          <w:p w:rsidR="00D05E13" w:rsidRPr="00F74B11" w:rsidRDefault="00D05E13"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B38CA">
            <w:pPr>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Corrado Fenu</w:t>
            </w:r>
          </w:p>
        </w:tc>
        <w:tc>
          <w:tcPr>
            <w:tcW w:w="1705" w:type="dxa"/>
            <w:gridSpan w:val="3"/>
            <w:tcBorders>
              <w:right w:val="single" w:sz="4" w:space="0" w:color="000000"/>
            </w:tcBorders>
          </w:tcPr>
          <w:p w:rsidR="00D05E13" w:rsidRPr="00F74B11" w:rsidRDefault="00D05E13"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B38CA">
            <w:pPr>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Alberto Giuliani</w:t>
            </w:r>
          </w:p>
        </w:tc>
        <w:tc>
          <w:tcPr>
            <w:tcW w:w="1705" w:type="dxa"/>
            <w:gridSpan w:val="3"/>
            <w:tcBorders>
              <w:right w:val="single" w:sz="4" w:space="0" w:color="000000"/>
            </w:tcBorders>
          </w:tcPr>
          <w:p w:rsidR="00D05E13" w:rsidRPr="00F74B11" w:rsidRDefault="00D05E13"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B38CA">
            <w:pPr>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05" w:type="dxa"/>
            <w:gridSpan w:val="3"/>
            <w:tcBorders>
              <w:right w:val="single" w:sz="4" w:space="0" w:color="000000"/>
            </w:tcBorders>
          </w:tcPr>
          <w:p w:rsidR="00D05E13" w:rsidRPr="00F74B11" w:rsidRDefault="00D05E13"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B38CA">
            <w:pPr>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3"/>
            <w:tcBorders>
              <w:right w:val="single" w:sz="4" w:space="0" w:color="000000"/>
            </w:tcBorders>
          </w:tcPr>
          <w:p w:rsidR="00D05E13" w:rsidRPr="00F74B11" w:rsidRDefault="00D05E13"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B38CA">
            <w:pPr>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Carmela Pecora</w:t>
            </w:r>
          </w:p>
        </w:tc>
        <w:tc>
          <w:tcPr>
            <w:tcW w:w="1705" w:type="dxa"/>
            <w:gridSpan w:val="3"/>
            <w:tcBorders>
              <w:right w:val="single" w:sz="4" w:space="0" w:color="000000"/>
            </w:tcBorders>
          </w:tcPr>
          <w:p w:rsidR="00D05E13" w:rsidRPr="00F74B11" w:rsidRDefault="00D05E13"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B38CA">
            <w:pPr>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05E13" w:rsidRPr="00F74B11" w:rsidRDefault="00D05E13"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3"/>
            <w:tcBorders>
              <w:right w:val="single" w:sz="4" w:space="0" w:color="000000"/>
            </w:tcBorders>
          </w:tcPr>
          <w:p w:rsidR="00D05E13" w:rsidRPr="00F74B11" w:rsidRDefault="00D05E13"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B38CA">
            <w:pPr>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D05E13" w:rsidRPr="00F74B11" w:rsidRDefault="00D05E13" w:rsidP="00FB38CA">
            <w:pPr>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D05E13" w:rsidRPr="00F74B11" w:rsidRDefault="00D05E13" w:rsidP="00FB38CA">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FB38CA">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B38CA">
            <w:pPr>
              <w:ind w:left="-109"/>
              <w:jc w:val="center"/>
              <w:rPr>
                <w:rFonts w:asciiTheme="minorHAnsi" w:hAnsiTheme="minorHAnsi" w:cstheme="minorHAnsi"/>
                <w:b/>
                <w:bCs/>
                <w:sz w:val="22"/>
                <w:szCs w:val="22"/>
              </w:rPr>
            </w:pPr>
          </w:p>
        </w:tc>
      </w:tr>
    </w:tbl>
    <w:p w:rsidR="00FB75E1" w:rsidRDefault="00FB38CA" w:rsidP="00AB26F0">
      <w:pPr>
        <w:shd w:val="clear" w:color="auto" w:fill="FFFFFF"/>
        <w:jc w:val="both"/>
        <w:rPr>
          <w:rFonts w:asciiTheme="minorHAnsi" w:hAnsiTheme="minorHAnsi"/>
        </w:rPr>
      </w:pPr>
      <w:r w:rsidRPr="00AB26F0">
        <w:rPr>
          <w:rFonts w:asciiTheme="minorHAnsi" w:hAnsiTheme="minorHAnsi"/>
        </w:rPr>
        <w:t>Il Dott. Pisanti relaziona sul punto</w:t>
      </w:r>
      <w:r w:rsidR="00FB75E1">
        <w:rPr>
          <w:rFonts w:asciiTheme="minorHAnsi" w:hAnsiTheme="minorHAnsi"/>
        </w:rPr>
        <w:t xml:space="preserve">, ricordando al Consiglio gli esiti dell'ultima riunione sindacale, nella quale le </w:t>
      </w:r>
      <w:proofErr w:type="spellStart"/>
      <w:r w:rsidR="00FB75E1">
        <w:rPr>
          <w:rFonts w:asciiTheme="minorHAnsi" w:hAnsiTheme="minorHAnsi"/>
        </w:rPr>
        <w:t>OO.SS</w:t>
      </w:r>
      <w:proofErr w:type="spellEnd"/>
      <w:r w:rsidR="00FB75E1">
        <w:rPr>
          <w:rFonts w:asciiTheme="minorHAnsi" w:hAnsiTheme="minorHAnsi"/>
        </w:rPr>
        <w:t>. avevano formulato alcune proposte</w:t>
      </w:r>
      <w:r w:rsidR="00AB26F0" w:rsidRPr="00AB26F0">
        <w:rPr>
          <w:rFonts w:asciiTheme="minorHAnsi" w:hAnsiTheme="minorHAnsi"/>
        </w:rPr>
        <w:t xml:space="preserve">. </w:t>
      </w:r>
      <w:r w:rsidR="00FB75E1">
        <w:rPr>
          <w:rFonts w:asciiTheme="minorHAnsi" w:hAnsiTheme="minorHAnsi"/>
        </w:rPr>
        <w:t>Sulle richieste dei sindacati il consiglio da mandato al Segretario di rappresentare l'assenso generale, proponendo, però, di ricalcolare su 5 dipendenti l'impegno di spesa per l'attribuzione del fondo di incentivazione.</w:t>
      </w:r>
    </w:p>
    <w:p w:rsidR="00FB38CA" w:rsidRPr="00AB26F0" w:rsidRDefault="00AB26F0" w:rsidP="00AB26F0">
      <w:pPr>
        <w:shd w:val="clear" w:color="auto" w:fill="FFFFFF"/>
        <w:jc w:val="both"/>
        <w:rPr>
          <w:rFonts w:asciiTheme="minorHAnsi" w:hAnsiTheme="minorHAnsi"/>
          <w:shd w:val="clear" w:color="auto" w:fill="FFFFFF"/>
        </w:rPr>
      </w:pPr>
      <w:r w:rsidRPr="00AB26F0">
        <w:rPr>
          <w:rFonts w:asciiTheme="minorHAnsi" w:hAnsiTheme="minorHAnsi"/>
        </w:rPr>
        <w:t xml:space="preserve">Il </w:t>
      </w:r>
      <w:r w:rsidR="007045D5">
        <w:rPr>
          <w:rFonts w:asciiTheme="minorHAnsi" w:hAnsiTheme="minorHAnsi"/>
        </w:rPr>
        <w:t>Presidente</w:t>
      </w:r>
      <w:r w:rsidRPr="00AB26F0">
        <w:rPr>
          <w:rFonts w:asciiTheme="minorHAnsi" w:hAnsiTheme="minorHAnsi"/>
        </w:rPr>
        <w:t xml:space="preserve"> rileva che la nostra pianta organica pone tutti i dipendenti sullo stesso livello, e che occorre </w:t>
      </w:r>
      <w:proofErr w:type="spellStart"/>
      <w:r w:rsidRPr="00AB26F0">
        <w:rPr>
          <w:rFonts w:asciiTheme="minorHAnsi" w:hAnsiTheme="minorHAnsi"/>
        </w:rPr>
        <w:t>riarticolare</w:t>
      </w:r>
      <w:proofErr w:type="spellEnd"/>
      <w:r w:rsidRPr="00AB26F0">
        <w:rPr>
          <w:rFonts w:asciiTheme="minorHAnsi" w:hAnsiTheme="minorHAnsi"/>
        </w:rPr>
        <w:t xml:space="preserve"> la pianta stessa con due posizioni di </w:t>
      </w:r>
      <w:r w:rsidR="002478F4" w:rsidRPr="00AB26F0">
        <w:rPr>
          <w:rFonts w:asciiTheme="minorHAnsi" w:hAnsiTheme="minorHAnsi"/>
        </w:rPr>
        <w:t>livello</w:t>
      </w:r>
      <w:r w:rsidRPr="00AB26F0">
        <w:rPr>
          <w:rFonts w:asciiTheme="minorHAnsi" w:hAnsiTheme="minorHAnsi"/>
        </w:rPr>
        <w:t xml:space="preserve"> inferiore (A e B) e C2 al posto di una C1.</w:t>
      </w:r>
      <w:r>
        <w:rPr>
          <w:rFonts w:asciiTheme="minorHAnsi" w:hAnsiTheme="minorHAnsi"/>
        </w:rPr>
        <w:t>.</w:t>
      </w:r>
    </w:p>
    <w:p w:rsidR="00FB38CA" w:rsidRPr="00AB26F0" w:rsidRDefault="00FB38CA" w:rsidP="00FB38CA">
      <w:pPr>
        <w:jc w:val="center"/>
        <w:rPr>
          <w:rFonts w:asciiTheme="minorHAnsi" w:hAnsiTheme="minorHAnsi" w:cstheme="minorHAnsi"/>
          <w:b/>
          <w:bCs/>
          <w:u w:val="single"/>
        </w:rPr>
      </w:pPr>
      <w:r w:rsidRPr="00AB26F0">
        <w:rPr>
          <w:rFonts w:asciiTheme="minorHAnsi" w:hAnsiTheme="minorHAnsi" w:cstheme="minorHAnsi"/>
          <w:b/>
          <w:bCs/>
          <w:u w:val="single"/>
        </w:rPr>
        <w:t>IL CONSIGLIO</w:t>
      </w:r>
    </w:p>
    <w:p w:rsidR="00FB38CA" w:rsidRPr="00AB26F0" w:rsidRDefault="00FB38CA" w:rsidP="00FB38CA">
      <w:pPr>
        <w:jc w:val="both"/>
        <w:rPr>
          <w:rFonts w:asciiTheme="minorHAnsi" w:hAnsiTheme="minorHAnsi" w:cstheme="minorHAnsi"/>
          <w:bCs/>
        </w:rPr>
      </w:pPr>
      <w:r w:rsidRPr="00AB26F0">
        <w:rPr>
          <w:rFonts w:asciiTheme="minorHAnsi" w:hAnsiTheme="minorHAnsi" w:cstheme="minorHAnsi"/>
          <w:bCs/>
        </w:rPr>
        <w:t xml:space="preserve">Ascoltata la relazione </w:t>
      </w:r>
    </w:p>
    <w:p w:rsidR="00FB38CA" w:rsidRPr="00AB26F0" w:rsidRDefault="00FB38CA" w:rsidP="00FB38CA">
      <w:pPr>
        <w:jc w:val="center"/>
        <w:rPr>
          <w:rFonts w:asciiTheme="minorHAnsi" w:hAnsiTheme="minorHAnsi" w:cstheme="minorHAnsi"/>
          <w:b/>
          <w:bCs/>
          <w:u w:val="single"/>
        </w:rPr>
      </w:pPr>
      <w:r w:rsidRPr="00AB26F0">
        <w:rPr>
          <w:rFonts w:asciiTheme="minorHAnsi" w:hAnsiTheme="minorHAnsi" w:cstheme="minorHAnsi"/>
          <w:b/>
          <w:bCs/>
          <w:u w:val="single"/>
        </w:rPr>
        <w:t>DELIBERA</w:t>
      </w:r>
    </w:p>
    <w:p w:rsidR="00FB38CA" w:rsidRPr="00AB26F0" w:rsidRDefault="00FB38CA" w:rsidP="002618FC">
      <w:pPr>
        <w:pStyle w:val="Paragrafoelenco"/>
        <w:numPr>
          <w:ilvl w:val="0"/>
          <w:numId w:val="6"/>
        </w:numPr>
        <w:ind w:left="426"/>
        <w:jc w:val="both"/>
        <w:rPr>
          <w:rFonts w:asciiTheme="minorHAnsi" w:hAnsiTheme="minorHAnsi" w:cstheme="minorHAnsi"/>
          <w:b/>
          <w:bCs/>
          <w:u w:val="single"/>
        </w:rPr>
      </w:pPr>
      <w:r w:rsidRPr="00AB26F0">
        <w:rPr>
          <w:rFonts w:asciiTheme="minorHAnsi" w:hAnsiTheme="minorHAnsi" w:cstheme="minorHAnsi"/>
          <w:b/>
          <w:bCs/>
          <w:u w:val="single"/>
        </w:rPr>
        <w:t xml:space="preserve">Di </w:t>
      </w:r>
      <w:r w:rsidR="002478F4">
        <w:rPr>
          <w:rFonts w:asciiTheme="minorHAnsi" w:hAnsiTheme="minorHAnsi" w:cstheme="minorHAnsi"/>
          <w:b/>
          <w:bCs/>
          <w:u w:val="single"/>
        </w:rPr>
        <w:t xml:space="preserve">delegare il Consigliere Segretario Pisanti a trasferire alle </w:t>
      </w:r>
      <w:proofErr w:type="spellStart"/>
      <w:r w:rsidR="002478F4">
        <w:rPr>
          <w:rFonts w:asciiTheme="minorHAnsi" w:hAnsiTheme="minorHAnsi" w:cstheme="minorHAnsi"/>
          <w:b/>
          <w:bCs/>
          <w:u w:val="single"/>
        </w:rPr>
        <w:t>OO.SS</w:t>
      </w:r>
      <w:proofErr w:type="spellEnd"/>
      <w:r w:rsidR="002478F4">
        <w:rPr>
          <w:rFonts w:asciiTheme="minorHAnsi" w:hAnsiTheme="minorHAnsi" w:cstheme="minorHAnsi"/>
          <w:b/>
          <w:bCs/>
          <w:u w:val="single"/>
        </w:rPr>
        <w:t xml:space="preserve">. l'accettazione delle proposte e la richiesta di ricalcolare su 5 dipendenti gli importi da </w:t>
      </w:r>
      <w:proofErr w:type="spellStart"/>
      <w:r w:rsidR="002478F4">
        <w:rPr>
          <w:rFonts w:asciiTheme="minorHAnsi" w:hAnsiTheme="minorHAnsi" w:cstheme="minorHAnsi"/>
          <w:b/>
          <w:bCs/>
          <w:u w:val="single"/>
        </w:rPr>
        <w:t>stabiliere</w:t>
      </w:r>
      <w:proofErr w:type="spellEnd"/>
      <w:r w:rsidR="002478F4">
        <w:rPr>
          <w:rFonts w:asciiTheme="minorHAnsi" w:hAnsiTheme="minorHAnsi" w:cstheme="minorHAnsi"/>
          <w:b/>
          <w:bCs/>
          <w:u w:val="single"/>
        </w:rPr>
        <w:t xml:space="preserve"> per il fondo di incentivazione 2015.</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0"/>
        <w:gridCol w:w="633"/>
        <w:gridCol w:w="2163"/>
        <w:gridCol w:w="955"/>
        <w:gridCol w:w="398"/>
        <w:gridCol w:w="258"/>
        <w:gridCol w:w="343"/>
        <w:gridCol w:w="1104"/>
        <w:gridCol w:w="853"/>
        <w:gridCol w:w="21"/>
        <w:gridCol w:w="857"/>
        <w:gridCol w:w="98"/>
        <w:gridCol w:w="179"/>
        <w:gridCol w:w="721"/>
        <w:gridCol w:w="999"/>
        <w:gridCol w:w="980"/>
        <w:gridCol w:w="70"/>
      </w:tblGrid>
      <w:tr w:rsidR="00FB38CA" w:rsidRPr="00F74B11" w:rsidTr="00FB38CA">
        <w:trPr>
          <w:gridBefore w:val="1"/>
          <w:wBefore w:w="70" w:type="dxa"/>
          <w:trHeight w:val="189"/>
        </w:trPr>
        <w:tc>
          <w:tcPr>
            <w:tcW w:w="7683" w:type="dxa"/>
            <w:gridSpan w:val="11"/>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gridSpan w:val="5"/>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FB38CA" w:rsidRPr="00F74B11" w:rsidTr="00FB38CA">
        <w:trPr>
          <w:gridBefore w:val="1"/>
          <w:wBefore w:w="70" w:type="dxa"/>
          <w:trHeight w:val="471"/>
        </w:trPr>
        <w:tc>
          <w:tcPr>
            <w:tcW w:w="7683" w:type="dxa"/>
            <w:gridSpan w:val="11"/>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gridSpan w:val="5"/>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r w:rsidR="00D5260B" w:rsidRPr="00D05E13" w:rsidTr="00FB38CA">
        <w:tblPrEx>
          <w:tblBorders>
            <w:insideH w:val="dotted" w:sz="4" w:space="0" w:color="C6D9F1"/>
            <w:insideV w:val="dotted" w:sz="4" w:space="0" w:color="C6D9F1"/>
          </w:tblBorders>
          <w:tblLook w:val="04A0"/>
        </w:tblPrEx>
        <w:trPr>
          <w:gridAfter w:val="1"/>
          <w:wAfter w:w="70" w:type="dxa"/>
          <w:trHeight w:val="287"/>
        </w:trPr>
        <w:tc>
          <w:tcPr>
            <w:tcW w:w="703" w:type="dxa"/>
            <w:gridSpan w:val="2"/>
          </w:tcPr>
          <w:p w:rsidR="00D5260B" w:rsidRPr="00D05E13" w:rsidRDefault="00D5260B" w:rsidP="00FB38CA">
            <w:pPr>
              <w:spacing w:line="360" w:lineRule="auto"/>
              <w:jc w:val="both"/>
              <w:rPr>
                <w:rFonts w:asciiTheme="minorHAnsi" w:hAnsiTheme="minorHAnsi" w:cs="Calibri"/>
                <w:b/>
              </w:rPr>
            </w:pPr>
            <w:r w:rsidRPr="00D05E13">
              <w:rPr>
                <w:rFonts w:asciiTheme="minorHAnsi" w:hAnsiTheme="minorHAnsi" w:cs="Calibri"/>
                <w:b/>
              </w:rPr>
              <w:lastRenderedPageBreak/>
              <w:t>8.</w:t>
            </w:r>
          </w:p>
        </w:tc>
        <w:tc>
          <w:tcPr>
            <w:tcW w:w="9929" w:type="dxa"/>
            <w:gridSpan w:val="14"/>
          </w:tcPr>
          <w:p w:rsidR="00D5260B" w:rsidRPr="00D05E13" w:rsidRDefault="00D5260B" w:rsidP="00D5260B">
            <w:pPr>
              <w:rPr>
                <w:rFonts w:ascii="Calibri" w:hAnsi="Calibri" w:cs="Calibri"/>
                <w:b/>
              </w:rPr>
            </w:pPr>
            <w:r w:rsidRPr="00D05E13">
              <w:rPr>
                <w:rFonts w:ascii="Calibri" w:hAnsi="Calibri" w:cs="Tahoma"/>
                <w:b/>
                <w:shd w:val="clear" w:color="auto" w:fill="FFFFFF"/>
              </w:rPr>
              <w:t>Corso di primo soccorso per i lavoratori dipendenti designati (</w:t>
            </w:r>
            <w:proofErr w:type="spellStart"/>
            <w:r w:rsidRPr="00D05E13">
              <w:rPr>
                <w:rFonts w:ascii="Calibri" w:hAnsi="Calibri" w:cs="Tahoma"/>
                <w:b/>
                <w:shd w:val="clear" w:color="auto" w:fill="FFFFFF"/>
              </w:rPr>
              <w:t>D.lgs</w:t>
            </w:r>
            <w:proofErr w:type="spellEnd"/>
            <w:r w:rsidRPr="00D05E13">
              <w:rPr>
                <w:rFonts w:ascii="Calibri" w:hAnsi="Calibri" w:cs="Tahoma"/>
                <w:b/>
                <w:shd w:val="clear" w:color="auto" w:fill="FFFFFF"/>
              </w:rPr>
              <w:t xml:space="preserve"> 81/08, T.U. Sicurezza e </w:t>
            </w:r>
            <w:proofErr w:type="spellStart"/>
            <w:r w:rsidRPr="00D05E13">
              <w:rPr>
                <w:rFonts w:ascii="Calibri" w:hAnsi="Calibri" w:cs="Tahoma"/>
                <w:b/>
                <w:shd w:val="clear" w:color="auto" w:fill="FFFFFF"/>
              </w:rPr>
              <w:t>D.lgs</w:t>
            </w:r>
            <w:proofErr w:type="spellEnd"/>
            <w:r w:rsidRPr="00D05E13">
              <w:rPr>
                <w:rFonts w:ascii="Calibri" w:hAnsi="Calibri" w:cs="Tahoma"/>
                <w:b/>
                <w:shd w:val="clear" w:color="auto" w:fill="FFFFFF"/>
              </w:rPr>
              <w:t xml:space="preserve"> 160/09 e il </w:t>
            </w:r>
            <w:proofErr w:type="spellStart"/>
            <w:r w:rsidRPr="00D05E13">
              <w:rPr>
                <w:rFonts w:ascii="Calibri" w:hAnsi="Calibri" w:cs="Tahoma"/>
                <w:b/>
                <w:shd w:val="clear" w:color="auto" w:fill="FFFFFF"/>
              </w:rPr>
              <w:t>D.M.M.</w:t>
            </w:r>
            <w:proofErr w:type="spellEnd"/>
            <w:r w:rsidRPr="00D05E13">
              <w:rPr>
                <w:rFonts w:ascii="Calibri" w:hAnsi="Calibri" w:cs="Tahoma"/>
                <w:b/>
                <w:shd w:val="clear" w:color="auto" w:fill="FFFFFF"/>
              </w:rPr>
              <w:t xml:space="preserve"> 388/03): esame e determinazioni.</w:t>
            </w:r>
          </w:p>
        </w:tc>
      </w:tr>
      <w:tr w:rsidR="00FB38CA" w:rsidRPr="00F74B11" w:rsidTr="00FB38CA">
        <w:tblPrEx>
          <w:tblBorders>
            <w:insideH w:val="dotted" w:sz="4" w:space="0" w:color="C6D9F1"/>
            <w:insideV w:val="dotted" w:sz="4" w:space="0" w:color="C6D9F1"/>
          </w:tblBorders>
          <w:tblLook w:val="04A0"/>
        </w:tblPrEx>
        <w:trPr>
          <w:gridAfter w:val="1"/>
          <w:wAfter w:w="70" w:type="dxa"/>
          <w:trHeight w:val="185"/>
        </w:trPr>
        <w:tc>
          <w:tcPr>
            <w:tcW w:w="703" w:type="dxa"/>
            <w:gridSpan w:val="2"/>
          </w:tcPr>
          <w:p w:rsidR="00FB38CA" w:rsidRPr="00F74B11" w:rsidRDefault="00FB38CA" w:rsidP="00FB38CA">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18" w:type="dxa"/>
            <w:gridSpan w:val="2"/>
          </w:tcPr>
          <w:p w:rsidR="00FB38CA" w:rsidRPr="00F74B11" w:rsidRDefault="00FB38CA" w:rsidP="00FB38CA">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999" w:type="dxa"/>
            <w:gridSpan w:val="3"/>
          </w:tcPr>
          <w:p w:rsidR="00FB38CA" w:rsidRPr="00F74B11" w:rsidRDefault="00FB38CA" w:rsidP="00D5260B">
            <w:pPr>
              <w:spacing w:line="360" w:lineRule="auto"/>
              <w:jc w:val="both"/>
              <w:rPr>
                <w:rFonts w:asciiTheme="minorHAnsi" w:hAnsiTheme="minorHAnsi" w:cs="Calibri"/>
                <w:b/>
                <w:i/>
                <w:sz w:val="20"/>
                <w:szCs w:val="20"/>
              </w:rPr>
            </w:pPr>
            <w:r>
              <w:rPr>
                <w:rFonts w:asciiTheme="minorHAnsi" w:hAnsiTheme="minorHAnsi" w:cs="Calibri"/>
                <w:b/>
                <w:i/>
                <w:sz w:val="20"/>
                <w:szCs w:val="20"/>
              </w:rPr>
              <w:t>2</w:t>
            </w:r>
            <w:r w:rsidR="00D5260B">
              <w:rPr>
                <w:rFonts w:asciiTheme="minorHAnsi" w:hAnsiTheme="minorHAnsi" w:cs="Calibri"/>
                <w:b/>
                <w:i/>
                <w:sz w:val="20"/>
                <w:szCs w:val="20"/>
              </w:rPr>
              <w:t>58</w:t>
            </w:r>
          </w:p>
        </w:tc>
        <w:tc>
          <w:tcPr>
            <w:tcW w:w="1978" w:type="dxa"/>
            <w:gridSpan w:val="3"/>
          </w:tcPr>
          <w:p w:rsidR="00FB38CA" w:rsidRPr="00F74B11" w:rsidRDefault="00FB38CA" w:rsidP="00FB38CA">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Pr>
                <w:rFonts w:asciiTheme="minorHAnsi" w:hAnsiTheme="minorHAnsi" w:cs="Calibri"/>
                <w:b/>
                <w:i/>
                <w:sz w:val="20"/>
                <w:szCs w:val="20"/>
              </w:rPr>
              <w:t>Pisanti</w:t>
            </w:r>
          </w:p>
        </w:tc>
        <w:tc>
          <w:tcPr>
            <w:tcW w:w="1134" w:type="dxa"/>
            <w:gridSpan w:val="3"/>
          </w:tcPr>
          <w:p w:rsidR="00FB38CA" w:rsidRPr="00F74B11" w:rsidRDefault="00FB38CA" w:rsidP="00FB38CA">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00" w:type="dxa"/>
            <w:gridSpan w:val="3"/>
          </w:tcPr>
          <w:p w:rsidR="00FB38CA" w:rsidRPr="00F74B11" w:rsidRDefault="00FB38CA" w:rsidP="00FB38CA">
            <w:pPr>
              <w:jc w:val="center"/>
              <w:rPr>
                <w:rFonts w:asciiTheme="minorHAnsi" w:hAnsiTheme="minorHAnsi" w:cs="Calibri"/>
                <w:i/>
                <w:sz w:val="16"/>
                <w:szCs w:val="20"/>
              </w:rPr>
            </w:pPr>
            <w:r w:rsidRPr="00F74B11">
              <w:rPr>
                <w:rFonts w:asciiTheme="minorHAnsi" w:hAnsiTheme="minorHAnsi" w:cs="Calibri"/>
                <w:i/>
                <w:sz w:val="16"/>
                <w:szCs w:val="20"/>
              </w:rPr>
              <w:t>1</w:t>
            </w:r>
          </w:p>
        </w:tc>
      </w:tr>
      <w:tr w:rsidR="00FB38CA" w:rsidRPr="00F74B11" w:rsidTr="00FB38CA">
        <w:tblPrEx>
          <w:tblBorders>
            <w:insideH w:val="dotted" w:sz="4" w:space="0" w:color="C6D9F1"/>
            <w:insideV w:val="dotted" w:sz="4" w:space="0" w:color="C6D9F1"/>
          </w:tblBorders>
        </w:tblPrEx>
        <w:trPr>
          <w:gridAfter w:val="1"/>
          <w:wAfter w:w="70" w:type="dxa"/>
          <w:trHeight w:val="768"/>
        </w:trPr>
        <w:tc>
          <w:tcPr>
            <w:tcW w:w="2866" w:type="dxa"/>
            <w:gridSpan w:val="3"/>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55" w:type="dxa"/>
            <w:gridSpan w:val="10"/>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B38CA" w:rsidRPr="00F74B11" w:rsidTr="00FB38CA">
        <w:tblPrEx>
          <w:tblBorders>
            <w:insideH w:val="dotted" w:sz="4" w:space="0" w:color="C6D9F1"/>
            <w:insideV w:val="dotted" w:sz="4" w:space="0" w:color="C6D9F1"/>
          </w:tblBorders>
        </w:tblPrEx>
        <w:trPr>
          <w:gridAfter w:val="1"/>
          <w:wAfter w:w="70" w:type="dxa"/>
          <w:trHeight w:val="316"/>
        </w:trPr>
        <w:tc>
          <w:tcPr>
            <w:tcW w:w="2866" w:type="dxa"/>
            <w:gridSpan w:val="3"/>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3"/>
          </w:tcPr>
          <w:p w:rsidR="00FB38CA" w:rsidRPr="00F74B11" w:rsidRDefault="00FB38CA" w:rsidP="00FB38CA">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FB38CA" w:rsidRPr="00F74B11" w:rsidTr="00FB38C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Borders>
              <w:top w:val="single" w:sz="4" w:space="0" w:color="000000"/>
              <w:bottom w:val="single" w:sz="4" w:space="0" w:color="000000"/>
            </w:tcBorders>
            <w:shd w:val="pct5" w:color="auto" w:fill="auto"/>
          </w:tcPr>
          <w:p w:rsidR="00FB38CA" w:rsidRPr="00F74B11" w:rsidRDefault="00FB38CA" w:rsidP="00FB38CA">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3"/>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FB38CA" w:rsidRPr="00F74B11" w:rsidRDefault="00FB38CA" w:rsidP="00FB38CA">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D05E13" w:rsidRPr="00F74B11" w:rsidTr="00FB38C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Borders>
              <w:top w:val="single" w:sz="4" w:space="0" w:color="000000"/>
            </w:tcBorders>
          </w:tcPr>
          <w:p w:rsidR="00D05E13" w:rsidRPr="00F74B11" w:rsidRDefault="00D05E13"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D05E13" w:rsidRPr="00F74B11" w:rsidRDefault="007045D5" w:rsidP="00FB38CA">
            <w:pPr>
              <w:spacing w:before="40" w:after="40"/>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B38CA">
            <w:pPr>
              <w:spacing w:before="40" w:after="40"/>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D05E13" w:rsidRPr="00F74B11" w:rsidRDefault="00D05E13"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Rosanna Zari</w:t>
            </w:r>
          </w:p>
        </w:tc>
        <w:tc>
          <w:tcPr>
            <w:tcW w:w="1705" w:type="dxa"/>
            <w:gridSpan w:val="3"/>
            <w:tcBorders>
              <w:right w:val="single" w:sz="4" w:space="0" w:color="000000"/>
            </w:tcBorders>
          </w:tcPr>
          <w:p w:rsidR="00D05E13" w:rsidRPr="00F74B11" w:rsidRDefault="00D05E13" w:rsidP="00FB38CA">
            <w:pPr>
              <w:spacing w:before="40" w:after="40"/>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B38CA">
            <w:pPr>
              <w:spacing w:before="40" w:after="40"/>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D05E13" w:rsidRPr="00F74B11" w:rsidRDefault="00D05E13"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D05E13" w:rsidRPr="00F74B11" w:rsidRDefault="00D05E13"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B38CA">
            <w:pPr>
              <w:spacing w:before="40" w:after="40"/>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D05E13" w:rsidRPr="00F74B11" w:rsidRDefault="00D05E13"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05" w:type="dxa"/>
            <w:gridSpan w:val="3"/>
            <w:tcBorders>
              <w:right w:val="single" w:sz="4" w:space="0" w:color="000000"/>
            </w:tcBorders>
          </w:tcPr>
          <w:p w:rsidR="00D05E13" w:rsidRPr="00F74B11" w:rsidRDefault="00D05E13"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B38CA">
            <w:pPr>
              <w:spacing w:before="40" w:after="40"/>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D05E13" w:rsidRPr="00F74B11" w:rsidRDefault="00D05E13"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3"/>
            <w:tcBorders>
              <w:right w:val="single" w:sz="4" w:space="0" w:color="000000"/>
            </w:tcBorders>
          </w:tcPr>
          <w:p w:rsidR="00D05E13" w:rsidRPr="00F74B11" w:rsidRDefault="00D05E13"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B38CA">
            <w:pPr>
              <w:spacing w:before="40" w:after="40"/>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D05E13" w:rsidRPr="00F74B11" w:rsidRDefault="00D05E13"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05" w:type="dxa"/>
            <w:gridSpan w:val="3"/>
            <w:tcBorders>
              <w:right w:val="single" w:sz="4" w:space="0" w:color="000000"/>
            </w:tcBorders>
          </w:tcPr>
          <w:p w:rsidR="00D05E13" w:rsidRPr="00F74B11" w:rsidRDefault="00D05E13"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B38CA">
            <w:pPr>
              <w:spacing w:before="40" w:after="40"/>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D05E13" w:rsidRPr="00F74B11" w:rsidRDefault="00D05E13"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D05E13" w:rsidRPr="00F74B11" w:rsidRDefault="00D05E13"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B38CA">
            <w:pPr>
              <w:spacing w:before="40" w:after="40"/>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D05E13" w:rsidRPr="00F74B11" w:rsidRDefault="00D05E13"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Giuliano D’Antonio</w:t>
            </w:r>
          </w:p>
        </w:tc>
        <w:tc>
          <w:tcPr>
            <w:tcW w:w="1705" w:type="dxa"/>
            <w:gridSpan w:val="3"/>
            <w:tcBorders>
              <w:right w:val="single" w:sz="4" w:space="0" w:color="000000"/>
            </w:tcBorders>
          </w:tcPr>
          <w:p w:rsidR="00D05E13" w:rsidRPr="00F74B11" w:rsidRDefault="00D05E13"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B38CA">
            <w:pPr>
              <w:spacing w:before="40" w:after="40"/>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D05E13" w:rsidRPr="00F74B11" w:rsidRDefault="00D05E13"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3"/>
            <w:tcBorders>
              <w:right w:val="single" w:sz="4" w:space="0" w:color="000000"/>
            </w:tcBorders>
          </w:tcPr>
          <w:p w:rsidR="00D05E13" w:rsidRPr="00F74B11" w:rsidRDefault="00D05E13"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B38CA">
            <w:pPr>
              <w:spacing w:before="40" w:after="40"/>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D05E13" w:rsidRPr="00F74B11" w:rsidRDefault="00D05E13"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Corrado Fenu</w:t>
            </w:r>
          </w:p>
        </w:tc>
        <w:tc>
          <w:tcPr>
            <w:tcW w:w="1705" w:type="dxa"/>
            <w:gridSpan w:val="3"/>
            <w:tcBorders>
              <w:right w:val="single" w:sz="4" w:space="0" w:color="000000"/>
            </w:tcBorders>
          </w:tcPr>
          <w:p w:rsidR="00D05E13" w:rsidRPr="00F74B11" w:rsidRDefault="00D05E13"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B38CA">
            <w:pPr>
              <w:spacing w:before="40" w:after="40"/>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D05E13" w:rsidRPr="00F74B11" w:rsidRDefault="00D05E13"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Alberto Giuliani</w:t>
            </w:r>
          </w:p>
        </w:tc>
        <w:tc>
          <w:tcPr>
            <w:tcW w:w="1705" w:type="dxa"/>
            <w:gridSpan w:val="3"/>
            <w:tcBorders>
              <w:right w:val="single" w:sz="4" w:space="0" w:color="000000"/>
            </w:tcBorders>
          </w:tcPr>
          <w:p w:rsidR="00D05E13" w:rsidRPr="00F74B11" w:rsidRDefault="00D05E13"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B38CA">
            <w:pPr>
              <w:spacing w:before="40" w:after="40"/>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D05E13" w:rsidRPr="00F74B11" w:rsidRDefault="00D05E13"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05" w:type="dxa"/>
            <w:gridSpan w:val="3"/>
            <w:tcBorders>
              <w:right w:val="single" w:sz="4" w:space="0" w:color="000000"/>
            </w:tcBorders>
          </w:tcPr>
          <w:p w:rsidR="00D05E13" w:rsidRPr="00F74B11" w:rsidRDefault="00D05E13"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B38CA">
            <w:pPr>
              <w:spacing w:before="40" w:after="40"/>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D05E13" w:rsidRPr="00F74B11" w:rsidRDefault="00D05E13"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3"/>
            <w:tcBorders>
              <w:right w:val="single" w:sz="4" w:space="0" w:color="000000"/>
            </w:tcBorders>
          </w:tcPr>
          <w:p w:rsidR="00D05E13" w:rsidRPr="00F74B11" w:rsidRDefault="00D05E13"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B38CA">
            <w:pPr>
              <w:spacing w:before="40" w:after="40"/>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D05E13" w:rsidRPr="00F74B11" w:rsidRDefault="00D05E13"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Carmela Pecora</w:t>
            </w:r>
          </w:p>
        </w:tc>
        <w:tc>
          <w:tcPr>
            <w:tcW w:w="1705" w:type="dxa"/>
            <w:gridSpan w:val="3"/>
            <w:tcBorders>
              <w:right w:val="single" w:sz="4" w:space="0" w:color="000000"/>
            </w:tcBorders>
          </w:tcPr>
          <w:p w:rsidR="00D05E13" w:rsidRPr="00F74B11" w:rsidRDefault="00D05E13"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jc w:val="center"/>
              <w:rPr>
                <w:rFonts w:asciiTheme="minorHAnsi" w:hAnsi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B38CA">
            <w:pPr>
              <w:spacing w:before="40" w:after="40"/>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D05E13" w:rsidRPr="00F74B11" w:rsidRDefault="00D05E13" w:rsidP="00FB38CA">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3"/>
            <w:tcBorders>
              <w:right w:val="single" w:sz="4" w:space="0" w:color="000000"/>
            </w:tcBorders>
          </w:tcPr>
          <w:p w:rsidR="00D05E13" w:rsidRPr="00F74B11" w:rsidRDefault="00D05E13"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jc w:val="center"/>
              <w:rPr>
                <w:rFonts w:asciiTheme="minorHAnsi" w:hAnsi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B38CA">
            <w:pPr>
              <w:spacing w:before="40" w:after="40"/>
              <w:ind w:left="-109"/>
              <w:jc w:val="center"/>
              <w:rPr>
                <w:rFonts w:asciiTheme="minorHAnsi" w:hAnsiTheme="minorHAnsi" w:cstheme="minorHAnsi"/>
                <w:sz w:val="22"/>
                <w:szCs w:val="22"/>
              </w:rPr>
            </w:pPr>
          </w:p>
        </w:tc>
      </w:tr>
      <w:tr w:rsidR="00D05E13" w:rsidRPr="00F74B11" w:rsidTr="00FB38C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Borders>
              <w:bottom w:val="single" w:sz="4" w:space="0" w:color="000000"/>
            </w:tcBorders>
          </w:tcPr>
          <w:p w:rsidR="00D05E13" w:rsidRPr="00F74B11" w:rsidRDefault="00D05E13" w:rsidP="00FB38CA">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D05E13" w:rsidRPr="00F74B11" w:rsidRDefault="00D05E13" w:rsidP="00FB38C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jc w:val="center"/>
              <w:rPr>
                <w:rFonts w:asciiTheme="minorHAnsi" w:hAnsiTheme="minorHAnsi"/>
                <w:b/>
                <w:bCs/>
                <w:sz w:val="22"/>
                <w:szCs w:val="22"/>
              </w:rPr>
            </w:pPr>
            <w:r>
              <w:rPr>
                <w:rFonts w:asciiTheme="minorHAnsi" w:hAnsiTheme="minorHAnsi"/>
                <w:b/>
                <w:bCs/>
                <w:sz w:val="22"/>
                <w:szCs w:val="22"/>
              </w:rPr>
              <w:t>7</w:t>
            </w:r>
          </w:p>
        </w:tc>
        <w:tc>
          <w:tcPr>
            <w:tcW w:w="998" w:type="dxa"/>
            <w:gridSpan w:val="3"/>
            <w:tcBorders>
              <w:top w:val="single" w:sz="4" w:space="0" w:color="000000"/>
              <w:left w:val="single" w:sz="4" w:space="0" w:color="000000"/>
              <w:bottom w:val="single" w:sz="4" w:space="0" w:color="000000"/>
              <w:right w:val="single" w:sz="4" w:space="0" w:color="000000"/>
            </w:tcBorders>
          </w:tcPr>
          <w:p w:rsidR="00D05E13" w:rsidRPr="00F74B11" w:rsidRDefault="00D05E13" w:rsidP="00D05E13">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D05E13" w:rsidRPr="00F74B11" w:rsidRDefault="00D05E13" w:rsidP="00FB38CA">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D05E13" w:rsidRPr="00F74B11" w:rsidRDefault="00D05E13" w:rsidP="00FB38CA">
            <w:pPr>
              <w:spacing w:before="40" w:after="40"/>
              <w:ind w:left="-109"/>
              <w:jc w:val="center"/>
              <w:rPr>
                <w:rFonts w:asciiTheme="minorHAnsi" w:hAnsiTheme="minorHAnsi" w:cstheme="minorHAnsi"/>
                <w:b/>
                <w:bCs/>
                <w:sz w:val="22"/>
                <w:szCs w:val="22"/>
              </w:rPr>
            </w:pPr>
          </w:p>
        </w:tc>
      </w:tr>
    </w:tbl>
    <w:p w:rsidR="00297CF6" w:rsidRDefault="00FB38CA" w:rsidP="00D5260B">
      <w:pPr>
        <w:jc w:val="both"/>
        <w:rPr>
          <w:rFonts w:ascii="Calibri" w:hAnsi="Calibri" w:cs="Tahoma"/>
          <w:shd w:val="clear" w:color="auto" w:fill="FFFFFF"/>
        </w:rPr>
      </w:pPr>
      <w:r>
        <w:rPr>
          <w:rFonts w:asciiTheme="minorHAnsi" w:hAnsiTheme="minorHAnsi" w:cs="Arial"/>
        </w:rPr>
        <w:t>Il consigliere Pisanti informa che</w:t>
      </w:r>
      <w:r w:rsidR="00D5260B">
        <w:rPr>
          <w:rFonts w:asciiTheme="minorHAnsi" w:hAnsiTheme="minorHAnsi" w:cs="Arial"/>
        </w:rPr>
        <w:t xml:space="preserve"> l’art.36 del  </w:t>
      </w:r>
      <w:proofErr w:type="spellStart"/>
      <w:r w:rsidR="00D5260B" w:rsidRPr="00D5260B">
        <w:rPr>
          <w:rFonts w:ascii="Calibri" w:hAnsi="Calibri" w:cs="Tahoma"/>
          <w:shd w:val="clear" w:color="auto" w:fill="FFFFFF"/>
        </w:rPr>
        <w:t>D.lgs</w:t>
      </w:r>
      <w:proofErr w:type="spellEnd"/>
      <w:r w:rsidR="00D5260B" w:rsidRPr="00D5260B">
        <w:rPr>
          <w:rFonts w:ascii="Calibri" w:hAnsi="Calibri" w:cs="Tahoma"/>
          <w:shd w:val="clear" w:color="auto" w:fill="FFFFFF"/>
        </w:rPr>
        <w:t xml:space="preserve"> 81/08, T.U. Sicurezza e </w:t>
      </w:r>
      <w:proofErr w:type="spellStart"/>
      <w:r w:rsidR="00D5260B" w:rsidRPr="00D5260B">
        <w:rPr>
          <w:rFonts w:ascii="Calibri" w:hAnsi="Calibri" w:cs="Tahoma"/>
          <w:shd w:val="clear" w:color="auto" w:fill="FFFFFF"/>
        </w:rPr>
        <w:t>D.lgs</w:t>
      </w:r>
      <w:proofErr w:type="spellEnd"/>
      <w:r w:rsidR="00D5260B" w:rsidRPr="00D5260B">
        <w:rPr>
          <w:rFonts w:ascii="Calibri" w:hAnsi="Calibri" w:cs="Tahoma"/>
          <w:shd w:val="clear" w:color="auto" w:fill="FFFFFF"/>
        </w:rPr>
        <w:t xml:space="preserve"> 160/09 e il </w:t>
      </w:r>
      <w:proofErr w:type="spellStart"/>
      <w:r w:rsidR="00D5260B" w:rsidRPr="00D5260B">
        <w:rPr>
          <w:rFonts w:ascii="Calibri" w:hAnsi="Calibri" w:cs="Tahoma"/>
          <w:shd w:val="clear" w:color="auto" w:fill="FFFFFF"/>
        </w:rPr>
        <w:t>D.M.M.</w:t>
      </w:r>
      <w:proofErr w:type="spellEnd"/>
      <w:r w:rsidR="00D5260B" w:rsidRPr="00D5260B">
        <w:rPr>
          <w:rFonts w:ascii="Calibri" w:hAnsi="Calibri" w:cs="Tahoma"/>
          <w:shd w:val="clear" w:color="auto" w:fill="FFFFFF"/>
        </w:rPr>
        <w:t xml:space="preserve"> 388/03</w:t>
      </w:r>
      <w:r w:rsidR="00D5260B">
        <w:rPr>
          <w:rFonts w:ascii="Calibri" w:hAnsi="Calibri" w:cs="Tahoma"/>
          <w:shd w:val="clear" w:color="auto" w:fill="FFFFFF"/>
        </w:rPr>
        <w:t xml:space="preserve"> </w:t>
      </w:r>
      <w:r w:rsidR="00297CF6">
        <w:rPr>
          <w:rFonts w:ascii="Calibri" w:hAnsi="Calibri" w:cs="Tahoma"/>
          <w:shd w:val="clear" w:color="auto" w:fill="FFFFFF"/>
        </w:rPr>
        <w:t>impone al datore di lavoro, l’obbligo di designare un numero sufficiente di lavoratori incaricati di attuare le misure di pronto soccorso per garantire, in caso di necessità, le prestazioni essenziali da fornire all’infortunato in attesa dell’arrivo del personale sanitario qualificato.</w:t>
      </w:r>
    </w:p>
    <w:p w:rsidR="00297CF6" w:rsidRDefault="00297CF6" w:rsidP="00D5260B">
      <w:pPr>
        <w:jc w:val="both"/>
        <w:rPr>
          <w:rFonts w:ascii="Calibri" w:hAnsi="Calibri" w:cs="Tahoma"/>
          <w:shd w:val="clear" w:color="auto" w:fill="FFFFFF"/>
        </w:rPr>
      </w:pPr>
      <w:r>
        <w:rPr>
          <w:rFonts w:ascii="Calibri" w:hAnsi="Calibri" w:cs="Tahoma"/>
          <w:shd w:val="clear" w:color="auto" w:fill="FFFFFF"/>
        </w:rPr>
        <w:t>Il Decreto del Ministero della salute n.388 /2003 definisce i criteri per la formazione dei lavoratori addetti al pronto soccorso.</w:t>
      </w:r>
      <w:r w:rsidR="002478F4">
        <w:rPr>
          <w:rFonts w:ascii="Calibri" w:hAnsi="Calibri" w:cs="Tahoma"/>
          <w:shd w:val="clear" w:color="auto" w:fill="FFFFFF"/>
        </w:rPr>
        <w:t xml:space="preserve"> </w:t>
      </w:r>
      <w:r>
        <w:rPr>
          <w:rFonts w:ascii="Calibri" w:hAnsi="Calibri" w:cs="Tahoma"/>
          <w:shd w:val="clear" w:color="auto" w:fill="FFFFFF"/>
        </w:rPr>
        <w:t>Chi accede per la prima volta a tale tipo di corso deve effettuare, obbligatoriamente, 12 ore di formazione, mentre chi ha già svolto tali corsi deve solo effettuare dei successivi aggiornamenti di 4 ore.</w:t>
      </w:r>
      <w:r w:rsidR="002478F4">
        <w:rPr>
          <w:rFonts w:ascii="Calibri" w:hAnsi="Calibri" w:cs="Tahoma"/>
          <w:shd w:val="clear" w:color="auto" w:fill="FFFFFF"/>
        </w:rPr>
        <w:t xml:space="preserve"> </w:t>
      </w:r>
      <w:r w:rsidR="00D5260B">
        <w:rPr>
          <w:rFonts w:ascii="Calibri" w:hAnsi="Calibri" w:cs="Tahoma"/>
          <w:shd w:val="clear" w:color="auto" w:fill="FFFFFF"/>
        </w:rPr>
        <w:t>I dipendenti dell’Ente designa</w:t>
      </w:r>
      <w:r w:rsidR="00BD2291">
        <w:rPr>
          <w:rFonts w:ascii="Calibri" w:hAnsi="Calibri" w:cs="Tahoma"/>
          <w:shd w:val="clear" w:color="auto" w:fill="FFFFFF"/>
        </w:rPr>
        <w:t>t</w:t>
      </w:r>
      <w:r w:rsidR="00D5260B">
        <w:rPr>
          <w:rFonts w:ascii="Calibri" w:hAnsi="Calibri" w:cs="Tahoma"/>
          <w:shd w:val="clear" w:color="auto" w:fill="FFFFFF"/>
        </w:rPr>
        <w:t xml:space="preserve">i al primo soccorso (aziende di tipo B) sono la Dott.ssa Silvia becchetti e la Dott.ssa Barbara Bruni. Poiché la dott.ssa Becchetti è al momento in aspettativa, tale corso sarà effettuato per la sola dipendente Dott.ssa Barbara Bruni e </w:t>
      </w:r>
      <w:r w:rsidR="00D5260B">
        <w:rPr>
          <w:rFonts w:ascii="Calibri" w:hAnsi="Calibri" w:cs="Tahoma"/>
          <w:shd w:val="clear" w:color="auto" w:fill="FFFFFF"/>
        </w:rPr>
        <w:lastRenderedPageBreak/>
        <w:t xml:space="preserve">a tal proposito si è richiesto un preventivo al medico dell’Ente Dott.ssa Beatrice </w:t>
      </w:r>
      <w:proofErr w:type="spellStart"/>
      <w:r w:rsidR="00D5260B">
        <w:rPr>
          <w:rFonts w:ascii="Calibri" w:hAnsi="Calibri" w:cs="Tahoma"/>
          <w:shd w:val="clear" w:color="auto" w:fill="FFFFFF"/>
        </w:rPr>
        <w:t>Savignoni</w:t>
      </w:r>
      <w:proofErr w:type="spellEnd"/>
      <w:r w:rsidR="00D5260B">
        <w:rPr>
          <w:rFonts w:ascii="Calibri" w:hAnsi="Calibri" w:cs="Tahoma"/>
          <w:shd w:val="clear" w:color="auto" w:fill="FFFFFF"/>
        </w:rPr>
        <w:t xml:space="preserve"> che si allega al presente atto a costituirne parte sostanziale ed integrante. </w:t>
      </w:r>
    </w:p>
    <w:p w:rsidR="00D5260B" w:rsidRPr="00D20B04" w:rsidRDefault="00D5260B" w:rsidP="00D5260B">
      <w:pPr>
        <w:jc w:val="both"/>
        <w:rPr>
          <w:rFonts w:ascii="Calibri" w:hAnsi="Calibri" w:cs="Calibri"/>
          <w:b/>
          <w:sz w:val="20"/>
          <w:szCs w:val="20"/>
        </w:rPr>
      </w:pPr>
      <w:r>
        <w:rPr>
          <w:rFonts w:ascii="Calibri" w:hAnsi="Calibri" w:cs="Tahoma"/>
          <w:shd w:val="clear" w:color="auto" w:fill="FFFFFF"/>
        </w:rPr>
        <w:t>Secondo tale proposta il corso di articolerà</w:t>
      </w:r>
      <w:r w:rsidR="00297CF6">
        <w:rPr>
          <w:rFonts w:ascii="Calibri" w:hAnsi="Calibri" w:cs="Tahoma"/>
          <w:shd w:val="clear" w:color="auto" w:fill="FFFFFF"/>
        </w:rPr>
        <w:t xml:space="preserve"> in 12 ore ed avrà un costo di € 60,00 l’ora iva esclusa per un totale di € 720,00 più iva.</w:t>
      </w:r>
    </w:p>
    <w:p w:rsidR="00FB38CA" w:rsidRPr="003C3ABD" w:rsidRDefault="00FB38CA" w:rsidP="00FB38CA">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FB38CA" w:rsidRPr="00BD605C" w:rsidRDefault="002478F4" w:rsidP="00FB38CA">
      <w:pPr>
        <w:jc w:val="both"/>
        <w:rPr>
          <w:rFonts w:asciiTheme="minorHAnsi" w:hAnsiTheme="minorHAnsi" w:cstheme="minorHAnsi"/>
          <w:bCs/>
        </w:rPr>
      </w:pPr>
      <w:r>
        <w:rPr>
          <w:rFonts w:asciiTheme="minorHAnsi" w:hAnsiTheme="minorHAnsi" w:cstheme="minorHAnsi"/>
          <w:bCs/>
        </w:rPr>
        <w:t>Preso atto  della proposta del Consigliere Segretario,</w:t>
      </w:r>
    </w:p>
    <w:p w:rsidR="00FB38CA" w:rsidRDefault="00FB38CA" w:rsidP="00FB38CA">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FB38CA" w:rsidRPr="00F74B11" w:rsidRDefault="002478F4" w:rsidP="00B42F3F">
      <w:pPr>
        <w:widowControl w:val="0"/>
        <w:suppressAutoHyphens/>
        <w:jc w:val="both"/>
        <w:rPr>
          <w:rFonts w:asciiTheme="minorHAnsi" w:hAnsiTheme="minorHAnsi" w:cstheme="minorHAnsi"/>
          <w:b/>
          <w:bCs/>
        </w:rPr>
      </w:pPr>
      <w:r>
        <w:rPr>
          <w:rFonts w:asciiTheme="minorHAnsi" w:hAnsiTheme="minorHAnsi" w:cstheme="minorHAnsi"/>
          <w:b/>
          <w:bCs/>
          <w:u w:val="single"/>
        </w:rPr>
        <w:t xml:space="preserve">1. Di approvare l'impegno di spesa di € </w:t>
      </w:r>
      <w:r w:rsidR="00B42F3F">
        <w:rPr>
          <w:rFonts w:asciiTheme="minorHAnsi" w:hAnsiTheme="minorHAnsi" w:cstheme="minorHAnsi"/>
          <w:b/>
          <w:bCs/>
          <w:u w:val="single"/>
        </w:rPr>
        <w:t xml:space="preserve">720,00 </w:t>
      </w:r>
      <w:r>
        <w:rPr>
          <w:rFonts w:asciiTheme="minorHAnsi" w:hAnsiTheme="minorHAnsi" w:cstheme="minorHAnsi"/>
          <w:b/>
          <w:bCs/>
          <w:u w:val="single"/>
        </w:rPr>
        <w:t>iva esclusa</w:t>
      </w:r>
      <w:r w:rsidR="00B42F3F">
        <w:rPr>
          <w:rFonts w:asciiTheme="minorHAnsi" w:hAnsiTheme="minorHAnsi" w:cstheme="minorHAnsi"/>
          <w:b/>
          <w:bCs/>
          <w:u w:val="single"/>
        </w:rPr>
        <w:t xml:space="preserve"> </w:t>
      </w:r>
      <w:r>
        <w:rPr>
          <w:rFonts w:asciiTheme="minorHAnsi" w:hAnsiTheme="minorHAnsi" w:cstheme="minorHAnsi"/>
          <w:b/>
          <w:bCs/>
          <w:u w:val="single"/>
        </w:rPr>
        <w:t>per l</w:t>
      </w:r>
      <w:r w:rsidR="00B42F3F">
        <w:rPr>
          <w:rFonts w:asciiTheme="minorHAnsi" w:hAnsiTheme="minorHAnsi" w:cstheme="minorHAnsi"/>
          <w:b/>
          <w:bCs/>
          <w:u w:val="single"/>
        </w:rPr>
        <w:t>a partecipazione a</w:t>
      </w:r>
      <w:r>
        <w:rPr>
          <w:rFonts w:asciiTheme="minorHAnsi" w:hAnsiTheme="minorHAnsi" w:cstheme="minorHAnsi"/>
          <w:b/>
          <w:bCs/>
          <w:u w:val="single"/>
        </w:rPr>
        <w:t xml:space="preserve">l corso di primo soccorso </w:t>
      </w:r>
      <w:r w:rsidR="00B42F3F">
        <w:rPr>
          <w:rFonts w:asciiTheme="minorHAnsi" w:hAnsiTheme="minorHAnsi" w:cstheme="minorHAnsi"/>
          <w:b/>
          <w:bCs/>
          <w:u w:val="single"/>
        </w:rPr>
        <w:t>dell</w:t>
      </w:r>
      <w:r>
        <w:rPr>
          <w:rFonts w:asciiTheme="minorHAnsi" w:hAnsiTheme="minorHAnsi" w:cstheme="minorHAnsi"/>
          <w:b/>
          <w:bCs/>
          <w:u w:val="single"/>
        </w:rPr>
        <w:t xml:space="preserve">a </w:t>
      </w:r>
      <w:r w:rsidR="00B42F3F">
        <w:rPr>
          <w:rFonts w:asciiTheme="minorHAnsi" w:hAnsiTheme="minorHAnsi" w:cstheme="minorHAnsi"/>
          <w:b/>
          <w:bCs/>
          <w:u w:val="single"/>
        </w:rPr>
        <w:t xml:space="preserve">dipendente </w:t>
      </w:r>
      <w:r>
        <w:rPr>
          <w:rFonts w:asciiTheme="minorHAnsi" w:hAnsiTheme="minorHAnsi" w:cstheme="minorHAnsi"/>
          <w:b/>
          <w:bCs/>
          <w:u w:val="single"/>
        </w:rPr>
        <w:t>Dott.ssa Barbara Bruni</w:t>
      </w:r>
      <w:r w:rsidR="00B42F3F">
        <w:rPr>
          <w:rFonts w:asciiTheme="minorHAnsi" w:hAnsiTheme="minorHAnsi" w:cstheme="minorHAnsi"/>
          <w:b/>
          <w:bCs/>
          <w:u w:val="single"/>
        </w:rPr>
        <w:t>.</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FB38CA" w:rsidRPr="00F74B11" w:rsidTr="00FB38CA">
        <w:trPr>
          <w:trHeight w:val="157"/>
        </w:trPr>
        <w:tc>
          <w:tcPr>
            <w:tcW w:w="7683" w:type="dxa"/>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FB38CA" w:rsidRPr="00F74B11" w:rsidTr="00FB38CA">
        <w:trPr>
          <w:trHeight w:val="257"/>
        </w:trPr>
        <w:tc>
          <w:tcPr>
            <w:tcW w:w="7683" w:type="dxa"/>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B42F3F" w:rsidRDefault="00B42F3F" w:rsidP="00FB38CA">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343"/>
        <w:gridCol w:w="1104"/>
        <w:gridCol w:w="853"/>
        <w:gridCol w:w="21"/>
        <w:gridCol w:w="857"/>
        <w:gridCol w:w="277"/>
        <w:gridCol w:w="721"/>
        <w:gridCol w:w="999"/>
        <w:gridCol w:w="980"/>
      </w:tblGrid>
      <w:tr w:rsidR="00BD2291" w:rsidRPr="00F74B11" w:rsidTr="00461C4E">
        <w:trPr>
          <w:trHeight w:val="287"/>
        </w:trPr>
        <w:tc>
          <w:tcPr>
            <w:tcW w:w="703" w:type="dxa"/>
          </w:tcPr>
          <w:p w:rsidR="00BD2291" w:rsidRPr="00F74B11" w:rsidRDefault="00B42F3F" w:rsidP="00461C4E">
            <w:pPr>
              <w:spacing w:line="360" w:lineRule="auto"/>
              <w:jc w:val="both"/>
              <w:rPr>
                <w:rFonts w:asciiTheme="minorHAnsi" w:hAnsiTheme="minorHAnsi" w:cs="Calibri"/>
                <w:b/>
              </w:rPr>
            </w:pPr>
            <w:r>
              <w:rPr>
                <w:rFonts w:asciiTheme="minorHAnsi" w:hAnsiTheme="minorHAnsi" w:cstheme="minorHAnsi"/>
                <w:sz w:val="22"/>
                <w:szCs w:val="22"/>
              </w:rPr>
              <w:br w:type="page"/>
            </w:r>
            <w:r w:rsidR="00BD2291">
              <w:rPr>
                <w:rFonts w:asciiTheme="minorHAnsi" w:hAnsiTheme="minorHAnsi" w:cs="Calibri"/>
                <w:b/>
              </w:rPr>
              <w:t>9</w:t>
            </w:r>
            <w:r w:rsidR="00BD2291" w:rsidRPr="00F74B11">
              <w:rPr>
                <w:rFonts w:asciiTheme="minorHAnsi" w:hAnsiTheme="minorHAnsi" w:cs="Calibri"/>
                <w:b/>
              </w:rPr>
              <w:t>.</w:t>
            </w:r>
          </w:p>
        </w:tc>
        <w:tc>
          <w:tcPr>
            <w:tcW w:w="9929" w:type="dxa"/>
            <w:gridSpan w:val="13"/>
          </w:tcPr>
          <w:p w:rsidR="00BD2291" w:rsidRPr="00BD2291" w:rsidRDefault="00BD2291" w:rsidP="00BD2291">
            <w:pPr>
              <w:rPr>
                <w:rFonts w:ascii="Calibri" w:hAnsi="Calibri" w:cs="Calibri"/>
                <w:b/>
              </w:rPr>
            </w:pPr>
            <w:r w:rsidRPr="00BD2291">
              <w:rPr>
                <w:rFonts w:ascii="Calibri" w:hAnsi="Calibri" w:cs="Tahoma"/>
                <w:b/>
                <w:shd w:val="clear" w:color="auto" w:fill="FFFFFF"/>
              </w:rPr>
              <w:t>Corso antincendio per i lavoratori dipendenti designati (</w:t>
            </w:r>
            <w:proofErr w:type="spellStart"/>
            <w:r w:rsidRPr="00BD2291">
              <w:rPr>
                <w:rFonts w:ascii="Calibri" w:hAnsi="Calibri" w:cs="Tahoma"/>
                <w:b/>
                <w:shd w:val="clear" w:color="auto" w:fill="FFFFFF"/>
              </w:rPr>
              <w:t>D.lgs</w:t>
            </w:r>
            <w:proofErr w:type="spellEnd"/>
            <w:r w:rsidRPr="00BD2291">
              <w:rPr>
                <w:rFonts w:ascii="Calibri" w:hAnsi="Calibri" w:cs="Tahoma"/>
                <w:b/>
                <w:shd w:val="clear" w:color="auto" w:fill="FFFFFF"/>
              </w:rPr>
              <w:t xml:space="preserve"> 81/08, T.U. Sicurezza e </w:t>
            </w:r>
            <w:proofErr w:type="spellStart"/>
            <w:r w:rsidRPr="00BD2291">
              <w:rPr>
                <w:rFonts w:ascii="Calibri" w:hAnsi="Calibri" w:cs="Tahoma"/>
                <w:b/>
                <w:shd w:val="clear" w:color="auto" w:fill="FFFFFF"/>
              </w:rPr>
              <w:t>D.lgs</w:t>
            </w:r>
            <w:proofErr w:type="spellEnd"/>
            <w:r w:rsidRPr="00BD2291">
              <w:rPr>
                <w:rFonts w:ascii="Calibri" w:hAnsi="Calibri" w:cs="Tahoma"/>
                <w:b/>
                <w:shd w:val="clear" w:color="auto" w:fill="FFFFFF"/>
              </w:rPr>
              <w:t xml:space="preserve"> 160/09, D.M. 10 marzo 1998, allegato X): esame e determinazioni.</w:t>
            </w:r>
          </w:p>
        </w:tc>
      </w:tr>
      <w:tr w:rsidR="00461C4E" w:rsidRPr="00F74B11" w:rsidTr="00461C4E">
        <w:trPr>
          <w:trHeight w:val="185"/>
        </w:trPr>
        <w:tc>
          <w:tcPr>
            <w:tcW w:w="703" w:type="dxa"/>
          </w:tcPr>
          <w:p w:rsidR="00461C4E" w:rsidRPr="00F74B11" w:rsidRDefault="00461C4E" w:rsidP="00461C4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18" w:type="dxa"/>
            <w:gridSpan w:val="2"/>
          </w:tcPr>
          <w:p w:rsidR="00461C4E" w:rsidRPr="00F74B11" w:rsidRDefault="00461C4E" w:rsidP="00461C4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999" w:type="dxa"/>
            <w:gridSpan w:val="3"/>
          </w:tcPr>
          <w:p w:rsidR="00461C4E" w:rsidRPr="00F74B11" w:rsidRDefault="00461C4E" w:rsidP="00BD2291">
            <w:pPr>
              <w:spacing w:line="360" w:lineRule="auto"/>
              <w:jc w:val="both"/>
              <w:rPr>
                <w:rFonts w:asciiTheme="minorHAnsi" w:hAnsiTheme="minorHAnsi" w:cs="Calibri"/>
                <w:b/>
                <w:i/>
                <w:sz w:val="20"/>
                <w:szCs w:val="20"/>
              </w:rPr>
            </w:pPr>
            <w:r>
              <w:rPr>
                <w:rFonts w:asciiTheme="minorHAnsi" w:hAnsiTheme="minorHAnsi" w:cs="Calibri"/>
                <w:b/>
                <w:i/>
                <w:sz w:val="20"/>
                <w:szCs w:val="20"/>
              </w:rPr>
              <w:t>2</w:t>
            </w:r>
            <w:r w:rsidR="00BD2291">
              <w:rPr>
                <w:rFonts w:asciiTheme="minorHAnsi" w:hAnsiTheme="minorHAnsi" w:cs="Calibri"/>
                <w:b/>
                <w:i/>
                <w:sz w:val="20"/>
                <w:szCs w:val="20"/>
              </w:rPr>
              <w:t>5</w:t>
            </w:r>
            <w:r w:rsidR="0078338E">
              <w:rPr>
                <w:rFonts w:asciiTheme="minorHAnsi" w:hAnsiTheme="minorHAnsi" w:cs="Calibri"/>
                <w:b/>
                <w:i/>
                <w:sz w:val="20"/>
                <w:szCs w:val="20"/>
              </w:rPr>
              <w:t>9</w:t>
            </w:r>
          </w:p>
        </w:tc>
        <w:tc>
          <w:tcPr>
            <w:tcW w:w="1978" w:type="dxa"/>
            <w:gridSpan w:val="3"/>
          </w:tcPr>
          <w:p w:rsidR="00461C4E" w:rsidRPr="00F74B11" w:rsidRDefault="00461C4E" w:rsidP="00461C4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Pr>
                <w:rFonts w:asciiTheme="minorHAnsi" w:hAnsiTheme="minorHAnsi" w:cs="Calibri"/>
                <w:b/>
                <w:i/>
                <w:sz w:val="20"/>
                <w:szCs w:val="20"/>
              </w:rPr>
              <w:t>Pisanti</w:t>
            </w:r>
          </w:p>
        </w:tc>
        <w:tc>
          <w:tcPr>
            <w:tcW w:w="1134" w:type="dxa"/>
            <w:gridSpan w:val="2"/>
          </w:tcPr>
          <w:p w:rsidR="00461C4E" w:rsidRPr="00F74B11" w:rsidRDefault="00461C4E" w:rsidP="00461C4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00" w:type="dxa"/>
            <w:gridSpan w:val="3"/>
          </w:tcPr>
          <w:p w:rsidR="00461C4E" w:rsidRPr="00F74B11" w:rsidRDefault="00461C4E" w:rsidP="00461C4E">
            <w:pPr>
              <w:jc w:val="center"/>
              <w:rPr>
                <w:rFonts w:asciiTheme="minorHAnsi" w:hAnsiTheme="minorHAnsi" w:cs="Calibri"/>
                <w:i/>
                <w:sz w:val="16"/>
                <w:szCs w:val="20"/>
              </w:rPr>
            </w:pPr>
            <w:r w:rsidRPr="00F74B11">
              <w:rPr>
                <w:rFonts w:asciiTheme="minorHAnsi" w:hAnsiTheme="minorHAnsi" w:cs="Calibri"/>
                <w:i/>
                <w:sz w:val="16"/>
                <w:szCs w:val="20"/>
              </w:rPr>
              <w:t>1</w:t>
            </w:r>
          </w:p>
        </w:tc>
      </w:tr>
      <w:tr w:rsidR="00461C4E" w:rsidRPr="00F74B11" w:rsidTr="00461C4E">
        <w:tblPrEx>
          <w:tblLook w:val="00A0"/>
        </w:tblPrEx>
        <w:trPr>
          <w:trHeight w:val="768"/>
        </w:trPr>
        <w:tc>
          <w:tcPr>
            <w:tcW w:w="2866" w:type="dxa"/>
            <w:gridSpan w:val="2"/>
          </w:tcPr>
          <w:p w:rsidR="00461C4E" w:rsidRPr="00F74B11" w:rsidRDefault="00461C4E" w:rsidP="00461C4E">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461C4E" w:rsidRPr="00F74B11" w:rsidRDefault="00461C4E" w:rsidP="00461C4E">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55" w:type="dxa"/>
            <w:gridSpan w:val="9"/>
          </w:tcPr>
          <w:p w:rsidR="00461C4E" w:rsidRPr="00F74B11" w:rsidRDefault="00461C4E" w:rsidP="00461C4E">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61C4E" w:rsidRPr="00F74B11" w:rsidTr="00461C4E">
        <w:tblPrEx>
          <w:tblLook w:val="00A0"/>
        </w:tblPrEx>
        <w:trPr>
          <w:trHeight w:val="316"/>
        </w:trPr>
        <w:tc>
          <w:tcPr>
            <w:tcW w:w="2866" w:type="dxa"/>
            <w:gridSpan w:val="2"/>
          </w:tcPr>
          <w:p w:rsidR="00461C4E" w:rsidRPr="00F74B11" w:rsidRDefault="00461C4E" w:rsidP="00461C4E">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461C4E" w:rsidRPr="00F74B11" w:rsidRDefault="00461C4E" w:rsidP="00461C4E">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461C4E"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461C4E" w:rsidRPr="00F74B11" w:rsidRDefault="00461C4E" w:rsidP="004C31E3">
            <w:pPr>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461C4E" w:rsidRPr="00F74B11" w:rsidRDefault="00461C4E" w:rsidP="004C31E3">
            <w:pPr>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61C4E" w:rsidRPr="00F74B11" w:rsidRDefault="00461C4E" w:rsidP="004C31E3">
            <w:pPr>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461C4E" w:rsidRPr="00F74B11" w:rsidRDefault="00461C4E" w:rsidP="004C31E3">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461C4E" w:rsidRPr="00F74B11" w:rsidRDefault="00461C4E" w:rsidP="004C31E3">
            <w:pPr>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461C4E" w:rsidRPr="00F74B11" w:rsidRDefault="00461C4E" w:rsidP="004C31E3">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461C4E" w:rsidRPr="00F74B11" w:rsidRDefault="00461C4E" w:rsidP="004C31E3">
            <w:pPr>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8E5C9A"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8E5C9A" w:rsidRPr="00F74B11" w:rsidRDefault="008E5C9A" w:rsidP="004C31E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8E5C9A" w:rsidRPr="00F74B11" w:rsidRDefault="007045D5" w:rsidP="004C31E3">
            <w:pPr>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4C31E3">
            <w:pPr>
              <w:ind w:left="-109"/>
              <w:jc w:val="center"/>
              <w:rPr>
                <w:rFonts w:asciiTheme="minorHAnsi" w:hAnsiTheme="minorHAnsi" w:cstheme="minorHAnsi"/>
                <w:sz w:val="22"/>
                <w:szCs w:val="22"/>
              </w:rPr>
            </w:pPr>
          </w:p>
        </w:tc>
      </w:tr>
      <w:tr w:rsidR="008E5C9A"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4C31E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Rosanna Zari</w:t>
            </w:r>
          </w:p>
        </w:tc>
        <w:tc>
          <w:tcPr>
            <w:tcW w:w="1705" w:type="dxa"/>
            <w:gridSpan w:val="3"/>
            <w:tcBorders>
              <w:right w:val="single" w:sz="4" w:space="0" w:color="000000"/>
            </w:tcBorders>
          </w:tcPr>
          <w:p w:rsidR="008E5C9A" w:rsidRPr="00F74B11" w:rsidRDefault="008E5C9A" w:rsidP="004C31E3">
            <w:pPr>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4C31E3">
            <w:pPr>
              <w:ind w:left="-109"/>
              <w:jc w:val="center"/>
              <w:rPr>
                <w:rFonts w:asciiTheme="minorHAnsi" w:hAnsiTheme="minorHAnsi" w:cstheme="minorHAnsi"/>
                <w:sz w:val="22"/>
                <w:szCs w:val="22"/>
              </w:rPr>
            </w:pPr>
          </w:p>
        </w:tc>
      </w:tr>
      <w:tr w:rsidR="008E5C9A"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4C31E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8E5C9A" w:rsidRPr="00F74B11" w:rsidRDefault="008E5C9A" w:rsidP="004C31E3">
            <w:pPr>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4C31E3">
            <w:pPr>
              <w:ind w:left="-109"/>
              <w:jc w:val="center"/>
              <w:rPr>
                <w:rFonts w:asciiTheme="minorHAnsi" w:hAnsiTheme="minorHAnsi" w:cstheme="minorHAnsi"/>
                <w:sz w:val="22"/>
                <w:szCs w:val="22"/>
              </w:rPr>
            </w:pPr>
          </w:p>
        </w:tc>
      </w:tr>
      <w:tr w:rsidR="008E5C9A"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4C31E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05" w:type="dxa"/>
            <w:gridSpan w:val="3"/>
            <w:tcBorders>
              <w:right w:val="single" w:sz="4" w:space="0" w:color="000000"/>
            </w:tcBorders>
          </w:tcPr>
          <w:p w:rsidR="008E5C9A" w:rsidRPr="00F74B11" w:rsidRDefault="008E5C9A" w:rsidP="004C31E3">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4C31E3">
            <w:pPr>
              <w:ind w:left="-109"/>
              <w:jc w:val="center"/>
              <w:rPr>
                <w:rFonts w:asciiTheme="minorHAnsi" w:hAnsiTheme="minorHAnsi" w:cstheme="minorHAnsi"/>
                <w:sz w:val="22"/>
                <w:szCs w:val="22"/>
              </w:rPr>
            </w:pPr>
          </w:p>
        </w:tc>
      </w:tr>
      <w:tr w:rsidR="008E5C9A"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4C31E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3"/>
            <w:tcBorders>
              <w:right w:val="single" w:sz="4" w:space="0" w:color="000000"/>
            </w:tcBorders>
          </w:tcPr>
          <w:p w:rsidR="008E5C9A" w:rsidRPr="00F74B11" w:rsidRDefault="008E5C9A" w:rsidP="004C31E3">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4C31E3">
            <w:pPr>
              <w:ind w:left="-109"/>
              <w:jc w:val="center"/>
              <w:rPr>
                <w:rFonts w:asciiTheme="minorHAnsi" w:hAnsiTheme="minorHAnsi" w:cstheme="minorHAnsi"/>
                <w:sz w:val="22"/>
                <w:szCs w:val="22"/>
              </w:rPr>
            </w:pPr>
          </w:p>
        </w:tc>
      </w:tr>
      <w:tr w:rsidR="008E5C9A"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4C31E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05" w:type="dxa"/>
            <w:gridSpan w:val="3"/>
            <w:tcBorders>
              <w:right w:val="single" w:sz="4" w:space="0" w:color="000000"/>
            </w:tcBorders>
          </w:tcPr>
          <w:p w:rsidR="008E5C9A" w:rsidRPr="00F74B11" w:rsidRDefault="008E5C9A" w:rsidP="004C31E3">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4C31E3">
            <w:pPr>
              <w:ind w:left="-109"/>
              <w:jc w:val="center"/>
              <w:rPr>
                <w:rFonts w:asciiTheme="minorHAnsi" w:hAnsiTheme="minorHAnsi" w:cstheme="minorHAnsi"/>
                <w:sz w:val="22"/>
                <w:szCs w:val="22"/>
              </w:rPr>
            </w:pPr>
          </w:p>
        </w:tc>
      </w:tr>
      <w:tr w:rsidR="008E5C9A"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4C31E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8E5C9A" w:rsidRPr="00F74B11" w:rsidRDefault="008E5C9A" w:rsidP="004C31E3">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4C31E3">
            <w:pPr>
              <w:ind w:left="-109"/>
              <w:jc w:val="center"/>
              <w:rPr>
                <w:rFonts w:asciiTheme="minorHAnsi" w:hAnsiTheme="minorHAnsi" w:cstheme="minorHAnsi"/>
                <w:sz w:val="22"/>
                <w:szCs w:val="22"/>
              </w:rPr>
            </w:pPr>
          </w:p>
        </w:tc>
      </w:tr>
      <w:tr w:rsidR="008E5C9A"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4C31E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Giuliano D’Antonio</w:t>
            </w:r>
          </w:p>
        </w:tc>
        <w:tc>
          <w:tcPr>
            <w:tcW w:w="1705" w:type="dxa"/>
            <w:gridSpan w:val="3"/>
            <w:tcBorders>
              <w:right w:val="single" w:sz="4" w:space="0" w:color="000000"/>
            </w:tcBorders>
          </w:tcPr>
          <w:p w:rsidR="008E5C9A" w:rsidRPr="00F74B11" w:rsidRDefault="008E5C9A" w:rsidP="004C31E3">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4C31E3">
            <w:pPr>
              <w:ind w:left="-109"/>
              <w:jc w:val="center"/>
              <w:rPr>
                <w:rFonts w:asciiTheme="minorHAnsi" w:hAnsiTheme="minorHAnsi" w:cstheme="minorHAnsi"/>
                <w:sz w:val="22"/>
                <w:szCs w:val="22"/>
              </w:rPr>
            </w:pPr>
          </w:p>
        </w:tc>
      </w:tr>
      <w:tr w:rsidR="008E5C9A"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4C31E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3"/>
            <w:tcBorders>
              <w:right w:val="single" w:sz="4" w:space="0" w:color="000000"/>
            </w:tcBorders>
          </w:tcPr>
          <w:p w:rsidR="008E5C9A" w:rsidRPr="00F74B11" w:rsidRDefault="008E5C9A" w:rsidP="004C31E3">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4C31E3">
            <w:pPr>
              <w:ind w:left="-109"/>
              <w:jc w:val="center"/>
              <w:rPr>
                <w:rFonts w:asciiTheme="minorHAnsi" w:hAnsiTheme="minorHAnsi" w:cstheme="minorHAnsi"/>
                <w:sz w:val="22"/>
                <w:szCs w:val="22"/>
              </w:rPr>
            </w:pPr>
          </w:p>
        </w:tc>
      </w:tr>
      <w:tr w:rsidR="008E5C9A"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4C31E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Corrado Fenu</w:t>
            </w:r>
          </w:p>
        </w:tc>
        <w:tc>
          <w:tcPr>
            <w:tcW w:w="1705" w:type="dxa"/>
            <w:gridSpan w:val="3"/>
            <w:tcBorders>
              <w:right w:val="single" w:sz="4" w:space="0" w:color="000000"/>
            </w:tcBorders>
          </w:tcPr>
          <w:p w:rsidR="008E5C9A" w:rsidRPr="00F74B11" w:rsidRDefault="008E5C9A" w:rsidP="004C31E3">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4C31E3">
            <w:pPr>
              <w:ind w:left="-109"/>
              <w:jc w:val="center"/>
              <w:rPr>
                <w:rFonts w:asciiTheme="minorHAnsi" w:hAnsiTheme="minorHAnsi" w:cstheme="minorHAnsi"/>
                <w:sz w:val="22"/>
                <w:szCs w:val="22"/>
              </w:rPr>
            </w:pPr>
          </w:p>
        </w:tc>
      </w:tr>
      <w:tr w:rsidR="008E5C9A"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4C31E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Alberto Giuliani</w:t>
            </w:r>
          </w:p>
        </w:tc>
        <w:tc>
          <w:tcPr>
            <w:tcW w:w="1705" w:type="dxa"/>
            <w:gridSpan w:val="3"/>
            <w:tcBorders>
              <w:right w:val="single" w:sz="4" w:space="0" w:color="000000"/>
            </w:tcBorders>
          </w:tcPr>
          <w:p w:rsidR="008E5C9A" w:rsidRPr="00F74B11" w:rsidRDefault="008E5C9A" w:rsidP="004C31E3">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4C31E3">
            <w:pPr>
              <w:ind w:left="-109"/>
              <w:jc w:val="center"/>
              <w:rPr>
                <w:rFonts w:asciiTheme="minorHAnsi" w:hAnsiTheme="minorHAnsi" w:cstheme="minorHAnsi"/>
                <w:sz w:val="22"/>
                <w:szCs w:val="22"/>
              </w:rPr>
            </w:pPr>
          </w:p>
        </w:tc>
      </w:tr>
      <w:tr w:rsidR="008E5C9A"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4C31E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05" w:type="dxa"/>
            <w:gridSpan w:val="3"/>
            <w:tcBorders>
              <w:right w:val="single" w:sz="4" w:space="0" w:color="000000"/>
            </w:tcBorders>
          </w:tcPr>
          <w:p w:rsidR="008E5C9A" w:rsidRPr="00F74B11" w:rsidRDefault="008E5C9A" w:rsidP="004C31E3">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4C31E3">
            <w:pPr>
              <w:ind w:left="-109"/>
              <w:jc w:val="center"/>
              <w:rPr>
                <w:rFonts w:asciiTheme="minorHAnsi" w:hAnsiTheme="minorHAnsi" w:cstheme="minorHAnsi"/>
                <w:sz w:val="22"/>
                <w:szCs w:val="22"/>
              </w:rPr>
            </w:pPr>
          </w:p>
        </w:tc>
      </w:tr>
      <w:tr w:rsidR="008E5C9A"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4C31E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3"/>
            <w:tcBorders>
              <w:right w:val="single" w:sz="4" w:space="0" w:color="000000"/>
            </w:tcBorders>
          </w:tcPr>
          <w:p w:rsidR="008E5C9A" w:rsidRPr="00F74B11" w:rsidRDefault="008E5C9A" w:rsidP="004C31E3">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4C31E3">
            <w:pPr>
              <w:ind w:left="-109"/>
              <w:jc w:val="center"/>
              <w:rPr>
                <w:rFonts w:asciiTheme="minorHAnsi" w:hAnsiTheme="minorHAnsi" w:cstheme="minorHAnsi"/>
                <w:sz w:val="22"/>
                <w:szCs w:val="22"/>
              </w:rPr>
            </w:pPr>
          </w:p>
        </w:tc>
      </w:tr>
      <w:tr w:rsidR="008E5C9A"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4C31E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Carmela Pecora</w:t>
            </w:r>
          </w:p>
        </w:tc>
        <w:tc>
          <w:tcPr>
            <w:tcW w:w="1705" w:type="dxa"/>
            <w:gridSpan w:val="3"/>
            <w:tcBorders>
              <w:right w:val="single" w:sz="4" w:space="0" w:color="000000"/>
            </w:tcBorders>
          </w:tcPr>
          <w:p w:rsidR="008E5C9A" w:rsidRPr="00F74B11" w:rsidRDefault="008E5C9A" w:rsidP="004C31E3">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4C31E3">
            <w:pPr>
              <w:ind w:left="-109"/>
              <w:jc w:val="center"/>
              <w:rPr>
                <w:rFonts w:asciiTheme="minorHAnsi" w:hAnsiTheme="minorHAnsi" w:cstheme="minorHAnsi"/>
                <w:sz w:val="22"/>
                <w:szCs w:val="22"/>
              </w:rPr>
            </w:pPr>
          </w:p>
        </w:tc>
      </w:tr>
      <w:tr w:rsidR="008E5C9A"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4C31E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3"/>
            <w:tcBorders>
              <w:right w:val="single" w:sz="4" w:space="0" w:color="000000"/>
            </w:tcBorders>
          </w:tcPr>
          <w:p w:rsidR="008E5C9A" w:rsidRPr="00F74B11" w:rsidRDefault="008E5C9A" w:rsidP="004C31E3">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4C31E3">
            <w:pPr>
              <w:ind w:left="-109"/>
              <w:jc w:val="center"/>
              <w:rPr>
                <w:rFonts w:asciiTheme="minorHAnsi" w:hAnsiTheme="minorHAnsi" w:cstheme="minorHAnsi"/>
                <w:sz w:val="22"/>
                <w:szCs w:val="22"/>
              </w:rPr>
            </w:pPr>
          </w:p>
        </w:tc>
      </w:tr>
      <w:tr w:rsidR="008E5C9A"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8E5C9A" w:rsidRPr="00F74B11" w:rsidRDefault="008E5C9A" w:rsidP="004C31E3">
            <w:pPr>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8E5C9A" w:rsidRPr="00F74B11" w:rsidRDefault="008E5C9A" w:rsidP="004C31E3">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4C31E3">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4C31E3">
            <w:pPr>
              <w:ind w:left="-109"/>
              <w:jc w:val="center"/>
              <w:rPr>
                <w:rFonts w:asciiTheme="minorHAnsi" w:hAnsiTheme="minorHAnsi" w:cstheme="minorHAnsi"/>
                <w:b/>
                <w:bCs/>
                <w:sz w:val="22"/>
                <w:szCs w:val="22"/>
              </w:rPr>
            </w:pPr>
          </w:p>
        </w:tc>
      </w:tr>
    </w:tbl>
    <w:p w:rsidR="00BD2291" w:rsidRPr="00BD2291" w:rsidRDefault="00BD2291" w:rsidP="00B42F3F">
      <w:pPr>
        <w:pStyle w:val="Titolo2"/>
        <w:spacing w:before="0" w:after="0" w:line="240" w:lineRule="auto"/>
        <w:jc w:val="both"/>
        <w:rPr>
          <w:rFonts w:asciiTheme="minorHAnsi" w:hAnsiTheme="minorHAnsi" w:cs="Helvetica"/>
          <w:b w:val="0"/>
          <w:i w:val="0"/>
          <w:sz w:val="24"/>
          <w:szCs w:val="24"/>
        </w:rPr>
      </w:pPr>
      <w:r w:rsidRPr="00BD2291">
        <w:rPr>
          <w:rFonts w:asciiTheme="minorHAnsi" w:hAnsiTheme="minorHAnsi" w:cstheme="minorHAnsi"/>
          <w:b w:val="0"/>
          <w:bCs w:val="0"/>
          <w:i w:val="0"/>
          <w:sz w:val="24"/>
          <w:szCs w:val="24"/>
        </w:rPr>
        <w:lastRenderedPageBreak/>
        <w:t xml:space="preserve">Relaziona il segretario Dott. Pisanti il quale informa il Consiglio che </w:t>
      </w:r>
      <w:r w:rsidRPr="00BD2291">
        <w:rPr>
          <w:rFonts w:asciiTheme="minorHAnsi" w:hAnsiTheme="minorHAnsi" w:cs="Helvetica"/>
          <w:b w:val="0"/>
          <w:i w:val="0"/>
          <w:sz w:val="24"/>
          <w:szCs w:val="24"/>
        </w:rPr>
        <w:t xml:space="preserve">l’art. 8, comma 1, lettera b) e l’art. 43, comma 1, lettera b) del </w:t>
      </w:r>
      <w:proofErr w:type="spellStart"/>
      <w:r w:rsidRPr="00BD2291">
        <w:rPr>
          <w:rFonts w:asciiTheme="minorHAnsi" w:hAnsiTheme="minorHAnsi" w:cs="Helvetica"/>
          <w:b w:val="0"/>
          <w:i w:val="0"/>
          <w:sz w:val="24"/>
          <w:szCs w:val="24"/>
        </w:rPr>
        <w:t>D.Lgs.</w:t>
      </w:r>
      <w:proofErr w:type="spellEnd"/>
      <w:r w:rsidRPr="00BD2291">
        <w:rPr>
          <w:rFonts w:asciiTheme="minorHAnsi" w:hAnsiTheme="minorHAnsi" w:cs="Helvetica"/>
          <w:b w:val="0"/>
          <w:i w:val="0"/>
          <w:sz w:val="24"/>
          <w:szCs w:val="24"/>
        </w:rPr>
        <w:t xml:space="preserve"> n.81/2008 impongono al Datore di Lavoro di designare “preventivamente i lavoratori incaricati dell’attuazione delle misure di prevenzione incendi e lotta antincendio, di evacuazione dei lavoratori in caso di pericolo grave e immediato, di salvataggio di </w:t>
      </w:r>
    </w:p>
    <w:p w:rsidR="00BD2291" w:rsidRPr="00BD2291" w:rsidRDefault="00BD2291" w:rsidP="00B42F3F">
      <w:pPr>
        <w:pStyle w:val="Titolo2"/>
        <w:spacing w:before="0" w:after="0" w:line="240" w:lineRule="auto"/>
        <w:jc w:val="both"/>
        <w:rPr>
          <w:rFonts w:asciiTheme="minorHAnsi" w:hAnsiTheme="minorHAnsi" w:cs="Helvetica"/>
          <w:b w:val="0"/>
          <w:i w:val="0"/>
          <w:sz w:val="24"/>
          <w:szCs w:val="24"/>
        </w:rPr>
      </w:pPr>
      <w:r w:rsidRPr="00BD2291">
        <w:rPr>
          <w:rFonts w:asciiTheme="minorHAnsi" w:hAnsiTheme="minorHAnsi" w:cs="Helvetica"/>
          <w:b w:val="0"/>
          <w:i w:val="0"/>
          <w:sz w:val="24"/>
          <w:szCs w:val="24"/>
        </w:rPr>
        <w:t>salvataggio di pronto soccorso e, comunque, di gestione dell’emergenza.</w:t>
      </w:r>
    </w:p>
    <w:p w:rsidR="00BD2291" w:rsidRDefault="00BD2291" w:rsidP="00B42F3F">
      <w:pPr>
        <w:jc w:val="both"/>
        <w:rPr>
          <w:rFonts w:ascii="Calibri" w:hAnsi="Calibri" w:cs="Tahoma"/>
          <w:shd w:val="clear" w:color="auto" w:fill="FFFFFF"/>
        </w:rPr>
      </w:pPr>
      <w:r>
        <w:rPr>
          <w:rFonts w:ascii="Calibri" w:hAnsi="Calibri" w:cs="Tahoma"/>
          <w:shd w:val="clear" w:color="auto" w:fill="FFFFFF"/>
        </w:rPr>
        <w:t>I dipendenti dell’Ente des</w:t>
      </w:r>
      <w:r w:rsidR="00485ED5">
        <w:rPr>
          <w:rFonts w:ascii="Calibri" w:hAnsi="Calibri" w:cs="Tahoma"/>
          <w:shd w:val="clear" w:color="auto" w:fill="FFFFFF"/>
        </w:rPr>
        <w:t>ignati sono la Dott.ssa Silvia B</w:t>
      </w:r>
      <w:r>
        <w:rPr>
          <w:rFonts w:ascii="Calibri" w:hAnsi="Calibri" w:cs="Tahoma"/>
          <w:shd w:val="clear" w:color="auto" w:fill="FFFFFF"/>
        </w:rPr>
        <w:t>ecchetti e la Dott.ssa Barbara Bruni. Poiché la dott.ssa Becchetti è al momento in aspettativa, tale corso sarà effettuato per la sola dipendente Dott.ssa Barbara Bruni.</w:t>
      </w:r>
    </w:p>
    <w:p w:rsidR="00BD2291" w:rsidRPr="00D20B04" w:rsidRDefault="00BD2291" w:rsidP="00B42F3F">
      <w:pPr>
        <w:jc w:val="both"/>
        <w:rPr>
          <w:rFonts w:ascii="Calibri" w:hAnsi="Calibri" w:cs="Calibri"/>
          <w:b/>
          <w:sz w:val="20"/>
          <w:szCs w:val="20"/>
        </w:rPr>
      </w:pPr>
      <w:r>
        <w:rPr>
          <w:rFonts w:ascii="Calibri" w:hAnsi="Calibri" w:cs="Tahoma"/>
          <w:shd w:val="clear" w:color="auto" w:fill="FFFFFF"/>
        </w:rPr>
        <w:t xml:space="preserve">A tal proposito si è richiesta la disponibilità dell’arch. Marco </w:t>
      </w:r>
      <w:proofErr w:type="spellStart"/>
      <w:r>
        <w:rPr>
          <w:rFonts w:ascii="Calibri" w:hAnsi="Calibri" w:cs="Tahoma"/>
          <w:shd w:val="clear" w:color="auto" w:fill="FFFFFF"/>
        </w:rPr>
        <w:t>Colcerasa</w:t>
      </w:r>
      <w:proofErr w:type="spellEnd"/>
      <w:r>
        <w:rPr>
          <w:rFonts w:ascii="Calibri" w:hAnsi="Calibri" w:cs="Tahoma"/>
          <w:shd w:val="clear" w:color="auto" w:fill="FFFFFF"/>
        </w:rPr>
        <w:t xml:space="preserve"> la cui risposta si allega alla presente delibera.</w:t>
      </w:r>
    </w:p>
    <w:p w:rsidR="0078338E" w:rsidRPr="003C3ABD" w:rsidRDefault="0078338E" w:rsidP="0078338E">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B42F3F" w:rsidRDefault="00B42F3F" w:rsidP="00B42F3F">
      <w:pPr>
        <w:jc w:val="both"/>
        <w:rPr>
          <w:rFonts w:asciiTheme="minorHAnsi" w:hAnsiTheme="minorHAnsi" w:cstheme="minorHAnsi"/>
          <w:bCs/>
        </w:rPr>
      </w:pPr>
      <w:r>
        <w:rPr>
          <w:rFonts w:asciiTheme="minorHAnsi" w:hAnsiTheme="minorHAnsi" w:cstheme="minorHAnsi"/>
          <w:bCs/>
        </w:rPr>
        <w:t xml:space="preserve">Preso atto della necessità di partecipazione della dipendente Dott.ssa Barbara Bruni al corso antincendio, </w:t>
      </w:r>
    </w:p>
    <w:p w:rsidR="0078338E" w:rsidRDefault="0078338E" w:rsidP="00B42F3F">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78338E" w:rsidRPr="00966F75" w:rsidRDefault="00966F75" w:rsidP="00966F75">
      <w:pPr>
        <w:pStyle w:val="Paragrafoelenco"/>
        <w:numPr>
          <w:ilvl w:val="0"/>
          <w:numId w:val="47"/>
        </w:numPr>
        <w:pBdr>
          <w:top w:val="dotted" w:sz="4" w:space="1" w:color="C6D9F1" w:themeColor="text2" w:themeTint="33"/>
          <w:left w:val="dotted" w:sz="4" w:space="0" w:color="C6D9F1" w:themeColor="text2" w:themeTint="33"/>
          <w:bottom w:val="dotted" w:sz="4" w:space="1" w:color="C6D9F1" w:themeColor="text2" w:themeTint="33"/>
          <w:right w:val="dotted" w:sz="4" w:space="4" w:color="C6D9F1" w:themeColor="text2" w:themeTint="33"/>
        </w:pBdr>
        <w:ind w:left="426"/>
        <w:jc w:val="both"/>
        <w:rPr>
          <w:rFonts w:asciiTheme="minorHAnsi" w:hAnsiTheme="minorHAnsi" w:cstheme="minorHAnsi"/>
          <w:b/>
          <w:bCs/>
          <w:u w:val="single"/>
        </w:rPr>
      </w:pPr>
      <w:r w:rsidRPr="00966F75">
        <w:rPr>
          <w:rFonts w:asciiTheme="minorHAnsi" w:hAnsiTheme="minorHAnsi" w:cstheme="minorHAnsi"/>
          <w:b/>
          <w:bCs/>
          <w:u w:val="single"/>
        </w:rPr>
        <w:t xml:space="preserve">Di prendere atto che la dipendente Barbara Bruni parteciperà al </w:t>
      </w:r>
      <w:r w:rsidRPr="00966F75">
        <w:rPr>
          <w:rFonts w:ascii="Calibri" w:hAnsi="Calibri" w:cs="Tahoma"/>
          <w:b/>
          <w:u w:val="single"/>
          <w:shd w:val="clear" w:color="auto" w:fill="FFFFFF"/>
        </w:rPr>
        <w:t>corso antincendio per i lavoratori dipendenti designati (</w:t>
      </w:r>
      <w:proofErr w:type="spellStart"/>
      <w:r w:rsidRPr="00966F75">
        <w:rPr>
          <w:rFonts w:ascii="Calibri" w:hAnsi="Calibri" w:cs="Tahoma"/>
          <w:b/>
          <w:u w:val="single"/>
          <w:shd w:val="clear" w:color="auto" w:fill="FFFFFF"/>
        </w:rPr>
        <w:t>D.lgs</w:t>
      </w:r>
      <w:proofErr w:type="spellEnd"/>
      <w:r w:rsidRPr="00966F75">
        <w:rPr>
          <w:rFonts w:ascii="Calibri" w:hAnsi="Calibri" w:cs="Tahoma"/>
          <w:b/>
          <w:u w:val="single"/>
          <w:shd w:val="clear" w:color="auto" w:fill="FFFFFF"/>
        </w:rPr>
        <w:t xml:space="preserve"> 81/08, T.U. Sicurezza e </w:t>
      </w:r>
      <w:proofErr w:type="spellStart"/>
      <w:r w:rsidRPr="00966F75">
        <w:rPr>
          <w:rFonts w:ascii="Calibri" w:hAnsi="Calibri" w:cs="Tahoma"/>
          <w:b/>
          <w:u w:val="single"/>
          <w:shd w:val="clear" w:color="auto" w:fill="FFFFFF"/>
        </w:rPr>
        <w:t>D.lgs</w:t>
      </w:r>
      <w:proofErr w:type="spellEnd"/>
      <w:r w:rsidRPr="00966F75">
        <w:rPr>
          <w:rFonts w:ascii="Calibri" w:hAnsi="Calibri" w:cs="Tahoma"/>
          <w:b/>
          <w:u w:val="single"/>
          <w:shd w:val="clear" w:color="auto" w:fill="FFFFFF"/>
        </w:rPr>
        <w:t xml:space="preserve"> 160/09, D.M. 10 marzo 1998, allegato X).</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461C4E" w:rsidRPr="00F74B11" w:rsidTr="00B42F3F">
        <w:trPr>
          <w:trHeight w:val="157"/>
        </w:trPr>
        <w:tc>
          <w:tcPr>
            <w:tcW w:w="7734" w:type="dxa"/>
          </w:tcPr>
          <w:p w:rsidR="00461C4E" w:rsidRPr="00F74B11" w:rsidRDefault="00461C4E" w:rsidP="00461C4E">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68" w:type="dxa"/>
          </w:tcPr>
          <w:p w:rsidR="00461C4E" w:rsidRPr="00F74B11" w:rsidRDefault="00461C4E" w:rsidP="00461C4E">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461C4E" w:rsidRPr="00F74B11" w:rsidTr="00B42F3F">
        <w:trPr>
          <w:trHeight w:val="257"/>
        </w:trPr>
        <w:tc>
          <w:tcPr>
            <w:tcW w:w="7734" w:type="dxa"/>
            <w:tcBorders>
              <w:bottom w:val="dotted" w:sz="4" w:space="0" w:color="C6D9F1"/>
            </w:tcBorders>
          </w:tcPr>
          <w:p w:rsidR="00461C4E" w:rsidRPr="00F74B11" w:rsidRDefault="00461C4E" w:rsidP="00461C4E">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68" w:type="dxa"/>
            <w:tcBorders>
              <w:bottom w:val="dotted" w:sz="4" w:space="0" w:color="C6D9F1"/>
            </w:tcBorders>
          </w:tcPr>
          <w:p w:rsidR="00461C4E" w:rsidRPr="00F74B11" w:rsidRDefault="00461C4E" w:rsidP="00461C4E">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461C4E" w:rsidRDefault="00461C4E" w:rsidP="0079708C">
      <w:pPr>
        <w:jc w:val="both"/>
        <w:rPr>
          <w:rFonts w:asciiTheme="minorHAnsi" w:hAnsiTheme="minorHAnsi" w:cstheme="minorHAnsi"/>
          <w:sz w:val="22"/>
          <w:szCs w:val="22"/>
        </w:rPr>
      </w:pPr>
    </w:p>
    <w:p w:rsidR="00461C4E" w:rsidRDefault="00461C4E" w:rsidP="0079708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878"/>
        <w:gridCol w:w="142"/>
        <w:gridCol w:w="856"/>
        <w:gridCol w:w="136"/>
        <w:gridCol w:w="863"/>
        <w:gridCol w:w="980"/>
      </w:tblGrid>
      <w:tr w:rsidR="00BD4410" w:rsidRPr="00F74B11" w:rsidTr="0070221A">
        <w:trPr>
          <w:trHeight w:val="299"/>
        </w:trPr>
        <w:tc>
          <w:tcPr>
            <w:tcW w:w="703" w:type="dxa"/>
            <w:tcBorders>
              <w:top w:val="dotted" w:sz="4" w:space="0" w:color="C6D9F1"/>
              <w:left w:val="dotted" w:sz="4" w:space="0" w:color="C6D9F1"/>
              <w:bottom w:val="dotted" w:sz="4" w:space="0" w:color="C6D9F1"/>
              <w:right w:val="dotted" w:sz="4" w:space="0" w:color="C6D9F1"/>
            </w:tcBorders>
          </w:tcPr>
          <w:p w:rsidR="00BD4410" w:rsidRPr="00F74B11" w:rsidRDefault="00BD4410" w:rsidP="0070221A">
            <w:pPr>
              <w:spacing w:line="360" w:lineRule="auto"/>
              <w:jc w:val="both"/>
              <w:rPr>
                <w:rFonts w:asciiTheme="minorHAnsi" w:hAnsiTheme="minorHAnsi" w:cs="Calibri"/>
                <w:b/>
              </w:rPr>
            </w:pPr>
            <w:r>
              <w:rPr>
                <w:rFonts w:asciiTheme="minorHAnsi" w:hAnsiTheme="minorHAnsi" w:cs="Calibri"/>
                <w:b/>
              </w:rPr>
              <w:t>10</w:t>
            </w:r>
            <w:r w:rsidRPr="00F74B11">
              <w:rPr>
                <w:rFonts w:asciiTheme="minorHAnsi" w:hAnsiTheme="minorHAnsi" w:cs="Calibri"/>
                <w:b/>
              </w:rPr>
              <w:t>.</w:t>
            </w:r>
          </w:p>
        </w:tc>
        <w:tc>
          <w:tcPr>
            <w:tcW w:w="9929" w:type="dxa"/>
            <w:gridSpan w:val="13"/>
            <w:tcBorders>
              <w:top w:val="dotted" w:sz="4" w:space="0" w:color="C6D9F1"/>
              <w:left w:val="dotted" w:sz="4" w:space="0" w:color="C6D9F1"/>
              <w:bottom w:val="dotted" w:sz="4" w:space="0" w:color="C6D9F1"/>
              <w:right w:val="dotted" w:sz="4" w:space="0" w:color="C6D9F1"/>
            </w:tcBorders>
          </w:tcPr>
          <w:p w:rsidR="00BD4410" w:rsidRPr="00BD4410" w:rsidRDefault="00BD4410" w:rsidP="002904A6">
            <w:pPr>
              <w:rPr>
                <w:rFonts w:asciiTheme="minorHAnsi" w:hAnsiTheme="minorHAnsi" w:cs="Calibri"/>
                <w:b/>
              </w:rPr>
            </w:pPr>
            <w:r w:rsidRPr="00BD4410">
              <w:rPr>
                <w:rFonts w:asciiTheme="minorHAnsi" w:hAnsiTheme="minorHAnsi" w:cs="Calibri"/>
                <w:b/>
              </w:rPr>
              <w:t>Ricorso al TAR. Concorso pubblico per titoli ed esami, per la copertura di n.1 posto di funzionario amministrativo, nell’area funzionale C, posizione economica C1 – a tempo pieno e indeterminato: esame e determinazioni.</w:t>
            </w:r>
          </w:p>
        </w:tc>
      </w:tr>
      <w:tr w:rsidR="0070221A" w:rsidRPr="00F74B11" w:rsidTr="0070221A">
        <w:trPr>
          <w:trHeight w:val="185"/>
        </w:trPr>
        <w:tc>
          <w:tcPr>
            <w:tcW w:w="703" w:type="dxa"/>
          </w:tcPr>
          <w:p w:rsidR="0070221A" w:rsidRPr="00F74B11" w:rsidRDefault="0070221A" w:rsidP="0070221A">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18" w:type="dxa"/>
            <w:gridSpan w:val="2"/>
          </w:tcPr>
          <w:p w:rsidR="0070221A" w:rsidRPr="00F74B11" w:rsidRDefault="0070221A" w:rsidP="0070221A">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46" w:type="dxa"/>
            <w:gridSpan w:val="3"/>
          </w:tcPr>
          <w:p w:rsidR="0070221A" w:rsidRPr="00F74B11" w:rsidRDefault="00BD4410" w:rsidP="0070221A">
            <w:pPr>
              <w:spacing w:line="360" w:lineRule="auto"/>
              <w:jc w:val="both"/>
              <w:rPr>
                <w:rFonts w:asciiTheme="minorHAnsi" w:hAnsiTheme="minorHAnsi" w:cs="Calibri"/>
                <w:b/>
                <w:i/>
                <w:sz w:val="20"/>
                <w:szCs w:val="20"/>
              </w:rPr>
            </w:pPr>
            <w:r>
              <w:rPr>
                <w:rFonts w:asciiTheme="minorHAnsi" w:hAnsiTheme="minorHAnsi" w:cs="Calibri"/>
                <w:b/>
                <w:i/>
                <w:sz w:val="20"/>
                <w:szCs w:val="20"/>
              </w:rPr>
              <w:t>260</w:t>
            </w:r>
          </w:p>
        </w:tc>
        <w:tc>
          <w:tcPr>
            <w:tcW w:w="3230" w:type="dxa"/>
            <w:gridSpan w:val="4"/>
          </w:tcPr>
          <w:p w:rsidR="0070221A" w:rsidRPr="00F74B11" w:rsidRDefault="0070221A" w:rsidP="0070221A">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sidR="00BD4410" w:rsidRPr="00BD4410">
              <w:rPr>
                <w:rFonts w:asciiTheme="minorHAnsi" w:hAnsiTheme="minorHAnsi" w:cs="Calibri"/>
                <w:b/>
                <w:i/>
                <w:iCs/>
                <w:sz w:val="20"/>
                <w:szCs w:val="20"/>
              </w:rPr>
              <w:t xml:space="preserve">Sisti - </w:t>
            </w:r>
            <w:r w:rsidRPr="00BD4410">
              <w:rPr>
                <w:rFonts w:asciiTheme="minorHAnsi" w:hAnsiTheme="minorHAnsi" w:cs="Calibri"/>
                <w:b/>
                <w:i/>
                <w:sz w:val="20"/>
                <w:szCs w:val="20"/>
              </w:rPr>
              <w:t>Pi</w:t>
            </w:r>
            <w:r>
              <w:rPr>
                <w:rFonts w:asciiTheme="minorHAnsi" w:hAnsiTheme="minorHAnsi" w:cs="Calibri"/>
                <w:b/>
                <w:i/>
                <w:sz w:val="20"/>
                <w:szCs w:val="20"/>
              </w:rPr>
              <w:t>santi</w:t>
            </w:r>
          </w:p>
        </w:tc>
        <w:tc>
          <w:tcPr>
            <w:tcW w:w="992" w:type="dxa"/>
            <w:gridSpan w:val="2"/>
          </w:tcPr>
          <w:p w:rsidR="0070221A" w:rsidRPr="00F74B11" w:rsidRDefault="0070221A" w:rsidP="0070221A">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1843" w:type="dxa"/>
            <w:gridSpan w:val="2"/>
          </w:tcPr>
          <w:p w:rsidR="0070221A" w:rsidRPr="00F74B11" w:rsidRDefault="0070221A" w:rsidP="0070221A">
            <w:pPr>
              <w:jc w:val="center"/>
              <w:rPr>
                <w:rFonts w:asciiTheme="minorHAnsi" w:hAnsiTheme="minorHAnsi" w:cs="Calibri"/>
                <w:i/>
                <w:sz w:val="16"/>
                <w:szCs w:val="20"/>
              </w:rPr>
            </w:pPr>
            <w:r w:rsidRPr="00F74B11">
              <w:rPr>
                <w:rFonts w:asciiTheme="minorHAnsi" w:hAnsiTheme="minorHAnsi" w:cs="Calibri"/>
                <w:i/>
                <w:sz w:val="16"/>
                <w:szCs w:val="20"/>
              </w:rPr>
              <w:t>1</w:t>
            </w:r>
          </w:p>
        </w:tc>
      </w:tr>
      <w:tr w:rsidR="0070221A" w:rsidRPr="00F74B11" w:rsidTr="0070221A">
        <w:tblPrEx>
          <w:tblLook w:val="00A0"/>
        </w:tblPrEx>
        <w:trPr>
          <w:trHeight w:val="768"/>
        </w:trPr>
        <w:tc>
          <w:tcPr>
            <w:tcW w:w="2866" w:type="dxa"/>
            <w:gridSpan w:val="2"/>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55" w:type="dxa"/>
            <w:gridSpan w:val="9"/>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0221A" w:rsidRPr="00F74B11" w:rsidTr="0070221A">
        <w:tblPrEx>
          <w:tblLook w:val="00A0"/>
        </w:tblPrEx>
        <w:trPr>
          <w:trHeight w:val="233"/>
        </w:trPr>
        <w:tc>
          <w:tcPr>
            <w:tcW w:w="2866" w:type="dxa"/>
            <w:gridSpan w:val="2"/>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70221A" w:rsidRPr="00F74B11" w:rsidRDefault="0070221A" w:rsidP="0070221A">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70221A"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70221A" w:rsidRPr="00F74B11" w:rsidRDefault="0070221A" w:rsidP="0070221A">
            <w:pPr>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70221A" w:rsidRPr="00F74B11" w:rsidRDefault="0070221A"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0221A">
            <w:pPr>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0221A">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0221A">
            <w:pPr>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gridSpan w:val="2"/>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0221A">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0221A" w:rsidRPr="00F74B11" w:rsidRDefault="0070221A" w:rsidP="0070221A">
            <w:pPr>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485ED5"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485ED5" w:rsidRPr="00F74B11" w:rsidRDefault="00485ED5"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485ED5" w:rsidRPr="00F74B11" w:rsidRDefault="007045D5" w:rsidP="0070221A">
            <w:pPr>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485ED5" w:rsidRPr="00F74B11" w:rsidRDefault="00485ED5"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85ED5" w:rsidRPr="00F74B11" w:rsidRDefault="00485ED5" w:rsidP="0070221A">
            <w:pPr>
              <w:ind w:left="-109"/>
              <w:jc w:val="center"/>
              <w:rPr>
                <w:rFonts w:asciiTheme="minorHAnsi" w:hAnsiTheme="minorHAnsi" w:cstheme="minorHAnsi"/>
                <w:sz w:val="22"/>
                <w:szCs w:val="22"/>
              </w:rPr>
            </w:pPr>
          </w:p>
        </w:tc>
      </w:tr>
      <w:tr w:rsidR="00485ED5"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85ED5" w:rsidRPr="00F74B11" w:rsidRDefault="00485ED5"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Rosanna Zari</w:t>
            </w:r>
          </w:p>
        </w:tc>
        <w:tc>
          <w:tcPr>
            <w:tcW w:w="1705" w:type="dxa"/>
            <w:gridSpan w:val="3"/>
            <w:tcBorders>
              <w:right w:val="single" w:sz="4" w:space="0" w:color="000000"/>
            </w:tcBorders>
          </w:tcPr>
          <w:p w:rsidR="00485ED5" w:rsidRPr="00F74B11" w:rsidRDefault="00485ED5" w:rsidP="0070221A">
            <w:pPr>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485ED5" w:rsidRPr="00F74B11" w:rsidRDefault="00485ED5"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85ED5" w:rsidRPr="00F74B11" w:rsidRDefault="00485ED5" w:rsidP="0070221A">
            <w:pPr>
              <w:ind w:left="-109"/>
              <w:jc w:val="center"/>
              <w:rPr>
                <w:rFonts w:asciiTheme="minorHAnsi" w:hAnsiTheme="minorHAnsi" w:cstheme="minorHAnsi"/>
                <w:sz w:val="22"/>
                <w:szCs w:val="22"/>
              </w:rPr>
            </w:pPr>
          </w:p>
        </w:tc>
      </w:tr>
      <w:tr w:rsidR="00485ED5"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85ED5" w:rsidRPr="00F74B11" w:rsidRDefault="00485ED5"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485ED5" w:rsidRPr="00F74B11" w:rsidRDefault="00485ED5"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485ED5" w:rsidRPr="00F74B11" w:rsidRDefault="00485ED5"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85ED5" w:rsidRPr="00F74B11" w:rsidRDefault="00485ED5" w:rsidP="0070221A">
            <w:pPr>
              <w:ind w:left="-109"/>
              <w:jc w:val="center"/>
              <w:rPr>
                <w:rFonts w:asciiTheme="minorHAnsi" w:hAnsiTheme="minorHAnsi" w:cstheme="minorHAnsi"/>
                <w:sz w:val="22"/>
                <w:szCs w:val="22"/>
              </w:rPr>
            </w:pPr>
          </w:p>
        </w:tc>
      </w:tr>
      <w:tr w:rsidR="00485ED5"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85ED5" w:rsidRPr="00F74B11" w:rsidRDefault="00485ED5"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05" w:type="dxa"/>
            <w:gridSpan w:val="3"/>
            <w:tcBorders>
              <w:right w:val="single" w:sz="4" w:space="0" w:color="000000"/>
            </w:tcBorders>
          </w:tcPr>
          <w:p w:rsidR="00485ED5" w:rsidRPr="00F74B11" w:rsidRDefault="00485ED5"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485ED5" w:rsidRPr="00F74B11" w:rsidRDefault="00485ED5"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85ED5" w:rsidRPr="00F74B11" w:rsidRDefault="00485ED5" w:rsidP="0070221A">
            <w:pPr>
              <w:ind w:left="-109"/>
              <w:jc w:val="center"/>
              <w:rPr>
                <w:rFonts w:asciiTheme="minorHAnsi" w:hAnsiTheme="minorHAnsi" w:cstheme="minorHAnsi"/>
                <w:sz w:val="22"/>
                <w:szCs w:val="22"/>
              </w:rPr>
            </w:pPr>
          </w:p>
        </w:tc>
      </w:tr>
      <w:tr w:rsidR="00485ED5"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85ED5" w:rsidRPr="00F74B11" w:rsidRDefault="00485ED5"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3"/>
            <w:tcBorders>
              <w:right w:val="single" w:sz="4" w:space="0" w:color="000000"/>
            </w:tcBorders>
          </w:tcPr>
          <w:p w:rsidR="00485ED5" w:rsidRPr="00F74B11" w:rsidRDefault="00485ED5"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485ED5" w:rsidRPr="00F74B11" w:rsidRDefault="00485ED5"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85ED5" w:rsidRPr="00F74B11" w:rsidRDefault="00485ED5" w:rsidP="0070221A">
            <w:pPr>
              <w:ind w:left="-109"/>
              <w:jc w:val="center"/>
              <w:rPr>
                <w:rFonts w:asciiTheme="minorHAnsi" w:hAnsiTheme="minorHAnsi" w:cstheme="minorHAnsi"/>
                <w:sz w:val="22"/>
                <w:szCs w:val="22"/>
              </w:rPr>
            </w:pPr>
          </w:p>
        </w:tc>
      </w:tr>
      <w:tr w:rsidR="00485ED5"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85ED5" w:rsidRPr="00F74B11" w:rsidRDefault="00485ED5"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05" w:type="dxa"/>
            <w:gridSpan w:val="3"/>
            <w:tcBorders>
              <w:right w:val="single" w:sz="4" w:space="0" w:color="000000"/>
            </w:tcBorders>
          </w:tcPr>
          <w:p w:rsidR="00485ED5" w:rsidRPr="00F74B11" w:rsidRDefault="00485ED5"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485ED5" w:rsidRPr="00F74B11" w:rsidRDefault="00485ED5"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85ED5" w:rsidRPr="00F74B11" w:rsidRDefault="00485ED5" w:rsidP="0070221A">
            <w:pPr>
              <w:ind w:left="-109"/>
              <w:jc w:val="center"/>
              <w:rPr>
                <w:rFonts w:asciiTheme="minorHAnsi" w:hAnsiTheme="minorHAnsi" w:cstheme="minorHAnsi"/>
                <w:sz w:val="22"/>
                <w:szCs w:val="22"/>
              </w:rPr>
            </w:pPr>
          </w:p>
        </w:tc>
      </w:tr>
      <w:tr w:rsidR="00485ED5"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85ED5" w:rsidRPr="00F74B11" w:rsidRDefault="00485ED5"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485ED5" w:rsidRPr="00F74B11" w:rsidRDefault="00485ED5"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485ED5" w:rsidRPr="00F74B11" w:rsidRDefault="00485ED5"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85ED5" w:rsidRPr="00F74B11" w:rsidRDefault="00485ED5" w:rsidP="0070221A">
            <w:pPr>
              <w:ind w:left="-109"/>
              <w:jc w:val="center"/>
              <w:rPr>
                <w:rFonts w:asciiTheme="minorHAnsi" w:hAnsiTheme="minorHAnsi" w:cstheme="minorHAnsi"/>
                <w:sz w:val="22"/>
                <w:szCs w:val="22"/>
              </w:rPr>
            </w:pPr>
          </w:p>
        </w:tc>
      </w:tr>
      <w:tr w:rsidR="00485ED5"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85ED5" w:rsidRPr="00F74B11" w:rsidRDefault="00485ED5"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Giuliano D’Antonio</w:t>
            </w:r>
          </w:p>
        </w:tc>
        <w:tc>
          <w:tcPr>
            <w:tcW w:w="1705" w:type="dxa"/>
            <w:gridSpan w:val="3"/>
            <w:tcBorders>
              <w:right w:val="single" w:sz="4" w:space="0" w:color="000000"/>
            </w:tcBorders>
          </w:tcPr>
          <w:p w:rsidR="00485ED5" w:rsidRPr="00F74B11" w:rsidRDefault="00485ED5"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485ED5" w:rsidRPr="00F74B11" w:rsidRDefault="00485ED5"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85ED5" w:rsidRPr="00F74B11" w:rsidRDefault="00485ED5" w:rsidP="0070221A">
            <w:pPr>
              <w:ind w:left="-109"/>
              <w:jc w:val="center"/>
              <w:rPr>
                <w:rFonts w:asciiTheme="minorHAnsi" w:hAnsiTheme="minorHAnsi" w:cstheme="minorHAnsi"/>
                <w:sz w:val="22"/>
                <w:szCs w:val="22"/>
              </w:rPr>
            </w:pPr>
          </w:p>
        </w:tc>
      </w:tr>
      <w:tr w:rsidR="00485ED5"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85ED5" w:rsidRPr="00F74B11" w:rsidRDefault="00485ED5"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3"/>
            <w:tcBorders>
              <w:right w:val="single" w:sz="4" w:space="0" w:color="000000"/>
            </w:tcBorders>
          </w:tcPr>
          <w:p w:rsidR="00485ED5" w:rsidRPr="00F74B11" w:rsidRDefault="00485ED5"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485ED5" w:rsidRPr="00F74B11" w:rsidRDefault="00485ED5"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85ED5" w:rsidRPr="00F74B11" w:rsidRDefault="00485ED5" w:rsidP="0070221A">
            <w:pPr>
              <w:ind w:left="-109"/>
              <w:jc w:val="center"/>
              <w:rPr>
                <w:rFonts w:asciiTheme="minorHAnsi" w:hAnsiTheme="minorHAnsi" w:cstheme="minorHAnsi"/>
                <w:sz w:val="22"/>
                <w:szCs w:val="22"/>
              </w:rPr>
            </w:pPr>
          </w:p>
        </w:tc>
      </w:tr>
      <w:tr w:rsidR="00485ED5"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85ED5" w:rsidRPr="00F74B11" w:rsidRDefault="00485ED5"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Corrado Fenu</w:t>
            </w:r>
          </w:p>
        </w:tc>
        <w:tc>
          <w:tcPr>
            <w:tcW w:w="1705" w:type="dxa"/>
            <w:gridSpan w:val="3"/>
            <w:tcBorders>
              <w:right w:val="single" w:sz="4" w:space="0" w:color="000000"/>
            </w:tcBorders>
          </w:tcPr>
          <w:p w:rsidR="00485ED5" w:rsidRPr="00F74B11" w:rsidRDefault="00485ED5"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485ED5" w:rsidRPr="00F74B11" w:rsidRDefault="00485ED5"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85ED5" w:rsidRPr="00F74B11" w:rsidRDefault="00485ED5" w:rsidP="0070221A">
            <w:pPr>
              <w:ind w:left="-109"/>
              <w:jc w:val="center"/>
              <w:rPr>
                <w:rFonts w:asciiTheme="minorHAnsi" w:hAnsiTheme="minorHAnsi" w:cstheme="minorHAnsi"/>
                <w:sz w:val="22"/>
                <w:szCs w:val="22"/>
              </w:rPr>
            </w:pPr>
          </w:p>
        </w:tc>
      </w:tr>
      <w:tr w:rsidR="00485ED5"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85ED5" w:rsidRPr="00F74B11" w:rsidRDefault="00485ED5"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lastRenderedPageBreak/>
              <w:t>Dott. Agr. Alberto Giuliani</w:t>
            </w:r>
          </w:p>
        </w:tc>
        <w:tc>
          <w:tcPr>
            <w:tcW w:w="1705" w:type="dxa"/>
            <w:gridSpan w:val="3"/>
            <w:tcBorders>
              <w:right w:val="single" w:sz="4" w:space="0" w:color="000000"/>
            </w:tcBorders>
          </w:tcPr>
          <w:p w:rsidR="00485ED5" w:rsidRPr="00F74B11" w:rsidRDefault="00485ED5"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485ED5" w:rsidRPr="00F74B11" w:rsidRDefault="00485ED5"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85ED5" w:rsidRPr="00F74B11" w:rsidRDefault="00485ED5" w:rsidP="0070221A">
            <w:pPr>
              <w:ind w:left="-109"/>
              <w:jc w:val="center"/>
              <w:rPr>
                <w:rFonts w:asciiTheme="minorHAnsi" w:hAnsiTheme="minorHAnsi" w:cstheme="minorHAnsi"/>
                <w:sz w:val="22"/>
                <w:szCs w:val="22"/>
              </w:rPr>
            </w:pPr>
          </w:p>
        </w:tc>
      </w:tr>
      <w:tr w:rsidR="00485ED5"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85ED5" w:rsidRPr="00F74B11" w:rsidRDefault="00485ED5"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05" w:type="dxa"/>
            <w:gridSpan w:val="3"/>
            <w:tcBorders>
              <w:right w:val="single" w:sz="4" w:space="0" w:color="000000"/>
            </w:tcBorders>
          </w:tcPr>
          <w:p w:rsidR="00485ED5" w:rsidRPr="00F74B11" w:rsidRDefault="00485ED5"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485ED5" w:rsidRPr="00F74B11" w:rsidRDefault="00485ED5"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85ED5" w:rsidRPr="00F74B11" w:rsidRDefault="00485ED5" w:rsidP="0070221A">
            <w:pPr>
              <w:ind w:left="-109"/>
              <w:jc w:val="center"/>
              <w:rPr>
                <w:rFonts w:asciiTheme="minorHAnsi" w:hAnsiTheme="minorHAnsi" w:cstheme="minorHAnsi"/>
                <w:sz w:val="22"/>
                <w:szCs w:val="22"/>
              </w:rPr>
            </w:pPr>
          </w:p>
        </w:tc>
      </w:tr>
      <w:tr w:rsidR="00485ED5"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85ED5" w:rsidRPr="00F74B11" w:rsidRDefault="00485ED5"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3"/>
            <w:tcBorders>
              <w:right w:val="single" w:sz="4" w:space="0" w:color="000000"/>
            </w:tcBorders>
          </w:tcPr>
          <w:p w:rsidR="00485ED5" w:rsidRPr="00F74B11" w:rsidRDefault="00485ED5"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485ED5" w:rsidRPr="00F74B11" w:rsidRDefault="00485ED5"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85ED5" w:rsidRPr="00F74B11" w:rsidRDefault="00485ED5" w:rsidP="0070221A">
            <w:pPr>
              <w:ind w:left="-109"/>
              <w:jc w:val="center"/>
              <w:rPr>
                <w:rFonts w:asciiTheme="minorHAnsi" w:hAnsiTheme="minorHAnsi" w:cstheme="minorHAnsi"/>
                <w:sz w:val="22"/>
                <w:szCs w:val="22"/>
              </w:rPr>
            </w:pPr>
          </w:p>
        </w:tc>
      </w:tr>
      <w:tr w:rsidR="00485ED5"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85ED5" w:rsidRPr="00F74B11" w:rsidRDefault="00485ED5"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Carmela Pecora</w:t>
            </w:r>
          </w:p>
        </w:tc>
        <w:tc>
          <w:tcPr>
            <w:tcW w:w="1705" w:type="dxa"/>
            <w:gridSpan w:val="3"/>
            <w:tcBorders>
              <w:right w:val="single" w:sz="4" w:space="0" w:color="000000"/>
            </w:tcBorders>
          </w:tcPr>
          <w:p w:rsidR="00485ED5" w:rsidRPr="00F74B11" w:rsidRDefault="00485ED5"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485ED5" w:rsidRPr="00F74B11" w:rsidRDefault="00485ED5"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85ED5" w:rsidRPr="00F74B11" w:rsidRDefault="00485ED5" w:rsidP="0070221A">
            <w:pPr>
              <w:ind w:left="-109"/>
              <w:jc w:val="center"/>
              <w:rPr>
                <w:rFonts w:asciiTheme="minorHAnsi" w:hAnsiTheme="minorHAnsi" w:cstheme="minorHAnsi"/>
                <w:sz w:val="22"/>
                <w:szCs w:val="22"/>
              </w:rPr>
            </w:pPr>
          </w:p>
        </w:tc>
      </w:tr>
      <w:tr w:rsidR="00485ED5"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85ED5" w:rsidRPr="00F74B11" w:rsidRDefault="00485ED5"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3"/>
            <w:tcBorders>
              <w:right w:val="single" w:sz="4" w:space="0" w:color="000000"/>
            </w:tcBorders>
          </w:tcPr>
          <w:p w:rsidR="00485ED5" w:rsidRPr="00F74B11" w:rsidRDefault="00485ED5"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485ED5" w:rsidRPr="00F74B11" w:rsidRDefault="00485ED5"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85ED5" w:rsidRPr="00F74B11" w:rsidRDefault="00485ED5" w:rsidP="0070221A">
            <w:pPr>
              <w:ind w:left="-109"/>
              <w:jc w:val="center"/>
              <w:rPr>
                <w:rFonts w:asciiTheme="minorHAnsi" w:hAnsiTheme="minorHAnsi" w:cstheme="minorHAnsi"/>
                <w:sz w:val="22"/>
                <w:szCs w:val="22"/>
              </w:rPr>
            </w:pPr>
          </w:p>
        </w:tc>
      </w:tr>
      <w:tr w:rsidR="00485ED5"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485ED5" w:rsidRPr="00F74B11" w:rsidRDefault="00485ED5" w:rsidP="0070221A">
            <w:pPr>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485ED5" w:rsidRPr="00F74B11" w:rsidRDefault="00485ED5" w:rsidP="0070221A">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485ED5" w:rsidRPr="00F74B11" w:rsidRDefault="00485ED5"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gridSpan w:val="2"/>
            <w:tcBorders>
              <w:top w:val="single" w:sz="4" w:space="0" w:color="000000"/>
              <w:left w:val="single" w:sz="4" w:space="0" w:color="000000"/>
              <w:bottom w:val="single" w:sz="4" w:space="0" w:color="000000"/>
              <w:right w:val="single" w:sz="4" w:space="0" w:color="000000"/>
            </w:tcBorders>
          </w:tcPr>
          <w:p w:rsidR="00485ED5" w:rsidRPr="00F74B11" w:rsidRDefault="00485ED5" w:rsidP="0070221A">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485ED5" w:rsidRPr="00F74B11" w:rsidRDefault="00485ED5" w:rsidP="0070221A">
            <w:pPr>
              <w:ind w:left="-109"/>
              <w:jc w:val="center"/>
              <w:rPr>
                <w:rFonts w:asciiTheme="minorHAnsi" w:hAnsiTheme="minorHAnsi" w:cstheme="minorHAnsi"/>
                <w:b/>
                <w:bCs/>
                <w:sz w:val="22"/>
                <w:szCs w:val="22"/>
              </w:rPr>
            </w:pPr>
          </w:p>
        </w:tc>
      </w:tr>
    </w:tbl>
    <w:p w:rsidR="00646AE2" w:rsidRPr="00BD4410" w:rsidRDefault="00BD4410" w:rsidP="0070221A">
      <w:pPr>
        <w:jc w:val="both"/>
        <w:rPr>
          <w:rFonts w:asciiTheme="minorHAnsi" w:hAnsiTheme="minorHAnsi"/>
        </w:rPr>
      </w:pPr>
      <w:r w:rsidRPr="00BD4410">
        <w:rPr>
          <w:rFonts w:asciiTheme="minorHAnsi" w:hAnsiTheme="minorHAnsi"/>
        </w:rPr>
        <w:t xml:space="preserve">Il </w:t>
      </w:r>
      <w:r w:rsidR="007045D5">
        <w:rPr>
          <w:rFonts w:asciiTheme="minorHAnsi" w:hAnsiTheme="minorHAnsi"/>
        </w:rPr>
        <w:t>Presidente</w:t>
      </w:r>
      <w:r w:rsidRPr="00BD4410">
        <w:rPr>
          <w:rFonts w:asciiTheme="minorHAnsi" w:hAnsiTheme="minorHAnsi"/>
        </w:rPr>
        <w:t xml:space="preserve"> informa il Consiglio che </w:t>
      </w:r>
      <w:r>
        <w:rPr>
          <w:rFonts w:asciiTheme="minorHAnsi" w:hAnsiTheme="minorHAnsi"/>
        </w:rPr>
        <w:t>è stato notificato al Consiglio, alla commissione ed al primo classificato Sig. Matteo Garelli, il</w:t>
      </w:r>
      <w:r w:rsidRPr="00BD4410">
        <w:rPr>
          <w:rFonts w:asciiTheme="minorHAnsi" w:hAnsiTheme="minorHAnsi"/>
        </w:rPr>
        <w:t xml:space="preserve"> </w:t>
      </w:r>
      <w:r>
        <w:rPr>
          <w:rFonts w:ascii="Calibri" w:hAnsi="Calibri" w:cs="Calibri"/>
        </w:rPr>
        <w:t>Ricorso al TAR da parte della sig.ra Marisa Gentile (seconda classificata) avverso il c</w:t>
      </w:r>
      <w:r w:rsidRPr="00BD4410">
        <w:rPr>
          <w:rFonts w:ascii="Calibri" w:hAnsi="Calibri" w:cs="Calibri"/>
        </w:rPr>
        <w:t>oncorso pubblico per titoli ed esami, per la copertura di n.1 posto di funzionario amministrativo, nell’area funzionale C, posizione economica C1 – a tempo pieno e indeterminato: esame e determinazioni</w:t>
      </w:r>
      <w:r w:rsidRPr="007540C4">
        <w:rPr>
          <w:rFonts w:ascii="Calibri" w:hAnsi="Calibri" w:cs="Calibri"/>
          <w:b/>
          <w:sz w:val="20"/>
          <w:szCs w:val="20"/>
        </w:rPr>
        <w:t>.</w:t>
      </w:r>
      <w:r w:rsidR="007045D5">
        <w:rPr>
          <w:rFonts w:ascii="Calibri" w:hAnsi="Calibri" w:cs="Calibri"/>
          <w:b/>
          <w:sz w:val="20"/>
          <w:szCs w:val="20"/>
        </w:rPr>
        <w:t xml:space="preserve"> </w:t>
      </w:r>
      <w:r w:rsidRPr="00BD4410">
        <w:rPr>
          <w:rFonts w:asciiTheme="minorHAnsi" w:hAnsiTheme="minorHAnsi"/>
        </w:rPr>
        <w:t xml:space="preserve"> </w:t>
      </w:r>
      <w:r>
        <w:rPr>
          <w:rFonts w:asciiTheme="minorHAnsi" w:hAnsiTheme="minorHAnsi"/>
        </w:rPr>
        <w:t xml:space="preserve">Il </w:t>
      </w:r>
      <w:r w:rsidR="007045D5">
        <w:rPr>
          <w:rFonts w:asciiTheme="minorHAnsi" w:hAnsiTheme="minorHAnsi"/>
        </w:rPr>
        <w:t>Presidente</w:t>
      </w:r>
      <w:r>
        <w:rPr>
          <w:rFonts w:asciiTheme="minorHAnsi" w:hAnsiTheme="minorHAnsi"/>
        </w:rPr>
        <w:t xml:space="preserve"> dà lettura dell’atto.</w:t>
      </w:r>
    </w:p>
    <w:p w:rsidR="0070221A" w:rsidRPr="00F74B11" w:rsidRDefault="0070221A" w:rsidP="0070221A">
      <w:pPr>
        <w:jc w:val="center"/>
        <w:rPr>
          <w:rFonts w:asciiTheme="minorHAnsi" w:hAnsiTheme="minorHAnsi" w:cstheme="minorHAnsi"/>
          <w:b/>
          <w:bCs/>
          <w:u w:val="single"/>
        </w:rPr>
      </w:pPr>
      <w:r w:rsidRPr="00F74B11">
        <w:rPr>
          <w:rFonts w:asciiTheme="minorHAnsi" w:hAnsiTheme="minorHAnsi" w:cstheme="minorHAnsi"/>
          <w:b/>
          <w:bCs/>
          <w:u w:val="single"/>
        </w:rPr>
        <w:t>IL CONSIGLIO</w:t>
      </w:r>
    </w:p>
    <w:p w:rsidR="0070221A" w:rsidRDefault="00B42F3F" w:rsidP="00B42F3F">
      <w:pPr>
        <w:jc w:val="both"/>
        <w:rPr>
          <w:rFonts w:asciiTheme="minorHAnsi" w:hAnsiTheme="minorHAnsi" w:cstheme="minorHAnsi"/>
          <w:bCs/>
        </w:rPr>
      </w:pPr>
      <w:r>
        <w:rPr>
          <w:rFonts w:asciiTheme="minorHAnsi" w:hAnsiTheme="minorHAnsi" w:cstheme="minorHAnsi"/>
          <w:bCs/>
        </w:rPr>
        <w:t xml:space="preserve">Preso atto di quanto rappresentato dal </w:t>
      </w:r>
      <w:r w:rsidR="007045D5">
        <w:rPr>
          <w:rFonts w:asciiTheme="minorHAnsi" w:hAnsiTheme="minorHAnsi" w:cstheme="minorHAnsi"/>
          <w:bCs/>
        </w:rPr>
        <w:t>Presidente, dopo sintetica discussione,</w:t>
      </w:r>
      <w:r>
        <w:rPr>
          <w:rFonts w:asciiTheme="minorHAnsi" w:hAnsiTheme="minorHAnsi" w:cstheme="minorHAnsi"/>
          <w:bCs/>
        </w:rPr>
        <w:t>.</w:t>
      </w:r>
    </w:p>
    <w:p w:rsidR="0070221A" w:rsidRPr="00F74B11" w:rsidRDefault="0070221A" w:rsidP="0070221A">
      <w:pPr>
        <w:jc w:val="center"/>
        <w:rPr>
          <w:rFonts w:asciiTheme="minorHAnsi" w:hAnsiTheme="minorHAnsi" w:cstheme="minorHAnsi"/>
          <w:b/>
          <w:bCs/>
          <w:u w:val="single"/>
        </w:rPr>
      </w:pPr>
      <w:r w:rsidRPr="00F74B11">
        <w:rPr>
          <w:rFonts w:asciiTheme="minorHAnsi" w:hAnsiTheme="minorHAnsi" w:cstheme="minorHAnsi"/>
          <w:b/>
          <w:bCs/>
          <w:u w:val="single"/>
        </w:rPr>
        <w:t>DELIBERA</w:t>
      </w:r>
    </w:p>
    <w:p w:rsidR="00B42F3F" w:rsidRDefault="00B42F3F" w:rsidP="00AB26F0">
      <w:pPr>
        <w:pStyle w:val="Paragrafoelenco"/>
        <w:numPr>
          <w:ilvl w:val="0"/>
          <w:numId w:val="22"/>
        </w:numPr>
        <w:jc w:val="both"/>
        <w:rPr>
          <w:rFonts w:asciiTheme="minorHAnsi" w:hAnsiTheme="minorHAnsi" w:cstheme="minorHAnsi"/>
          <w:b/>
          <w:bCs/>
          <w:u w:val="single"/>
        </w:rPr>
      </w:pPr>
      <w:r>
        <w:rPr>
          <w:rFonts w:asciiTheme="minorHAnsi" w:hAnsiTheme="minorHAnsi" w:cstheme="minorHAnsi"/>
          <w:b/>
          <w:bCs/>
          <w:u w:val="single"/>
        </w:rPr>
        <w:t>La p</w:t>
      </w:r>
      <w:r w:rsidR="00AB26F0">
        <w:rPr>
          <w:rFonts w:asciiTheme="minorHAnsi" w:hAnsiTheme="minorHAnsi" w:cstheme="minorHAnsi"/>
          <w:b/>
          <w:bCs/>
          <w:u w:val="single"/>
        </w:rPr>
        <w:t>resa d’atto della richiesta di ricorso</w:t>
      </w:r>
      <w:r>
        <w:rPr>
          <w:rFonts w:asciiTheme="minorHAnsi" w:hAnsiTheme="minorHAnsi" w:cstheme="minorHAnsi"/>
          <w:b/>
          <w:bCs/>
          <w:u w:val="single"/>
        </w:rPr>
        <w:t>.</w:t>
      </w:r>
    </w:p>
    <w:p w:rsidR="0070221A" w:rsidRPr="00AB26F0" w:rsidRDefault="00B42F3F" w:rsidP="00AB26F0">
      <w:pPr>
        <w:pStyle w:val="Paragrafoelenco"/>
        <w:numPr>
          <w:ilvl w:val="0"/>
          <w:numId w:val="22"/>
        </w:numPr>
        <w:jc w:val="both"/>
        <w:rPr>
          <w:rFonts w:asciiTheme="minorHAnsi" w:hAnsiTheme="minorHAnsi" w:cstheme="minorHAnsi"/>
          <w:b/>
          <w:bCs/>
          <w:u w:val="single"/>
        </w:rPr>
      </w:pPr>
      <w:r>
        <w:rPr>
          <w:rFonts w:asciiTheme="minorHAnsi" w:hAnsiTheme="minorHAnsi" w:cstheme="minorHAnsi"/>
          <w:b/>
          <w:bCs/>
          <w:u w:val="single"/>
        </w:rPr>
        <w:t xml:space="preserve">Di dare mandato al legale </w:t>
      </w:r>
      <w:r w:rsidR="00CA2BF8">
        <w:rPr>
          <w:rFonts w:asciiTheme="minorHAnsi" w:hAnsiTheme="minorHAnsi" w:cstheme="minorHAnsi"/>
          <w:b/>
          <w:bCs/>
          <w:u w:val="single"/>
        </w:rPr>
        <w:t>CONAF</w:t>
      </w:r>
      <w:r>
        <w:rPr>
          <w:rFonts w:asciiTheme="minorHAnsi" w:hAnsiTheme="minorHAnsi" w:cstheme="minorHAnsi"/>
          <w:b/>
          <w:bCs/>
          <w:u w:val="single"/>
        </w:rPr>
        <w:t xml:space="preserve"> Studio Morelli</w:t>
      </w:r>
      <w:r w:rsidR="007045D5">
        <w:rPr>
          <w:rFonts w:asciiTheme="minorHAnsi" w:hAnsiTheme="minorHAnsi" w:cstheme="minorHAnsi"/>
          <w:b/>
          <w:bCs/>
          <w:u w:val="single"/>
        </w:rPr>
        <w:t xml:space="preserve"> per le azioni conseguenti da parte del Conaf.</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0221A" w:rsidRPr="00F74B11" w:rsidTr="0070221A">
        <w:trPr>
          <w:trHeight w:val="189"/>
        </w:trPr>
        <w:tc>
          <w:tcPr>
            <w:tcW w:w="7683" w:type="dxa"/>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70221A" w:rsidRPr="00F74B11" w:rsidTr="0070221A">
        <w:trPr>
          <w:trHeight w:val="471"/>
        </w:trPr>
        <w:tc>
          <w:tcPr>
            <w:tcW w:w="7683" w:type="dxa"/>
            <w:tcBorders>
              <w:bottom w:val="dotted" w:sz="4" w:space="0" w:color="C6D9F1"/>
            </w:tcBorders>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tcBorders>
              <w:bottom w:val="dotted" w:sz="4" w:space="0" w:color="C6D9F1"/>
            </w:tcBorders>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461C4E" w:rsidRDefault="00461C4E" w:rsidP="0079708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878"/>
        <w:gridCol w:w="142"/>
        <w:gridCol w:w="856"/>
        <w:gridCol w:w="136"/>
        <w:gridCol w:w="863"/>
        <w:gridCol w:w="980"/>
      </w:tblGrid>
      <w:tr w:rsidR="0070221A" w:rsidRPr="00FB38CA" w:rsidTr="0070221A">
        <w:trPr>
          <w:trHeight w:val="299"/>
        </w:trPr>
        <w:tc>
          <w:tcPr>
            <w:tcW w:w="703" w:type="dxa"/>
            <w:tcBorders>
              <w:top w:val="dotted" w:sz="4" w:space="0" w:color="C6D9F1"/>
              <w:left w:val="dotted" w:sz="4" w:space="0" w:color="C6D9F1"/>
              <w:bottom w:val="dotted" w:sz="4" w:space="0" w:color="C6D9F1"/>
              <w:right w:val="dotted" w:sz="4" w:space="0" w:color="C6D9F1"/>
            </w:tcBorders>
          </w:tcPr>
          <w:p w:rsidR="0070221A" w:rsidRPr="00FB38CA" w:rsidRDefault="0070221A" w:rsidP="0070221A">
            <w:pPr>
              <w:spacing w:line="360" w:lineRule="auto"/>
              <w:jc w:val="both"/>
              <w:rPr>
                <w:rFonts w:asciiTheme="minorHAnsi" w:hAnsiTheme="minorHAnsi" w:cs="Calibri"/>
                <w:b/>
              </w:rPr>
            </w:pPr>
            <w:r w:rsidRPr="00FB38CA">
              <w:rPr>
                <w:rFonts w:asciiTheme="minorHAnsi" w:hAnsiTheme="minorHAnsi" w:cs="Calibri"/>
                <w:b/>
              </w:rPr>
              <w:t>11.</w:t>
            </w:r>
          </w:p>
        </w:tc>
        <w:tc>
          <w:tcPr>
            <w:tcW w:w="9929" w:type="dxa"/>
            <w:gridSpan w:val="13"/>
            <w:tcBorders>
              <w:top w:val="dotted" w:sz="4" w:space="0" w:color="C6D9F1"/>
              <w:left w:val="dotted" w:sz="4" w:space="0" w:color="C6D9F1"/>
              <w:bottom w:val="dotted" w:sz="4" w:space="0" w:color="C6D9F1"/>
              <w:right w:val="dotted" w:sz="4" w:space="0" w:color="C6D9F1"/>
            </w:tcBorders>
          </w:tcPr>
          <w:p w:rsidR="0070221A" w:rsidRPr="00FB38CA" w:rsidRDefault="00AE5B58" w:rsidP="008D5A76">
            <w:pPr>
              <w:rPr>
                <w:rFonts w:ascii="Calibri" w:hAnsi="Calibri" w:cs="Calibri"/>
              </w:rPr>
            </w:pPr>
            <w:r>
              <w:rPr>
                <w:rStyle w:val="Enfasigrassetto"/>
                <w:rFonts w:ascii="Calibri" w:hAnsi="Calibri"/>
              </w:rPr>
              <w:t xml:space="preserve">Proroga contratto servizio </w:t>
            </w:r>
            <w:r w:rsidR="008D5A76">
              <w:rPr>
                <w:rStyle w:val="Enfasigrassetto"/>
                <w:rFonts w:ascii="Calibri" w:hAnsi="Calibri"/>
              </w:rPr>
              <w:t xml:space="preserve">di brokeraggio e consulenza </w:t>
            </w:r>
            <w:proofErr w:type="spellStart"/>
            <w:r w:rsidR="008D5A76">
              <w:rPr>
                <w:rStyle w:val="Enfasigrassetto"/>
                <w:rFonts w:ascii="Calibri" w:hAnsi="Calibri"/>
              </w:rPr>
              <w:t>asicurativa</w:t>
            </w:r>
            <w:proofErr w:type="spellEnd"/>
            <w:r>
              <w:rPr>
                <w:rStyle w:val="Enfasigrassetto"/>
                <w:rFonts w:ascii="Calibri" w:hAnsi="Calibri"/>
              </w:rPr>
              <w:t>: esame e determinazioni.</w:t>
            </w:r>
          </w:p>
        </w:tc>
      </w:tr>
      <w:tr w:rsidR="0070221A" w:rsidRPr="00F74B11" w:rsidTr="0070221A">
        <w:trPr>
          <w:trHeight w:val="185"/>
        </w:trPr>
        <w:tc>
          <w:tcPr>
            <w:tcW w:w="703" w:type="dxa"/>
          </w:tcPr>
          <w:p w:rsidR="0070221A" w:rsidRPr="00F74B11" w:rsidRDefault="0070221A" w:rsidP="0070221A">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18" w:type="dxa"/>
            <w:gridSpan w:val="2"/>
          </w:tcPr>
          <w:p w:rsidR="0070221A" w:rsidRPr="00F74B11" w:rsidRDefault="0070221A" w:rsidP="0070221A">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46" w:type="dxa"/>
            <w:gridSpan w:val="3"/>
          </w:tcPr>
          <w:p w:rsidR="0070221A" w:rsidRPr="00F74B11" w:rsidRDefault="0070221A" w:rsidP="008D5A76">
            <w:pPr>
              <w:spacing w:line="360" w:lineRule="auto"/>
              <w:jc w:val="both"/>
              <w:rPr>
                <w:rFonts w:asciiTheme="minorHAnsi" w:hAnsiTheme="minorHAnsi" w:cs="Calibri"/>
                <w:b/>
                <w:i/>
                <w:sz w:val="20"/>
                <w:szCs w:val="20"/>
              </w:rPr>
            </w:pPr>
            <w:r>
              <w:rPr>
                <w:rFonts w:asciiTheme="minorHAnsi" w:hAnsiTheme="minorHAnsi" w:cs="Calibri"/>
                <w:b/>
                <w:i/>
                <w:sz w:val="20"/>
                <w:szCs w:val="20"/>
              </w:rPr>
              <w:t>2</w:t>
            </w:r>
            <w:r w:rsidR="008D5A76">
              <w:rPr>
                <w:rFonts w:asciiTheme="minorHAnsi" w:hAnsiTheme="minorHAnsi" w:cs="Calibri"/>
                <w:b/>
                <w:i/>
                <w:sz w:val="20"/>
                <w:szCs w:val="20"/>
              </w:rPr>
              <w:t>6</w:t>
            </w:r>
            <w:r>
              <w:rPr>
                <w:rFonts w:asciiTheme="minorHAnsi" w:hAnsiTheme="minorHAnsi" w:cs="Calibri"/>
                <w:b/>
                <w:i/>
                <w:sz w:val="20"/>
                <w:szCs w:val="20"/>
              </w:rPr>
              <w:t>1</w:t>
            </w:r>
          </w:p>
        </w:tc>
        <w:tc>
          <w:tcPr>
            <w:tcW w:w="3230" w:type="dxa"/>
            <w:gridSpan w:val="4"/>
          </w:tcPr>
          <w:p w:rsidR="0070221A" w:rsidRPr="00F74B11" w:rsidRDefault="0070221A" w:rsidP="008D5A76">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sidR="008D5A76">
              <w:rPr>
                <w:rFonts w:asciiTheme="minorHAnsi" w:hAnsiTheme="minorHAnsi" w:cs="Calibri"/>
                <w:b/>
                <w:i/>
                <w:sz w:val="20"/>
                <w:szCs w:val="20"/>
              </w:rPr>
              <w:t>Sisti</w:t>
            </w:r>
          </w:p>
        </w:tc>
        <w:tc>
          <w:tcPr>
            <w:tcW w:w="992" w:type="dxa"/>
            <w:gridSpan w:val="2"/>
          </w:tcPr>
          <w:p w:rsidR="0070221A" w:rsidRPr="00F74B11" w:rsidRDefault="0070221A" w:rsidP="0070221A">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1843" w:type="dxa"/>
            <w:gridSpan w:val="2"/>
          </w:tcPr>
          <w:p w:rsidR="0070221A" w:rsidRPr="00F74B11" w:rsidRDefault="0070221A" w:rsidP="0070221A">
            <w:pPr>
              <w:jc w:val="center"/>
              <w:rPr>
                <w:rFonts w:asciiTheme="minorHAnsi" w:hAnsiTheme="minorHAnsi" w:cs="Calibri"/>
                <w:i/>
                <w:sz w:val="16"/>
                <w:szCs w:val="20"/>
              </w:rPr>
            </w:pPr>
            <w:r w:rsidRPr="00F74B11">
              <w:rPr>
                <w:rFonts w:asciiTheme="minorHAnsi" w:hAnsiTheme="minorHAnsi" w:cs="Calibri"/>
                <w:i/>
                <w:sz w:val="16"/>
                <w:szCs w:val="20"/>
              </w:rPr>
              <w:t>1</w:t>
            </w:r>
          </w:p>
        </w:tc>
      </w:tr>
      <w:tr w:rsidR="0070221A" w:rsidRPr="00F74B11" w:rsidTr="0070221A">
        <w:tblPrEx>
          <w:tblLook w:val="00A0"/>
        </w:tblPrEx>
        <w:trPr>
          <w:trHeight w:val="768"/>
        </w:trPr>
        <w:tc>
          <w:tcPr>
            <w:tcW w:w="2866" w:type="dxa"/>
            <w:gridSpan w:val="2"/>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55" w:type="dxa"/>
            <w:gridSpan w:val="9"/>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0221A" w:rsidRPr="00F74B11" w:rsidTr="0070221A">
        <w:tblPrEx>
          <w:tblLook w:val="00A0"/>
        </w:tblPrEx>
        <w:trPr>
          <w:trHeight w:val="233"/>
        </w:trPr>
        <w:tc>
          <w:tcPr>
            <w:tcW w:w="2866" w:type="dxa"/>
            <w:gridSpan w:val="2"/>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70221A" w:rsidRPr="00F74B11" w:rsidRDefault="0070221A" w:rsidP="0070221A">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70221A"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70221A" w:rsidRPr="00F74B11" w:rsidRDefault="0070221A" w:rsidP="0070221A">
            <w:pPr>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70221A" w:rsidRPr="00F74B11" w:rsidRDefault="0070221A"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0221A">
            <w:pPr>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0221A">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0221A">
            <w:pPr>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gridSpan w:val="2"/>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0221A">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0221A" w:rsidRPr="00F74B11" w:rsidRDefault="0070221A" w:rsidP="0070221A">
            <w:pPr>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8E5C9A"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8E5C9A" w:rsidRPr="00F74B11" w:rsidRDefault="008E5C9A"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8E5C9A" w:rsidRPr="00F74B11" w:rsidRDefault="007045D5" w:rsidP="0070221A">
            <w:pPr>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0221A">
            <w:pPr>
              <w:ind w:left="-109"/>
              <w:jc w:val="center"/>
              <w:rPr>
                <w:rFonts w:asciiTheme="minorHAnsi" w:hAnsiTheme="minorHAnsi" w:cstheme="minorHAnsi"/>
                <w:sz w:val="22"/>
                <w:szCs w:val="22"/>
              </w:rPr>
            </w:pPr>
          </w:p>
        </w:tc>
      </w:tr>
      <w:tr w:rsidR="008E5C9A"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Rosanna Zari</w:t>
            </w:r>
          </w:p>
        </w:tc>
        <w:tc>
          <w:tcPr>
            <w:tcW w:w="1705" w:type="dxa"/>
            <w:gridSpan w:val="3"/>
            <w:tcBorders>
              <w:right w:val="single" w:sz="4" w:space="0" w:color="000000"/>
            </w:tcBorders>
          </w:tcPr>
          <w:p w:rsidR="008E5C9A" w:rsidRPr="00F74B11" w:rsidRDefault="008E5C9A" w:rsidP="0070221A">
            <w:pPr>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0221A">
            <w:pPr>
              <w:ind w:left="-109"/>
              <w:jc w:val="center"/>
              <w:rPr>
                <w:rFonts w:asciiTheme="minorHAnsi" w:hAnsiTheme="minorHAnsi" w:cstheme="minorHAnsi"/>
                <w:sz w:val="22"/>
                <w:szCs w:val="22"/>
              </w:rPr>
            </w:pPr>
          </w:p>
        </w:tc>
      </w:tr>
      <w:tr w:rsidR="008E5C9A"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8E5C9A" w:rsidRPr="00F74B11" w:rsidRDefault="008E5C9A"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0221A">
            <w:pPr>
              <w:ind w:left="-109"/>
              <w:jc w:val="center"/>
              <w:rPr>
                <w:rFonts w:asciiTheme="minorHAnsi" w:hAnsiTheme="minorHAnsi" w:cstheme="minorHAnsi"/>
                <w:sz w:val="22"/>
                <w:szCs w:val="22"/>
              </w:rPr>
            </w:pPr>
          </w:p>
        </w:tc>
      </w:tr>
      <w:tr w:rsidR="008E5C9A"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05" w:type="dxa"/>
            <w:gridSpan w:val="3"/>
            <w:tcBorders>
              <w:right w:val="single" w:sz="4" w:space="0" w:color="000000"/>
            </w:tcBorders>
          </w:tcPr>
          <w:p w:rsidR="008E5C9A" w:rsidRPr="00F74B11" w:rsidRDefault="008E5C9A"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0221A">
            <w:pPr>
              <w:ind w:left="-109"/>
              <w:jc w:val="center"/>
              <w:rPr>
                <w:rFonts w:asciiTheme="minorHAnsi" w:hAnsiTheme="minorHAnsi" w:cstheme="minorHAnsi"/>
                <w:sz w:val="22"/>
                <w:szCs w:val="22"/>
              </w:rPr>
            </w:pPr>
          </w:p>
        </w:tc>
      </w:tr>
      <w:tr w:rsidR="008E5C9A"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3"/>
            <w:tcBorders>
              <w:right w:val="single" w:sz="4" w:space="0" w:color="000000"/>
            </w:tcBorders>
          </w:tcPr>
          <w:p w:rsidR="008E5C9A" w:rsidRPr="00F74B11" w:rsidRDefault="008E5C9A"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0221A">
            <w:pPr>
              <w:ind w:left="-109"/>
              <w:jc w:val="center"/>
              <w:rPr>
                <w:rFonts w:asciiTheme="minorHAnsi" w:hAnsiTheme="minorHAnsi" w:cstheme="minorHAnsi"/>
                <w:sz w:val="22"/>
                <w:szCs w:val="22"/>
              </w:rPr>
            </w:pPr>
          </w:p>
        </w:tc>
      </w:tr>
      <w:tr w:rsidR="008E5C9A"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05" w:type="dxa"/>
            <w:gridSpan w:val="3"/>
            <w:tcBorders>
              <w:right w:val="single" w:sz="4" w:space="0" w:color="000000"/>
            </w:tcBorders>
          </w:tcPr>
          <w:p w:rsidR="008E5C9A" w:rsidRPr="00F74B11" w:rsidRDefault="008E5C9A"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0221A">
            <w:pPr>
              <w:ind w:left="-109"/>
              <w:jc w:val="center"/>
              <w:rPr>
                <w:rFonts w:asciiTheme="minorHAnsi" w:hAnsiTheme="minorHAnsi" w:cstheme="minorHAnsi"/>
                <w:sz w:val="22"/>
                <w:szCs w:val="22"/>
              </w:rPr>
            </w:pPr>
          </w:p>
        </w:tc>
      </w:tr>
      <w:tr w:rsidR="008E5C9A"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8E5C9A" w:rsidRPr="00F74B11" w:rsidRDefault="008E5C9A"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0221A">
            <w:pPr>
              <w:ind w:left="-109"/>
              <w:jc w:val="center"/>
              <w:rPr>
                <w:rFonts w:asciiTheme="minorHAnsi" w:hAnsiTheme="minorHAnsi" w:cstheme="minorHAnsi"/>
                <w:sz w:val="22"/>
                <w:szCs w:val="22"/>
              </w:rPr>
            </w:pPr>
          </w:p>
        </w:tc>
      </w:tr>
      <w:tr w:rsidR="008E5C9A"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Giuliano D’Antonio</w:t>
            </w:r>
          </w:p>
        </w:tc>
        <w:tc>
          <w:tcPr>
            <w:tcW w:w="1705" w:type="dxa"/>
            <w:gridSpan w:val="3"/>
            <w:tcBorders>
              <w:right w:val="single" w:sz="4" w:space="0" w:color="000000"/>
            </w:tcBorders>
          </w:tcPr>
          <w:p w:rsidR="008E5C9A" w:rsidRPr="00F74B11" w:rsidRDefault="008E5C9A"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0221A">
            <w:pPr>
              <w:ind w:left="-109"/>
              <w:jc w:val="center"/>
              <w:rPr>
                <w:rFonts w:asciiTheme="minorHAnsi" w:hAnsiTheme="minorHAnsi" w:cstheme="minorHAnsi"/>
                <w:sz w:val="22"/>
                <w:szCs w:val="22"/>
              </w:rPr>
            </w:pPr>
          </w:p>
        </w:tc>
      </w:tr>
      <w:tr w:rsidR="008E5C9A"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3"/>
            <w:tcBorders>
              <w:right w:val="single" w:sz="4" w:space="0" w:color="000000"/>
            </w:tcBorders>
          </w:tcPr>
          <w:p w:rsidR="008E5C9A" w:rsidRPr="00F74B11" w:rsidRDefault="008E5C9A"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0221A">
            <w:pPr>
              <w:ind w:left="-109"/>
              <w:jc w:val="center"/>
              <w:rPr>
                <w:rFonts w:asciiTheme="minorHAnsi" w:hAnsiTheme="minorHAnsi" w:cstheme="minorHAnsi"/>
                <w:sz w:val="22"/>
                <w:szCs w:val="22"/>
              </w:rPr>
            </w:pPr>
          </w:p>
        </w:tc>
      </w:tr>
      <w:tr w:rsidR="008E5C9A"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Corrado Fenu</w:t>
            </w:r>
          </w:p>
        </w:tc>
        <w:tc>
          <w:tcPr>
            <w:tcW w:w="1705" w:type="dxa"/>
            <w:gridSpan w:val="3"/>
            <w:tcBorders>
              <w:right w:val="single" w:sz="4" w:space="0" w:color="000000"/>
            </w:tcBorders>
          </w:tcPr>
          <w:p w:rsidR="008E5C9A" w:rsidRPr="00F74B11" w:rsidRDefault="008E5C9A"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0221A">
            <w:pPr>
              <w:ind w:left="-109"/>
              <w:jc w:val="center"/>
              <w:rPr>
                <w:rFonts w:asciiTheme="minorHAnsi" w:hAnsiTheme="minorHAnsi" w:cstheme="minorHAnsi"/>
                <w:sz w:val="22"/>
                <w:szCs w:val="22"/>
              </w:rPr>
            </w:pPr>
          </w:p>
        </w:tc>
      </w:tr>
      <w:tr w:rsidR="008E5C9A"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Alberto Giuliani</w:t>
            </w:r>
          </w:p>
        </w:tc>
        <w:tc>
          <w:tcPr>
            <w:tcW w:w="1705" w:type="dxa"/>
            <w:gridSpan w:val="3"/>
            <w:tcBorders>
              <w:right w:val="single" w:sz="4" w:space="0" w:color="000000"/>
            </w:tcBorders>
          </w:tcPr>
          <w:p w:rsidR="008E5C9A" w:rsidRPr="00F74B11" w:rsidRDefault="008E5C9A"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0221A">
            <w:pPr>
              <w:ind w:left="-109"/>
              <w:jc w:val="center"/>
              <w:rPr>
                <w:rFonts w:asciiTheme="minorHAnsi" w:hAnsiTheme="minorHAnsi" w:cstheme="minorHAnsi"/>
                <w:sz w:val="22"/>
                <w:szCs w:val="22"/>
              </w:rPr>
            </w:pPr>
          </w:p>
        </w:tc>
      </w:tr>
      <w:tr w:rsidR="008E5C9A"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05" w:type="dxa"/>
            <w:gridSpan w:val="3"/>
            <w:tcBorders>
              <w:right w:val="single" w:sz="4" w:space="0" w:color="000000"/>
            </w:tcBorders>
          </w:tcPr>
          <w:p w:rsidR="008E5C9A" w:rsidRPr="00F74B11" w:rsidRDefault="008E5C9A"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0221A">
            <w:pPr>
              <w:ind w:left="-109"/>
              <w:jc w:val="center"/>
              <w:rPr>
                <w:rFonts w:asciiTheme="minorHAnsi" w:hAnsiTheme="minorHAnsi" w:cstheme="minorHAnsi"/>
                <w:sz w:val="22"/>
                <w:szCs w:val="22"/>
              </w:rPr>
            </w:pPr>
          </w:p>
        </w:tc>
      </w:tr>
      <w:tr w:rsidR="008E5C9A"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lastRenderedPageBreak/>
              <w:t>Dott. For. Graziano Martello</w:t>
            </w:r>
          </w:p>
        </w:tc>
        <w:tc>
          <w:tcPr>
            <w:tcW w:w="1705" w:type="dxa"/>
            <w:gridSpan w:val="3"/>
            <w:tcBorders>
              <w:right w:val="single" w:sz="4" w:space="0" w:color="000000"/>
            </w:tcBorders>
          </w:tcPr>
          <w:p w:rsidR="008E5C9A" w:rsidRPr="00F74B11" w:rsidRDefault="008E5C9A"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0221A">
            <w:pPr>
              <w:ind w:left="-109"/>
              <w:jc w:val="center"/>
              <w:rPr>
                <w:rFonts w:asciiTheme="minorHAnsi" w:hAnsiTheme="minorHAnsi" w:cstheme="minorHAnsi"/>
                <w:sz w:val="22"/>
                <w:szCs w:val="22"/>
              </w:rPr>
            </w:pPr>
          </w:p>
        </w:tc>
      </w:tr>
      <w:tr w:rsidR="008E5C9A"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Carmela Pecora</w:t>
            </w:r>
          </w:p>
        </w:tc>
        <w:tc>
          <w:tcPr>
            <w:tcW w:w="1705" w:type="dxa"/>
            <w:gridSpan w:val="3"/>
            <w:tcBorders>
              <w:right w:val="single" w:sz="4" w:space="0" w:color="000000"/>
            </w:tcBorders>
          </w:tcPr>
          <w:p w:rsidR="008E5C9A" w:rsidRPr="00F74B11" w:rsidRDefault="008E5C9A"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0221A">
            <w:pPr>
              <w:ind w:left="-109"/>
              <w:jc w:val="center"/>
              <w:rPr>
                <w:rFonts w:asciiTheme="minorHAnsi" w:hAnsiTheme="minorHAnsi" w:cstheme="minorHAnsi"/>
                <w:sz w:val="22"/>
                <w:szCs w:val="22"/>
              </w:rPr>
            </w:pPr>
          </w:p>
        </w:tc>
      </w:tr>
      <w:tr w:rsidR="008E5C9A"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3"/>
            <w:tcBorders>
              <w:right w:val="single" w:sz="4" w:space="0" w:color="000000"/>
            </w:tcBorders>
          </w:tcPr>
          <w:p w:rsidR="008E5C9A" w:rsidRPr="00F74B11" w:rsidRDefault="008E5C9A"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0221A">
            <w:pPr>
              <w:ind w:left="-109"/>
              <w:jc w:val="center"/>
              <w:rPr>
                <w:rFonts w:asciiTheme="minorHAnsi" w:hAnsiTheme="minorHAnsi" w:cstheme="minorHAnsi"/>
                <w:sz w:val="22"/>
                <w:szCs w:val="22"/>
              </w:rPr>
            </w:pPr>
          </w:p>
        </w:tc>
      </w:tr>
      <w:tr w:rsidR="008E5C9A" w:rsidRPr="00F74B11" w:rsidTr="0070221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8E5C9A" w:rsidRPr="00F74B11" w:rsidRDefault="008E5C9A" w:rsidP="0070221A">
            <w:pPr>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8E5C9A" w:rsidRPr="00F74B11" w:rsidRDefault="008E5C9A" w:rsidP="0070221A">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0221A">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0221A">
            <w:pPr>
              <w:ind w:left="-109"/>
              <w:jc w:val="center"/>
              <w:rPr>
                <w:rFonts w:asciiTheme="minorHAnsi" w:hAnsiTheme="minorHAnsi" w:cstheme="minorHAnsi"/>
                <w:b/>
                <w:bCs/>
                <w:sz w:val="22"/>
                <w:szCs w:val="22"/>
              </w:rPr>
            </w:pPr>
          </w:p>
        </w:tc>
      </w:tr>
    </w:tbl>
    <w:p w:rsidR="00ED106D" w:rsidRPr="00115611" w:rsidRDefault="00ED106D" w:rsidP="00B42F3F">
      <w:pPr>
        <w:pStyle w:val="Paragrafoelenco"/>
        <w:ind w:left="0"/>
        <w:jc w:val="both"/>
        <w:rPr>
          <w:rFonts w:asciiTheme="minorHAnsi" w:hAnsiTheme="minorHAnsi" w:cstheme="minorHAnsi"/>
          <w:bCs/>
        </w:rPr>
      </w:pPr>
      <w:r w:rsidRPr="00ED106D">
        <w:rPr>
          <w:rFonts w:asciiTheme="minorHAnsi" w:hAnsiTheme="minorHAnsi"/>
        </w:rPr>
        <w:t xml:space="preserve">Relaziona il </w:t>
      </w:r>
      <w:r w:rsidR="007045D5">
        <w:rPr>
          <w:rFonts w:asciiTheme="minorHAnsi" w:hAnsiTheme="minorHAnsi"/>
        </w:rPr>
        <w:t>Presidente, che richiama</w:t>
      </w:r>
      <w:r>
        <w:rPr>
          <w:rFonts w:asciiTheme="minorHAnsi" w:hAnsiTheme="minorHAnsi"/>
        </w:rPr>
        <w:t xml:space="preserve"> la delibera di Consiglio n.212 del 23 aprile 2015 in cui si </w:t>
      </w:r>
      <w:r w:rsidR="007045D5">
        <w:rPr>
          <w:rFonts w:asciiTheme="minorHAnsi" w:hAnsiTheme="minorHAnsi"/>
        </w:rPr>
        <w:t xml:space="preserve">decideva di </w:t>
      </w:r>
      <w:r w:rsidRPr="00ED106D">
        <w:rPr>
          <w:rFonts w:asciiTheme="minorHAnsi" w:hAnsiTheme="minorHAnsi" w:cstheme="minorHAnsi"/>
          <w:bCs/>
        </w:rPr>
        <w:t xml:space="preserve">procedere alla revoca  della delibera n. 491 del  25 /11/2014, </w:t>
      </w:r>
      <w:r w:rsidR="002E7519">
        <w:rPr>
          <w:rFonts w:asciiTheme="minorHAnsi" w:hAnsiTheme="minorHAnsi" w:cstheme="minorHAnsi"/>
          <w:bCs/>
        </w:rPr>
        <w:t>nonché</w:t>
      </w:r>
      <w:r w:rsidRPr="00ED106D">
        <w:rPr>
          <w:rFonts w:asciiTheme="minorHAnsi" w:hAnsiTheme="minorHAnsi" w:cstheme="minorHAnsi"/>
          <w:bCs/>
        </w:rPr>
        <w:t xml:space="preserve"> dell’avviso di gara  per l’affidamento del servizio di consulenza e brokeraggio assicurativo – CIG 61023992F6, indetta con propria delibera n. 491 del 25/11/2014 e rettificata con propria delibera n. 133 dell’11/03/2015, </w:t>
      </w:r>
      <w:r>
        <w:rPr>
          <w:rFonts w:asciiTheme="minorHAnsi" w:hAnsiTheme="minorHAnsi" w:cstheme="minorHAnsi"/>
          <w:bCs/>
        </w:rPr>
        <w:t xml:space="preserve">in autotutela e </w:t>
      </w:r>
      <w:r w:rsidRPr="00ED106D">
        <w:rPr>
          <w:rFonts w:asciiTheme="minorHAnsi" w:hAnsiTheme="minorHAnsi" w:cstheme="minorHAnsi"/>
          <w:bCs/>
        </w:rPr>
        <w:t>per le ragioni espresse nella parte narrativa del provvedimento,</w:t>
      </w:r>
      <w:r w:rsidRPr="00115611">
        <w:rPr>
          <w:rFonts w:asciiTheme="minorHAnsi" w:hAnsiTheme="minorHAnsi" w:cstheme="minorHAnsi"/>
          <w:bCs/>
        </w:rPr>
        <w:t xml:space="preserve"> che si intendono qui integralmente riportat</w:t>
      </w:r>
      <w:r w:rsidR="00B42F3F">
        <w:rPr>
          <w:rFonts w:asciiTheme="minorHAnsi" w:hAnsiTheme="minorHAnsi" w:cstheme="minorHAnsi"/>
          <w:bCs/>
        </w:rPr>
        <w:t xml:space="preserve">e. Il </w:t>
      </w:r>
      <w:r w:rsidR="007045D5">
        <w:rPr>
          <w:rFonts w:asciiTheme="minorHAnsi" w:hAnsiTheme="minorHAnsi" w:cstheme="minorHAnsi"/>
          <w:bCs/>
        </w:rPr>
        <w:t>Presidente</w:t>
      </w:r>
      <w:r w:rsidR="00B42F3F">
        <w:rPr>
          <w:rFonts w:asciiTheme="minorHAnsi" w:hAnsiTheme="minorHAnsi" w:cstheme="minorHAnsi"/>
          <w:bCs/>
        </w:rPr>
        <w:t xml:space="preserve"> rappresenta la </w:t>
      </w:r>
      <w:r>
        <w:rPr>
          <w:rFonts w:asciiTheme="minorHAnsi" w:hAnsiTheme="minorHAnsi" w:cstheme="minorHAnsi"/>
          <w:bCs/>
        </w:rPr>
        <w:t>necessità di garantire continuità nel servizio di consulenza e servizio assicurativo ai propri iscritti</w:t>
      </w:r>
      <w:r w:rsidR="00B42F3F">
        <w:rPr>
          <w:rFonts w:asciiTheme="minorHAnsi" w:hAnsiTheme="minorHAnsi" w:cstheme="minorHAnsi"/>
          <w:bCs/>
        </w:rPr>
        <w:t>.</w:t>
      </w:r>
    </w:p>
    <w:p w:rsidR="0070221A" w:rsidRPr="00F74B11" w:rsidRDefault="0070221A" w:rsidP="0070221A">
      <w:pPr>
        <w:jc w:val="center"/>
        <w:rPr>
          <w:rFonts w:asciiTheme="minorHAnsi" w:hAnsiTheme="minorHAnsi" w:cstheme="minorHAnsi"/>
          <w:b/>
          <w:bCs/>
          <w:u w:val="single"/>
        </w:rPr>
      </w:pPr>
      <w:r w:rsidRPr="00F74B11">
        <w:rPr>
          <w:rFonts w:asciiTheme="minorHAnsi" w:hAnsiTheme="minorHAnsi" w:cstheme="minorHAnsi"/>
          <w:b/>
          <w:bCs/>
          <w:u w:val="single"/>
        </w:rPr>
        <w:t>IL CONSIGLIO</w:t>
      </w:r>
    </w:p>
    <w:p w:rsidR="0070221A" w:rsidRDefault="00ED106D" w:rsidP="00ED106D">
      <w:pPr>
        <w:rPr>
          <w:rFonts w:asciiTheme="minorHAnsi" w:hAnsiTheme="minorHAnsi" w:cstheme="minorHAnsi"/>
          <w:bCs/>
        </w:rPr>
      </w:pPr>
      <w:r>
        <w:rPr>
          <w:rFonts w:asciiTheme="minorHAnsi" w:hAnsiTheme="minorHAnsi" w:cstheme="minorHAnsi"/>
          <w:bCs/>
        </w:rPr>
        <w:t xml:space="preserve">Preso atto di quanto esposto </w:t>
      </w:r>
      <w:r w:rsidR="00B42F3F">
        <w:rPr>
          <w:rFonts w:asciiTheme="minorHAnsi" w:hAnsiTheme="minorHAnsi" w:cstheme="minorHAnsi"/>
          <w:bCs/>
        </w:rPr>
        <w:t xml:space="preserve">dal </w:t>
      </w:r>
      <w:r w:rsidR="007045D5">
        <w:rPr>
          <w:rFonts w:asciiTheme="minorHAnsi" w:hAnsiTheme="minorHAnsi" w:cstheme="minorHAnsi"/>
          <w:bCs/>
        </w:rPr>
        <w:t>Presidente</w:t>
      </w:r>
      <w:r w:rsidR="00B42F3F">
        <w:rPr>
          <w:rFonts w:asciiTheme="minorHAnsi" w:hAnsiTheme="minorHAnsi" w:cstheme="minorHAnsi"/>
          <w:bCs/>
        </w:rPr>
        <w:t>, vista la necessità di garantire continuità nel servizio di consulenza e servizio assicurativo ai propri iscritti,</w:t>
      </w:r>
    </w:p>
    <w:p w:rsidR="0070221A" w:rsidRPr="00F74B11" w:rsidRDefault="0070221A" w:rsidP="0070221A">
      <w:pPr>
        <w:jc w:val="center"/>
        <w:rPr>
          <w:rFonts w:asciiTheme="minorHAnsi" w:hAnsiTheme="minorHAnsi" w:cstheme="minorHAnsi"/>
          <w:b/>
          <w:bCs/>
          <w:u w:val="single"/>
        </w:rPr>
      </w:pPr>
      <w:r w:rsidRPr="00F74B11">
        <w:rPr>
          <w:rFonts w:asciiTheme="minorHAnsi" w:hAnsiTheme="minorHAnsi" w:cstheme="minorHAnsi"/>
          <w:b/>
          <w:bCs/>
          <w:u w:val="single"/>
        </w:rPr>
        <w:t>DELIBERA</w:t>
      </w:r>
    </w:p>
    <w:p w:rsidR="0070221A" w:rsidRPr="00AB26F0" w:rsidRDefault="00ED106D" w:rsidP="00B42F3F">
      <w:pPr>
        <w:pStyle w:val="Paragrafoelenco"/>
        <w:numPr>
          <w:ilvl w:val="0"/>
          <w:numId w:val="23"/>
        </w:numPr>
        <w:ind w:left="284" w:hanging="284"/>
        <w:jc w:val="both"/>
        <w:rPr>
          <w:rFonts w:asciiTheme="minorHAnsi" w:hAnsiTheme="minorHAnsi" w:cstheme="minorHAnsi"/>
          <w:b/>
          <w:bCs/>
          <w:u w:val="single"/>
        </w:rPr>
      </w:pPr>
      <w:r w:rsidRPr="00AB26F0">
        <w:rPr>
          <w:rFonts w:asciiTheme="minorHAnsi" w:hAnsiTheme="minorHAnsi" w:cstheme="minorHAnsi"/>
          <w:b/>
          <w:bCs/>
          <w:u w:val="single"/>
        </w:rPr>
        <w:t>La proroga del contratto per il servizio di brokeraggio e consulenza assicurativa di AON spa sino ad espletamento di tutte le procedure di gara ed al definitivo affidamento del servizio.</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0221A" w:rsidRPr="00F74B11" w:rsidTr="0070221A">
        <w:trPr>
          <w:trHeight w:val="189"/>
        </w:trPr>
        <w:tc>
          <w:tcPr>
            <w:tcW w:w="7683" w:type="dxa"/>
          </w:tcPr>
          <w:p w:rsidR="0070221A" w:rsidRPr="00F74B11" w:rsidRDefault="002E7519"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E</w:t>
            </w:r>
            <w:r w:rsidR="0070221A" w:rsidRPr="00F74B11">
              <w:rPr>
                <w:rFonts w:asciiTheme="minorHAnsi" w:hAnsiTheme="minorHAnsi" w:cstheme="minorHAnsi"/>
                <w:bCs/>
                <w:sz w:val="22"/>
                <w:szCs w:val="22"/>
              </w:rPr>
              <w:t xml:space="preserve">  di individuare quale Responsabile del Procedimento del presente atto:</w:t>
            </w:r>
          </w:p>
        </w:tc>
        <w:tc>
          <w:tcPr>
            <w:tcW w:w="2949" w:type="dxa"/>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70221A" w:rsidRPr="00F74B11" w:rsidTr="0070221A">
        <w:trPr>
          <w:trHeight w:val="471"/>
        </w:trPr>
        <w:tc>
          <w:tcPr>
            <w:tcW w:w="7683" w:type="dxa"/>
            <w:tcBorders>
              <w:bottom w:val="dotted" w:sz="4" w:space="0" w:color="C6D9F1"/>
            </w:tcBorders>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tcBorders>
              <w:bottom w:val="dotted" w:sz="4" w:space="0" w:color="C6D9F1"/>
            </w:tcBorders>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461C4E" w:rsidRDefault="00461C4E" w:rsidP="0079708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343"/>
        <w:gridCol w:w="1104"/>
        <w:gridCol w:w="853"/>
        <w:gridCol w:w="21"/>
        <w:gridCol w:w="857"/>
        <w:gridCol w:w="277"/>
        <w:gridCol w:w="721"/>
        <w:gridCol w:w="999"/>
        <w:gridCol w:w="980"/>
      </w:tblGrid>
      <w:tr w:rsidR="00461C4E" w:rsidRPr="00F74B11" w:rsidTr="00461C4E">
        <w:trPr>
          <w:trHeight w:val="287"/>
        </w:trPr>
        <w:tc>
          <w:tcPr>
            <w:tcW w:w="703" w:type="dxa"/>
          </w:tcPr>
          <w:p w:rsidR="00461C4E" w:rsidRPr="00F74B11" w:rsidRDefault="00461C4E" w:rsidP="00461C4E">
            <w:pPr>
              <w:spacing w:line="360" w:lineRule="auto"/>
              <w:jc w:val="both"/>
              <w:rPr>
                <w:rFonts w:asciiTheme="minorHAnsi" w:hAnsiTheme="minorHAnsi" w:cs="Calibri"/>
                <w:b/>
              </w:rPr>
            </w:pPr>
            <w:r w:rsidRPr="00F74B11">
              <w:rPr>
                <w:rFonts w:asciiTheme="minorHAnsi" w:hAnsiTheme="minorHAnsi" w:cs="Calibri"/>
                <w:b/>
              </w:rPr>
              <w:t>12.</w:t>
            </w:r>
          </w:p>
        </w:tc>
        <w:tc>
          <w:tcPr>
            <w:tcW w:w="9929" w:type="dxa"/>
            <w:gridSpan w:val="13"/>
          </w:tcPr>
          <w:p w:rsidR="00461C4E" w:rsidRPr="00C87872" w:rsidRDefault="002904A6" w:rsidP="00461C4E">
            <w:pPr>
              <w:rPr>
                <w:rFonts w:ascii="Calibri" w:hAnsi="Calibri" w:cs="Calibri"/>
              </w:rPr>
            </w:pPr>
            <w:r w:rsidRPr="00C87872">
              <w:rPr>
                <w:rStyle w:val="Enfasigrassetto"/>
                <w:rFonts w:ascii="Calibri" w:hAnsi="Calibri"/>
              </w:rPr>
              <w:t>Rinnovo contratto servizio ufficio stampa: esame e determinazioni.</w:t>
            </w:r>
          </w:p>
        </w:tc>
      </w:tr>
      <w:tr w:rsidR="00461C4E" w:rsidRPr="00F74B11" w:rsidTr="00461C4E">
        <w:trPr>
          <w:trHeight w:val="185"/>
        </w:trPr>
        <w:tc>
          <w:tcPr>
            <w:tcW w:w="703" w:type="dxa"/>
          </w:tcPr>
          <w:p w:rsidR="00461C4E" w:rsidRPr="00F74B11" w:rsidRDefault="00461C4E" w:rsidP="00461C4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18" w:type="dxa"/>
            <w:gridSpan w:val="2"/>
          </w:tcPr>
          <w:p w:rsidR="00461C4E" w:rsidRPr="00F74B11" w:rsidRDefault="00461C4E" w:rsidP="00461C4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999" w:type="dxa"/>
            <w:gridSpan w:val="3"/>
          </w:tcPr>
          <w:p w:rsidR="00461C4E" w:rsidRPr="00F74B11" w:rsidRDefault="002904A6" w:rsidP="00461C4E">
            <w:pPr>
              <w:spacing w:line="360" w:lineRule="auto"/>
              <w:jc w:val="both"/>
              <w:rPr>
                <w:rFonts w:asciiTheme="minorHAnsi" w:hAnsiTheme="minorHAnsi" w:cs="Calibri"/>
                <w:b/>
                <w:i/>
                <w:sz w:val="20"/>
                <w:szCs w:val="20"/>
              </w:rPr>
            </w:pPr>
            <w:r>
              <w:rPr>
                <w:rFonts w:asciiTheme="minorHAnsi" w:hAnsiTheme="minorHAnsi" w:cs="Calibri"/>
                <w:b/>
                <w:i/>
                <w:sz w:val="20"/>
                <w:szCs w:val="20"/>
              </w:rPr>
              <w:t>262</w:t>
            </w:r>
          </w:p>
        </w:tc>
        <w:tc>
          <w:tcPr>
            <w:tcW w:w="1978" w:type="dxa"/>
            <w:gridSpan w:val="3"/>
          </w:tcPr>
          <w:p w:rsidR="00461C4E" w:rsidRPr="00F74B11" w:rsidRDefault="00461C4E" w:rsidP="00461C4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sidRPr="00F74B11">
              <w:rPr>
                <w:rFonts w:asciiTheme="minorHAnsi" w:hAnsiTheme="minorHAnsi" w:cs="Calibri"/>
                <w:b/>
                <w:i/>
                <w:sz w:val="20"/>
                <w:szCs w:val="20"/>
              </w:rPr>
              <w:t>Sisti</w:t>
            </w:r>
          </w:p>
        </w:tc>
        <w:tc>
          <w:tcPr>
            <w:tcW w:w="1134" w:type="dxa"/>
            <w:gridSpan w:val="2"/>
          </w:tcPr>
          <w:p w:rsidR="00461C4E" w:rsidRPr="00F74B11" w:rsidRDefault="00461C4E" w:rsidP="00461C4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00" w:type="dxa"/>
            <w:gridSpan w:val="3"/>
          </w:tcPr>
          <w:p w:rsidR="00461C4E" w:rsidRPr="00F74B11" w:rsidRDefault="00461C4E" w:rsidP="00461C4E">
            <w:pPr>
              <w:jc w:val="center"/>
              <w:rPr>
                <w:rFonts w:asciiTheme="minorHAnsi" w:hAnsiTheme="minorHAnsi" w:cs="Calibri"/>
                <w:i/>
                <w:sz w:val="16"/>
                <w:szCs w:val="20"/>
              </w:rPr>
            </w:pPr>
            <w:r w:rsidRPr="00F74B11">
              <w:rPr>
                <w:rFonts w:asciiTheme="minorHAnsi" w:hAnsiTheme="minorHAnsi" w:cs="Calibri"/>
                <w:i/>
                <w:sz w:val="16"/>
                <w:szCs w:val="20"/>
              </w:rPr>
              <w:t>1</w:t>
            </w:r>
          </w:p>
        </w:tc>
      </w:tr>
      <w:tr w:rsidR="00461C4E" w:rsidRPr="00F74B11" w:rsidTr="00461C4E">
        <w:tblPrEx>
          <w:tblLook w:val="00A0"/>
        </w:tblPrEx>
        <w:trPr>
          <w:trHeight w:val="768"/>
        </w:trPr>
        <w:tc>
          <w:tcPr>
            <w:tcW w:w="2866" w:type="dxa"/>
            <w:gridSpan w:val="2"/>
          </w:tcPr>
          <w:p w:rsidR="00461C4E" w:rsidRPr="00F74B11" w:rsidRDefault="00461C4E" w:rsidP="00461C4E">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461C4E" w:rsidRPr="00F74B11" w:rsidRDefault="00461C4E" w:rsidP="00461C4E">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55" w:type="dxa"/>
            <w:gridSpan w:val="9"/>
          </w:tcPr>
          <w:p w:rsidR="00461C4E" w:rsidRPr="00F74B11" w:rsidRDefault="00461C4E" w:rsidP="00461C4E">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61C4E" w:rsidRPr="00F74B11" w:rsidTr="00461C4E">
        <w:tblPrEx>
          <w:tblLook w:val="00A0"/>
        </w:tblPrEx>
        <w:trPr>
          <w:trHeight w:val="316"/>
        </w:trPr>
        <w:tc>
          <w:tcPr>
            <w:tcW w:w="2866" w:type="dxa"/>
            <w:gridSpan w:val="2"/>
          </w:tcPr>
          <w:p w:rsidR="00461C4E" w:rsidRPr="00F74B11" w:rsidRDefault="00461C4E" w:rsidP="00461C4E">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461C4E" w:rsidRPr="00F74B11" w:rsidRDefault="00461C4E" w:rsidP="00461C4E">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461C4E"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461C4E" w:rsidRPr="00F74B11" w:rsidRDefault="00461C4E" w:rsidP="00461C4E">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461C4E" w:rsidRPr="00F74B11" w:rsidRDefault="00461C4E"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61C4E" w:rsidRPr="00F74B11" w:rsidRDefault="00461C4E" w:rsidP="00461C4E">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461C4E" w:rsidRPr="00F74B11" w:rsidRDefault="00461C4E" w:rsidP="00461C4E">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461C4E" w:rsidRPr="00F74B11" w:rsidRDefault="00461C4E" w:rsidP="00461C4E">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461C4E" w:rsidRPr="00F74B11" w:rsidRDefault="00461C4E" w:rsidP="00461C4E">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461C4E" w:rsidRPr="00F74B11" w:rsidRDefault="00461C4E" w:rsidP="00461C4E">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8E5C9A"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8E5C9A" w:rsidRPr="00F74B11" w:rsidRDefault="008E5C9A"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8E5C9A" w:rsidRPr="00F74B11" w:rsidRDefault="007045D5" w:rsidP="00461C4E">
            <w:pPr>
              <w:spacing w:before="40" w:after="40"/>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461C4E">
            <w:pPr>
              <w:spacing w:before="40" w:after="40"/>
              <w:ind w:left="-109"/>
              <w:jc w:val="center"/>
              <w:rPr>
                <w:rFonts w:asciiTheme="minorHAnsi" w:hAnsiTheme="minorHAnsi" w:cstheme="minorHAnsi"/>
                <w:sz w:val="22"/>
                <w:szCs w:val="22"/>
              </w:rPr>
            </w:pPr>
          </w:p>
        </w:tc>
      </w:tr>
      <w:tr w:rsidR="008E5C9A"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Rosanna Zari</w:t>
            </w:r>
          </w:p>
        </w:tc>
        <w:tc>
          <w:tcPr>
            <w:tcW w:w="1705" w:type="dxa"/>
            <w:gridSpan w:val="3"/>
            <w:tcBorders>
              <w:right w:val="single" w:sz="4" w:space="0" w:color="000000"/>
            </w:tcBorders>
          </w:tcPr>
          <w:p w:rsidR="008E5C9A" w:rsidRPr="00F74B11" w:rsidRDefault="008E5C9A" w:rsidP="00461C4E">
            <w:pPr>
              <w:spacing w:before="40" w:after="40"/>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461C4E">
            <w:pPr>
              <w:spacing w:before="40" w:after="40"/>
              <w:ind w:left="-109"/>
              <w:jc w:val="center"/>
              <w:rPr>
                <w:rFonts w:asciiTheme="minorHAnsi" w:hAnsiTheme="minorHAnsi" w:cstheme="minorHAnsi"/>
                <w:sz w:val="22"/>
                <w:szCs w:val="22"/>
              </w:rPr>
            </w:pPr>
          </w:p>
        </w:tc>
      </w:tr>
      <w:tr w:rsidR="008E5C9A"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8E5C9A" w:rsidRPr="00F74B11" w:rsidRDefault="008E5C9A"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461C4E">
            <w:pPr>
              <w:spacing w:before="40" w:after="40"/>
              <w:ind w:left="-109"/>
              <w:jc w:val="center"/>
              <w:rPr>
                <w:rFonts w:asciiTheme="minorHAnsi" w:hAnsiTheme="minorHAnsi" w:cstheme="minorHAnsi"/>
                <w:sz w:val="22"/>
                <w:szCs w:val="22"/>
              </w:rPr>
            </w:pPr>
          </w:p>
        </w:tc>
      </w:tr>
      <w:tr w:rsidR="008E5C9A"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05" w:type="dxa"/>
            <w:gridSpan w:val="3"/>
            <w:tcBorders>
              <w:right w:val="single" w:sz="4" w:space="0" w:color="000000"/>
            </w:tcBorders>
          </w:tcPr>
          <w:p w:rsidR="008E5C9A" w:rsidRPr="00F74B11" w:rsidRDefault="008E5C9A"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461C4E">
            <w:pPr>
              <w:spacing w:before="40" w:after="40"/>
              <w:ind w:left="-109"/>
              <w:jc w:val="center"/>
              <w:rPr>
                <w:rFonts w:asciiTheme="minorHAnsi" w:hAnsiTheme="minorHAnsi" w:cstheme="minorHAnsi"/>
                <w:sz w:val="22"/>
                <w:szCs w:val="22"/>
              </w:rPr>
            </w:pPr>
          </w:p>
        </w:tc>
      </w:tr>
      <w:tr w:rsidR="008E5C9A"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3"/>
            <w:tcBorders>
              <w:right w:val="single" w:sz="4" w:space="0" w:color="000000"/>
            </w:tcBorders>
          </w:tcPr>
          <w:p w:rsidR="008E5C9A" w:rsidRPr="00F74B11" w:rsidRDefault="008E5C9A"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461C4E">
            <w:pPr>
              <w:spacing w:before="40" w:after="40"/>
              <w:ind w:left="-109"/>
              <w:jc w:val="center"/>
              <w:rPr>
                <w:rFonts w:asciiTheme="minorHAnsi" w:hAnsiTheme="minorHAnsi" w:cstheme="minorHAnsi"/>
                <w:sz w:val="22"/>
                <w:szCs w:val="22"/>
              </w:rPr>
            </w:pPr>
          </w:p>
        </w:tc>
      </w:tr>
      <w:tr w:rsidR="008E5C9A"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05" w:type="dxa"/>
            <w:gridSpan w:val="3"/>
            <w:tcBorders>
              <w:right w:val="single" w:sz="4" w:space="0" w:color="000000"/>
            </w:tcBorders>
          </w:tcPr>
          <w:p w:rsidR="008E5C9A" w:rsidRPr="00F74B11" w:rsidRDefault="008E5C9A"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461C4E">
            <w:pPr>
              <w:spacing w:before="40" w:after="40"/>
              <w:ind w:left="-109"/>
              <w:jc w:val="center"/>
              <w:rPr>
                <w:rFonts w:asciiTheme="minorHAnsi" w:hAnsiTheme="minorHAnsi" w:cstheme="minorHAnsi"/>
                <w:sz w:val="22"/>
                <w:szCs w:val="22"/>
              </w:rPr>
            </w:pPr>
          </w:p>
        </w:tc>
      </w:tr>
      <w:tr w:rsidR="008E5C9A"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8E5C9A" w:rsidRPr="00F74B11" w:rsidRDefault="008E5C9A"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461C4E">
            <w:pPr>
              <w:spacing w:before="40" w:after="40"/>
              <w:ind w:left="-109"/>
              <w:jc w:val="center"/>
              <w:rPr>
                <w:rFonts w:asciiTheme="minorHAnsi" w:hAnsiTheme="minorHAnsi" w:cstheme="minorHAnsi"/>
                <w:sz w:val="22"/>
                <w:szCs w:val="22"/>
              </w:rPr>
            </w:pPr>
          </w:p>
        </w:tc>
      </w:tr>
      <w:tr w:rsidR="008E5C9A"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Giuliano D’Antonio</w:t>
            </w:r>
          </w:p>
        </w:tc>
        <w:tc>
          <w:tcPr>
            <w:tcW w:w="1705" w:type="dxa"/>
            <w:gridSpan w:val="3"/>
            <w:tcBorders>
              <w:right w:val="single" w:sz="4" w:space="0" w:color="000000"/>
            </w:tcBorders>
          </w:tcPr>
          <w:p w:rsidR="008E5C9A" w:rsidRPr="00F74B11" w:rsidRDefault="008E5C9A"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461C4E">
            <w:pPr>
              <w:spacing w:before="40" w:after="40"/>
              <w:ind w:left="-109"/>
              <w:jc w:val="center"/>
              <w:rPr>
                <w:rFonts w:asciiTheme="minorHAnsi" w:hAnsiTheme="minorHAnsi" w:cstheme="minorHAnsi"/>
                <w:sz w:val="22"/>
                <w:szCs w:val="22"/>
              </w:rPr>
            </w:pPr>
          </w:p>
        </w:tc>
      </w:tr>
      <w:tr w:rsidR="008E5C9A"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3"/>
            <w:tcBorders>
              <w:right w:val="single" w:sz="4" w:space="0" w:color="000000"/>
            </w:tcBorders>
          </w:tcPr>
          <w:p w:rsidR="008E5C9A" w:rsidRPr="00F74B11" w:rsidRDefault="008E5C9A"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461C4E">
            <w:pPr>
              <w:spacing w:before="40" w:after="40"/>
              <w:ind w:left="-109"/>
              <w:jc w:val="center"/>
              <w:rPr>
                <w:rFonts w:asciiTheme="minorHAnsi" w:hAnsiTheme="minorHAnsi" w:cstheme="minorHAnsi"/>
                <w:sz w:val="22"/>
                <w:szCs w:val="22"/>
              </w:rPr>
            </w:pPr>
          </w:p>
        </w:tc>
      </w:tr>
      <w:tr w:rsidR="008E5C9A"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lastRenderedPageBreak/>
              <w:t>Dott. Agr. Corrado Fenu</w:t>
            </w:r>
          </w:p>
        </w:tc>
        <w:tc>
          <w:tcPr>
            <w:tcW w:w="1705" w:type="dxa"/>
            <w:gridSpan w:val="3"/>
            <w:tcBorders>
              <w:right w:val="single" w:sz="4" w:space="0" w:color="000000"/>
            </w:tcBorders>
          </w:tcPr>
          <w:p w:rsidR="008E5C9A" w:rsidRPr="00F74B11" w:rsidRDefault="008E5C9A"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461C4E">
            <w:pPr>
              <w:spacing w:before="40" w:after="40"/>
              <w:ind w:left="-109"/>
              <w:jc w:val="center"/>
              <w:rPr>
                <w:rFonts w:asciiTheme="minorHAnsi" w:hAnsiTheme="minorHAnsi" w:cstheme="minorHAnsi"/>
                <w:sz w:val="22"/>
                <w:szCs w:val="22"/>
              </w:rPr>
            </w:pPr>
          </w:p>
        </w:tc>
      </w:tr>
      <w:tr w:rsidR="008E5C9A"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Alberto Giuliani</w:t>
            </w:r>
          </w:p>
        </w:tc>
        <w:tc>
          <w:tcPr>
            <w:tcW w:w="1705" w:type="dxa"/>
            <w:gridSpan w:val="3"/>
            <w:tcBorders>
              <w:right w:val="single" w:sz="4" w:space="0" w:color="000000"/>
            </w:tcBorders>
          </w:tcPr>
          <w:p w:rsidR="008E5C9A" w:rsidRPr="00F74B11" w:rsidRDefault="008E5C9A"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461C4E">
            <w:pPr>
              <w:spacing w:before="40" w:after="40"/>
              <w:ind w:left="-109"/>
              <w:jc w:val="center"/>
              <w:rPr>
                <w:rFonts w:asciiTheme="minorHAnsi" w:hAnsiTheme="minorHAnsi" w:cstheme="minorHAnsi"/>
                <w:sz w:val="22"/>
                <w:szCs w:val="22"/>
              </w:rPr>
            </w:pPr>
          </w:p>
        </w:tc>
      </w:tr>
      <w:tr w:rsidR="008E5C9A"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05" w:type="dxa"/>
            <w:gridSpan w:val="3"/>
            <w:tcBorders>
              <w:right w:val="single" w:sz="4" w:space="0" w:color="000000"/>
            </w:tcBorders>
          </w:tcPr>
          <w:p w:rsidR="008E5C9A" w:rsidRPr="00F74B11" w:rsidRDefault="008E5C9A"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461C4E">
            <w:pPr>
              <w:spacing w:before="40" w:after="40"/>
              <w:ind w:left="-109"/>
              <w:jc w:val="center"/>
              <w:rPr>
                <w:rFonts w:asciiTheme="minorHAnsi" w:hAnsiTheme="minorHAnsi" w:cstheme="minorHAnsi"/>
                <w:sz w:val="22"/>
                <w:szCs w:val="22"/>
              </w:rPr>
            </w:pPr>
          </w:p>
        </w:tc>
      </w:tr>
      <w:tr w:rsidR="008E5C9A"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3"/>
            <w:tcBorders>
              <w:right w:val="single" w:sz="4" w:space="0" w:color="000000"/>
            </w:tcBorders>
          </w:tcPr>
          <w:p w:rsidR="008E5C9A" w:rsidRPr="00F74B11" w:rsidRDefault="008E5C9A"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461C4E">
            <w:pPr>
              <w:spacing w:before="40" w:after="40"/>
              <w:ind w:left="-109"/>
              <w:jc w:val="center"/>
              <w:rPr>
                <w:rFonts w:asciiTheme="minorHAnsi" w:hAnsiTheme="minorHAnsi" w:cstheme="minorHAnsi"/>
                <w:sz w:val="22"/>
                <w:szCs w:val="22"/>
              </w:rPr>
            </w:pPr>
          </w:p>
        </w:tc>
      </w:tr>
      <w:tr w:rsidR="008E5C9A"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Carmela Pecora</w:t>
            </w:r>
          </w:p>
        </w:tc>
        <w:tc>
          <w:tcPr>
            <w:tcW w:w="1705" w:type="dxa"/>
            <w:gridSpan w:val="3"/>
            <w:tcBorders>
              <w:right w:val="single" w:sz="4" w:space="0" w:color="000000"/>
            </w:tcBorders>
          </w:tcPr>
          <w:p w:rsidR="008E5C9A" w:rsidRPr="00F74B11" w:rsidRDefault="008E5C9A"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461C4E">
            <w:pPr>
              <w:spacing w:before="40" w:after="40"/>
              <w:ind w:left="-109"/>
              <w:jc w:val="center"/>
              <w:rPr>
                <w:rFonts w:asciiTheme="minorHAnsi" w:hAnsiTheme="minorHAnsi" w:cstheme="minorHAnsi"/>
                <w:sz w:val="22"/>
                <w:szCs w:val="22"/>
              </w:rPr>
            </w:pPr>
          </w:p>
        </w:tc>
      </w:tr>
      <w:tr w:rsidR="008E5C9A"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461C4E">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3"/>
            <w:tcBorders>
              <w:right w:val="single" w:sz="4" w:space="0" w:color="000000"/>
            </w:tcBorders>
          </w:tcPr>
          <w:p w:rsidR="008E5C9A" w:rsidRPr="00F74B11" w:rsidRDefault="008E5C9A"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461C4E">
            <w:pPr>
              <w:spacing w:before="40" w:after="40"/>
              <w:ind w:left="-109"/>
              <w:jc w:val="center"/>
              <w:rPr>
                <w:rFonts w:asciiTheme="minorHAnsi" w:hAnsiTheme="minorHAnsi" w:cstheme="minorHAnsi"/>
                <w:sz w:val="22"/>
                <w:szCs w:val="22"/>
              </w:rPr>
            </w:pPr>
          </w:p>
        </w:tc>
      </w:tr>
      <w:tr w:rsidR="008E5C9A" w:rsidRPr="00F74B11" w:rsidTr="00461C4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8E5C9A" w:rsidRPr="00F74B11" w:rsidRDefault="008E5C9A" w:rsidP="00461C4E">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8E5C9A" w:rsidRPr="00F74B11" w:rsidRDefault="008E5C9A" w:rsidP="00461C4E">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461C4E">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461C4E">
            <w:pPr>
              <w:spacing w:before="40" w:after="40"/>
              <w:ind w:left="-109"/>
              <w:jc w:val="center"/>
              <w:rPr>
                <w:rFonts w:asciiTheme="minorHAnsi" w:hAnsiTheme="minorHAnsi" w:cstheme="minorHAnsi"/>
                <w:b/>
                <w:bCs/>
                <w:sz w:val="22"/>
                <w:szCs w:val="22"/>
              </w:rPr>
            </w:pPr>
          </w:p>
        </w:tc>
      </w:tr>
    </w:tbl>
    <w:p w:rsidR="002904A6" w:rsidRDefault="002904A6" w:rsidP="00C022D2">
      <w:pPr>
        <w:jc w:val="both"/>
        <w:rPr>
          <w:rFonts w:asciiTheme="minorHAnsi" w:hAnsiTheme="minorHAnsi" w:cstheme="minorHAnsi"/>
          <w:bCs/>
        </w:rPr>
      </w:pPr>
      <w:r>
        <w:rPr>
          <w:rFonts w:asciiTheme="minorHAnsi" w:hAnsiTheme="minorHAnsi" w:cstheme="minorHAnsi"/>
          <w:bCs/>
        </w:rPr>
        <w:t xml:space="preserve">Relaziona la </w:t>
      </w:r>
      <w:proofErr w:type="spellStart"/>
      <w:r w:rsidR="00C022D2">
        <w:rPr>
          <w:rFonts w:asciiTheme="minorHAnsi" w:hAnsiTheme="minorHAnsi" w:cstheme="minorHAnsi"/>
          <w:bCs/>
        </w:rPr>
        <w:t>Vice</w:t>
      </w:r>
      <w:r w:rsidR="007045D5">
        <w:rPr>
          <w:rFonts w:asciiTheme="minorHAnsi" w:hAnsiTheme="minorHAnsi" w:cstheme="minorHAnsi"/>
          <w:bCs/>
        </w:rPr>
        <w:t>Presidente</w:t>
      </w:r>
      <w:proofErr w:type="spellEnd"/>
      <w:r w:rsidR="00C022D2">
        <w:rPr>
          <w:rFonts w:asciiTheme="minorHAnsi" w:hAnsiTheme="minorHAnsi" w:cstheme="minorHAnsi"/>
          <w:bCs/>
        </w:rPr>
        <w:t xml:space="preserve"> </w:t>
      </w:r>
      <w:r>
        <w:rPr>
          <w:rFonts w:asciiTheme="minorHAnsi" w:hAnsiTheme="minorHAnsi" w:cstheme="minorHAnsi"/>
          <w:bCs/>
        </w:rPr>
        <w:t xml:space="preserve">dott.ssa Zari la quale espone al consiglio la necessità di rinnovare il contratto per il servizio ufficio stampa alla ditta </w:t>
      </w:r>
      <w:proofErr w:type="spellStart"/>
      <w:r>
        <w:rPr>
          <w:rFonts w:asciiTheme="minorHAnsi" w:hAnsiTheme="minorHAnsi" w:cstheme="minorHAnsi"/>
          <w:bCs/>
        </w:rPr>
        <w:t>Primamedia</w:t>
      </w:r>
      <w:proofErr w:type="spellEnd"/>
      <w:r>
        <w:rPr>
          <w:rFonts w:asciiTheme="minorHAnsi" w:hAnsiTheme="minorHAnsi" w:cstheme="minorHAnsi"/>
          <w:bCs/>
        </w:rPr>
        <w:t>.</w:t>
      </w:r>
    </w:p>
    <w:p w:rsidR="002904A6" w:rsidRDefault="002904A6" w:rsidP="00C022D2">
      <w:pPr>
        <w:jc w:val="both"/>
        <w:rPr>
          <w:rFonts w:asciiTheme="minorHAnsi" w:hAnsiTheme="minorHAnsi" w:cstheme="minorHAnsi"/>
          <w:bCs/>
        </w:rPr>
      </w:pPr>
      <w:r>
        <w:rPr>
          <w:rFonts w:asciiTheme="minorHAnsi" w:hAnsiTheme="minorHAnsi" w:cstheme="minorHAnsi"/>
          <w:bCs/>
        </w:rPr>
        <w:t xml:space="preserve">Tale rinnovo si applica in quanto il servizio non può essere effettuato da alcuna delle unità del personale </w:t>
      </w:r>
      <w:r w:rsidR="00CA2BF8">
        <w:rPr>
          <w:rFonts w:asciiTheme="minorHAnsi" w:hAnsiTheme="minorHAnsi" w:cstheme="minorHAnsi"/>
          <w:bCs/>
        </w:rPr>
        <w:t>CONAF</w:t>
      </w:r>
      <w:r>
        <w:rPr>
          <w:rFonts w:asciiTheme="minorHAnsi" w:hAnsiTheme="minorHAnsi" w:cstheme="minorHAnsi"/>
          <w:bCs/>
        </w:rPr>
        <w:t>, da cui l’esigenza da parte dell’Ente di avvalersi di consulenti esterni di provata professionalità che effettuino il servizio.</w:t>
      </w:r>
    </w:p>
    <w:p w:rsidR="002904A6" w:rsidRDefault="002904A6" w:rsidP="00C022D2">
      <w:pPr>
        <w:jc w:val="both"/>
        <w:rPr>
          <w:rFonts w:asciiTheme="minorHAnsi" w:hAnsiTheme="minorHAnsi" w:cstheme="minorHAnsi"/>
          <w:bCs/>
        </w:rPr>
      </w:pPr>
      <w:r>
        <w:rPr>
          <w:rFonts w:asciiTheme="minorHAnsi" w:hAnsiTheme="minorHAnsi" w:cstheme="minorHAnsi"/>
          <w:bCs/>
        </w:rPr>
        <w:t xml:space="preserve">Zari propone al Consiglio il rinnovo del contratto alla società </w:t>
      </w:r>
      <w:proofErr w:type="spellStart"/>
      <w:r>
        <w:rPr>
          <w:rFonts w:asciiTheme="minorHAnsi" w:hAnsiTheme="minorHAnsi" w:cstheme="minorHAnsi"/>
          <w:bCs/>
        </w:rPr>
        <w:t>Primamedia</w:t>
      </w:r>
      <w:proofErr w:type="spellEnd"/>
      <w:r>
        <w:rPr>
          <w:rFonts w:asciiTheme="minorHAnsi" w:hAnsiTheme="minorHAnsi" w:cstheme="minorHAnsi"/>
          <w:bCs/>
        </w:rPr>
        <w:t xml:space="preserve"> con i seguenti termini:</w:t>
      </w:r>
    </w:p>
    <w:p w:rsidR="002904A6" w:rsidRDefault="002904A6" w:rsidP="00C022D2">
      <w:pPr>
        <w:pStyle w:val="Paragrafoelenco"/>
        <w:numPr>
          <w:ilvl w:val="0"/>
          <w:numId w:val="10"/>
        </w:numPr>
        <w:jc w:val="both"/>
        <w:rPr>
          <w:rFonts w:asciiTheme="minorHAnsi" w:hAnsiTheme="minorHAnsi" w:cstheme="minorHAnsi"/>
          <w:bCs/>
        </w:rPr>
      </w:pPr>
      <w:r>
        <w:rPr>
          <w:rFonts w:asciiTheme="minorHAnsi" w:hAnsiTheme="minorHAnsi" w:cstheme="minorHAnsi"/>
          <w:bCs/>
        </w:rPr>
        <w:t>L’attività di comunicazione verterà su tutte le attività dell’ente ivi compresa tutta la comunicazione annessa ad Expo2015;</w:t>
      </w:r>
    </w:p>
    <w:p w:rsidR="002904A6" w:rsidRDefault="002904A6" w:rsidP="00C022D2">
      <w:pPr>
        <w:pStyle w:val="Paragrafoelenco"/>
        <w:numPr>
          <w:ilvl w:val="0"/>
          <w:numId w:val="10"/>
        </w:numPr>
        <w:jc w:val="both"/>
        <w:rPr>
          <w:rFonts w:asciiTheme="minorHAnsi" w:hAnsiTheme="minorHAnsi" w:cstheme="minorHAnsi"/>
          <w:bCs/>
        </w:rPr>
      </w:pPr>
      <w:r>
        <w:rPr>
          <w:rFonts w:asciiTheme="minorHAnsi" w:hAnsiTheme="minorHAnsi" w:cstheme="minorHAnsi"/>
          <w:bCs/>
        </w:rPr>
        <w:t>Il compenso annuo sarà pari ad € 25.000,00 onnicomprensive;</w:t>
      </w:r>
    </w:p>
    <w:p w:rsidR="002904A6" w:rsidRPr="002904A6" w:rsidRDefault="002904A6" w:rsidP="00C022D2">
      <w:pPr>
        <w:pStyle w:val="Paragrafoelenco"/>
        <w:numPr>
          <w:ilvl w:val="0"/>
          <w:numId w:val="10"/>
        </w:numPr>
        <w:jc w:val="both"/>
        <w:rPr>
          <w:rFonts w:asciiTheme="minorHAnsi" w:hAnsiTheme="minorHAnsi" w:cstheme="minorHAnsi"/>
          <w:bCs/>
        </w:rPr>
      </w:pPr>
      <w:r>
        <w:rPr>
          <w:rFonts w:asciiTheme="minorHAnsi" w:hAnsiTheme="minorHAnsi" w:cstheme="minorHAnsi"/>
          <w:bCs/>
        </w:rPr>
        <w:t xml:space="preserve">Sono previsti dei rimborsi spese esclusivamente nell’ambito delle trasferte al di fuori della sede del </w:t>
      </w:r>
      <w:r w:rsidR="00CA2BF8">
        <w:rPr>
          <w:rFonts w:asciiTheme="minorHAnsi" w:hAnsiTheme="minorHAnsi" w:cstheme="minorHAnsi"/>
          <w:bCs/>
        </w:rPr>
        <w:t>CONAF</w:t>
      </w:r>
      <w:r>
        <w:rPr>
          <w:rFonts w:asciiTheme="minorHAnsi" w:hAnsiTheme="minorHAnsi" w:cstheme="minorHAnsi"/>
          <w:bCs/>
        </w:rPr>
        <w:t xml:space="preserve"> e per un importo annuo non superiore ad € 5.000,00. </w:t>
      </w:r>
    </w:p>
    <w:p w:rsidR="00461C4E" w:rsidRDefault="00461C4E" w:rsidP="00461C4E">
      <w:pPr>
        <w:jc w:val="center"/>
        <w:rPr>
          <w:rFonts w:asciiTheme="minorHAnsi" w:hAnsiTheme="minorHAnsi" w:cstheme="minorHAnsi"/>
          <w:b/>
          <w:bCs/>
          <w:u w:val="single"/>
        </w:rPr>
      </w:pPr>
      <w:r>
        <w:rPr>
          <w:rFonts w:asciiTheme="minorHAnsi" w:hAnsiTheme="minorHAnsi" w:cstheme="minorHAnsi"/>
          <w:b/>
          <w:bCs/>
          <w:u w:val="single"/>
        </w:rPr>
        <w:t>IL CONSIGLIO</w:t>
      </w:r>
    </w:p>
    <w:p w:rsidR="002904A6" w:rsidRPr="002904A6" w:rsidRDefault="00C022D2" w:rsidP="002904A6">
      <w:pPr>
        <w:rPr>
          <w:rFonts w:asciiTheme="minorHAnsi" w:hAnsiTheme="minorHAnsi" w:cstheme="minorHAnsi"/>
          <w:bCs/>
        </w:rPr>
      </w:pPr>
      <w:r>
        <w:rPr>
          <w:rFonts w:asciiTheme="minorHAnsi" w:hAnsiTheme="minorHAnsi" w:cstheme="minorHAnsi"/>
          <w:bCs/>
        </w:rPr>
        <w:t xml:space="preserve">Ascoltata la relazione e le proposte della </w:t>
      </w:r>
      <w:proofErr w:type="spellStart"/>
      <w:r>
        <w:rPr>
          <w:rFonts w:asciiTheme="minorHAnsi" w:hAnsiTheme="minorHAnsi" w:cstheme="minorHAnsi"/>
          <w:bCs/>
        </w:rPr>
        <w:t>Vice</w:t>
      </w:r>
      <w:r w:rsidR="007045D5">
        <w:rPr>
          <w:rFonts w:asciiTheme="minorHAnsi" w:hAnsiTheme="minorHAnsi" w:cstheme="minorHAnsi"/>
          <w:bCs/>
        </w:rPr>
        <w:t>Presidente</w:t>
      </w:r>
      <w:proofErr w:type="spellEnd"/>
      <w:r>
        <w:rPr>
          <w:rFonts w:asciiTheme="minorHAnsi" w:hAnsiTheme="minorHAnsi" w:cstheme="minorHAnsi"/>
          <w:bCs/>
        </w:rPr>
        <w:t>,</w:t>
      </w:r>
    </w:p>
    <w:p w:rsidR="00461C4E" w:rsidRDefault="00461C4E" w:rsidP="00461C4E">
      <w:pPr>
        <w:jc w:val="center"/>
        <w:rPr>
          <w:rFonts w:asciiTheme="minorHAnsi" w:hAnsiTheme="minorHAnsi" w:cstheme="minorHAnsi"/>
          <w:b/>
          <w:bCs/>
          <w:u w:val="single"/>
        </w:rPr>
      </w:pPr>
      <w:r>
        <w:rPr>
          <w:rFonts w:asciiTheme="minorHAnsi" w:hAnsiTheme="minorHAnsi" w:cstheme="minorHAnsi"/>
          <w:b/>
          <w:bCs/>
          <w:u w:val="single"/>
        </w:rPr>
        <w:t>DELIBERA</w:t>
      </w:r>
    </w:p>
    <w:p w:rsidR="00C87872" w:rsidRPr="00C022D2" w:rsidRDefault="00461C4E" w:rsidP="00C022D2">
      <w:pPr>
        <w:pStyle w:val="Paragrafoelenco"/>
        <w:numPr>
          <w:ilvl w:val="0"/>
          <w:numId w:val="7"/>
        </w:numPr>
        <w:jc w:val="both"/>
        <w:rPr>
          <w:rFonts w:asciiTheme="minorHAnsi" w:hAnsiTheme="minorHAnsi" w:cstheme="minorHAnsi"/>
          <w:b/>
          <w:bCs/>
          <w:u w:val="single"/>
        </w:rPr>
      </w:pPr>
      <w:r w:rsidRPr="00C022D2">
        <w:rPr>
          <w:rFonts w:asciiTheme="minorHAnsi" w:hAnsiTheme="minorHAnsi" w:cstheme="minorHAnsi"/>
          <w:b/>
          <w:bCs/>
          <w:u w:val="single"/>
        </w:rPr>
        <w:t xml:space="preserve">di </w:t>
      </w:r>
      <w:r w:rsidR="002904A6" w:rsidRPr="00C022D2">
        <w:rPr>
          <w:rFonts w:asciiTheme="minorHAnsi" w:hAnsiTheme="minorHAnsi" w:cstheme="minorHAnsi"/>
          <w:b/>
          <w:bCs/>
          <w:u w:val="single"/>
        </w:rPr>
        <w:t>dare mandato alla Dott.ssa Zari per la definizione del contrat</w:t>
      </w:r>
      <w:r w:rsidR="00C87872" w:rsidRPr="00C022D2">
        <w:rPr>
          <w:rFonts w:asciiTheme="minorHAnsi" w:hAnsiTheme="minorHAnsi" w:cstheme="minorHAnsi"/>
          <w:b/>
          <w:bCs/>
          <w:u w:val="single"/>
        </w:rPr>
        <w:t xml:space="preserve">to di rinnovo </w:t>
      </w:r>
      <w:r w:rsidR="00AB26F0" w:rsidRPr="00C022D2">
        <w:rPr>
          <w:rFonts w:asciiTheme="minorHAnsi" w:hAnsiTheme="minorHAnsi" w:cstheme="minorHAnsi"/>
          <w:b/>
          <w:bCs/>
          <w:u w:val="single"/>
        </w:rPr>
        <w:t xml:space="preserve">attraverso il MEPA </w:t>
      </w:r>
      <w:r w:rsidR="00C87872" w:rsidRPr="00C022D2">
        <w:rPr>
          <w:rFonts w:asciiTheme="minorHAnsi" w:hAnsiTheme="minorHAnsi" w:cstheme="minorHAnsi"/>
          <w:b/>
          <w:bCs/>
          <w:u w:val="single"/>
        </w:rPr>
        <w:t xml:space="preserve"> secondo le seguenti condizioni:</w:t>
      </w:r>
    </w:p>
    <w:p w:rsidR="00C87872" w:rsidRPr="00C022D2" w:rsidRDefault="00C022D2" w:rsidP="00C022D2">
      <w:pPr>
        <w:pStyle w:val="Paragrafoelenco"/>
        <w:numPr>
          <w:ilvl w:val="0"/>
          <w:numId w:val="7"/>
        </w:numPr>
        <w:jc w:val="both"/>
        <w:rPr>
          <w:rFonts w:asciiTheme="minorHAnsi" w:hAnsiTheme="minorHAnsi" w:cstheme="minorHAnsi"/>
          <w:b/>
          <w:bCs/>
          <w:u w:val="single"/>
        </w:rPr>
      </w:pPr>
      <w:r>
        <w:rPr>
          <w:rFonts w:asciiTheme="minorHAnsi" w:hAnsiTheme="minorHAnsi" w:cstheme="minorHAnsi"/>
          <w:b/>
          <w:bCs/>
          <w:u w:val="single"/>
        </w:rPr>
        <w:t>che l</w:t>
      </w:r>
      <w:r w:rsidR="00C87872" w:rsidRPr="00C022D2">
        <w:rPr>
          <w:rFonts w:asciiTheme="minorHAnsi" w:hAnsiTheme="minorHAnsi" w:cstheme="minorHAnsi"/>
          <w:b/>
          <w:bCs/>
          <w:u w:val="single"/>
        </w:rPr>
        <w:t>’attività di comunicazione verterà su tutte le attività dell’ente ivi compresa tutta la comunicazione annessa ad Expo2015;</w:t>
      </w:r>
    </w:p>
    <w:p w:rsidR="00C87872" w:rsidRPr="00C022D2" w:rsidRDefault="00C022D2" w:rsidP="00C022D2">
      <w:pPr>
        <w:pStyle w:val="Paragrafoelenco"/>
        <w:numPr>
          <w:ilvl w:val="0"/>
          <w:numId w:val="7"/>
        </w:numPr>
        <w:jc w:val="both"/>
        <w:rPr>
          <w:rFonts w:asciiTheme="minorHAnsi" w:hAnsiTheme="minorHAnsi" w:cstheme="minorHAnsi"/>
          <w:b/>
          <w:bCs/>
          <w:u w:val="single"/>
        </w:rPr>
      </w:pPr>
      <w:r>
        <w:rPr>
          <w:rFonts w:asciiTheme="minorHAnsi" w:hAnsiTheme="minorHAnsi" w:cstheme="minorHAnsi"/>
          <w:b/>
          <w:bCs/>
          <w:u w:val="single"/>
        </w:rPr>
        <w:t>che i</w:t>
      </w:r>
      <w:r w:rsidR="00C87872" w:rsidRPr="00C022D2">
        <w:rPr>
          <w:rFonts w:asciiTheme="minorHAnsi" w:hAnsiTheme="minorHAnsi" w:cstheme="minorHAnsi"/>
          <w:b/>
          <w:bCs/>
          <w:u w:val="single"/>
        </w:rPr>
        <w:t>l compenso annuo sarà pari ad € 25.000,00 onnicomprensive;</w:t>
      </w:r>
    </w:p>
    <w:p w:rsidR="00C87872" w:rsidRPr="00C022D2" w:rsidRDefault="00C022D2" w:rsidP="00C022D2">
      <w:pPr>
        <w:pStyle w:val="Paragrafoelenco"/>
        <w:numPr>
          <w:ilvl w:val="0"/>
          <w:numId w:val="7"/>
        </w:numPr>
        <w:jc w:val="both"/>
        <w:rPr>
          <w:rFonts w:asciiTheme="minorHAnsi" w:hAnsiTheme="minorHAnsi" w:cstheme="minorHAnsi"/>
          <w:b/>
          <w:bCs/>
          <w:u w:val="single"/>
        </w:rPr>
      </w:pPr>
      <w:r>
        <w:rPr>
          <w:rFonts w:asciiTheme="minorHAnsi" w:hAnsiTheme="minorHAnsi" w:cstheme="minorHAnsi"/>
          <w:b/>
          <w:bCs/>
          <w:u w:val="single"/>
        </w:rPr>
        <w:t xml:space="preserve">che sono previsti nel contratto </w:t>
      </w:r>
      <w:r w:rsidR="00C87872" w:rsidRPr="00C022D2">
        <w:rPr>
          <w:rFonts w:asciiTheme="minorHAnsi" w:hAnsiTheme="minorHAnsi" w:cstheme="minorHAnsi"/>
          <w:b/>
          <w:bCs/>
          <w:u w:val="single"/>
        </w:rPr>
        <w:t xml:space="preserve">rimborsi spese esclusivamente nell’ambito delle trasferte al di fuori della sede del </w:t>
      </w:r>
      <w:r w:rsidR="00CA2BF8">
        <w:rPr>
          <w:rFonts w:asciiTheme="minorHAnsi" w:hAnsiTheme="minorHAnsi" w:cstheme="minorHAnsi"/>
          <w:b/>
          <w:bCs/>
          <w:u w:val="single"/>
        </w:rPr>
        <w:t>CONAF</w:t>
      </w:r>
      <w:r w:rsidR="00C87872" w:rsidRPr="00C022D2">
        <w:rPr>
          <w:rFonts w:asciiTheme="minorHAnsi" w:hAnsiTheme="minorHAnsi" w:cstheme="minorHAnsi"/>
          <w:b/>
          <w:bCs/>
          <w:u w:val="single"/>
        </w:rPr>
        <w:t xml:space="preserve"> e per un importo annuo non superiore ad € 5.000,00. </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461C4E" w:rsidRPr="00F74B11" w:rsidTr="00C022D2">
        <w:trPr>
          <w:trHeight w:val="157"/>
        </w:trPr>
        <w:tc>
          <w:tcPr>
            <w:tcW w:w="7734" w:type="dxa"/>
          </w:tcPr>
          <w:p w:rsidR="00461C4E" w:rsidRPr="00F74B11" w:rsidRDefault="002E7519" w:rsidP="00461C4E">
            <w:pPr>
              <w:jc w:val="both"/>
              <w:rPr>
                <w:rFonts w:asciiTheme="minorHAnsi" w:hAnsiTheme="minorHAnsi" w:cstheme="minorHAnsi"/>
                <w:bCs/>
                <w:sz w:val="22"/>
                <w:szCs w:val="22"/>
              </w:rPr>
            </w:pPr>
            <w:r w:rsidRPr="00F74B11">
              <w:rPr>
                <w:rFonts w:asciiTheme="minorHAnsi" w:hAnsiTheme="minorHAnsi" w:cstheme="minorHAnsi"/>
                <w:bCs/>
                <w:sz w:val="22"/>
                <w:szCs w:val="22"/>
              </w:rPr>
              <w:t>E</w:t>
            </w:r>
            <w:r w:rsidR="00461C4E" w:rsidRPr="00F74B11">
              <w:rPr>
                <w:rFonts w:asciiTheme="minorHAnsi" w:hAnsiTheme="minorHAnsi" w:cstheme="minorHAnsi"/>
                <w:bCs/>
                <w:sz w:val="22"/>
                <w:szCs w:val="22"/>
              </w:rPr>
              <w:t xml:space="preserve">  di individuare quale Responsabile del Procedimento del presente atto:</w:t>
            </w:r>
          </w:p>
        </w:tc>
        <w:tc>
          <w:tcPr>
            <w:tcW w:w="2968" w:type="dxa"/>
          </w:tcPr>
          <w:p w:rsidR="00461C4E" w:rsidRPr="00F74B11" w:rsidRDefault="00461C4E" w:rsidP="00461C4E">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461C4E" w:rsidRPr="00F74B11" w:rsidTr="00C022D2">
        <w:trPr>
          <w:trHeight w:val="257"/>
        </w:trPr>
        <w:tc>
          <w:tcPr>
            <w:tcW w:w="7734" w:type="dxa"/>
            <w:tcBorders>
              <w:bottom w:val="dotted" w:sz="4" w:space="0" w:color="C6D9F1"/>
            </w:tcBorders>
          </w:tcPr>
          <w:p w:rsidR="00461C4E" w:rsidRPr="00F74B11" w:rsidRDefault="00461C4E" w:rsidP="00461C4E">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68" w:type="dxa"/>
            <w:tcBorders>
              <w:bottom w:val="dotted" w:sz="4" w:space="0" w:color="C6D9F1"/>
            </w:tcBorders>
          </w:tcPr>
          <w:p w:rsidR="00461C4E" w:rsidRPr="00F74B11" w:rsidRDefault="00461C4E" w:rsidP="00461C4E">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461C4E" w:rsidRDefault="00461C4E" w:rsidP="0079708C">
      <w:pPr>
        <w:jc w:val="both"/>
        <w:rPr>
          <w:rFonts w:asciiTheme="minorHAnsi" w:hAnsiTheme="minorHAnsi" w:cstheme="minorHAnsi"/>
          <w:sz w:val="22"/>
          <w:szCs w:val="22"/>
        </w:rPr>
      </w:pPr>
    </w:p>
    <w:p w:rsidR="00461C4E" w:rsidRPr="00F74B11" w:rsidRDefault="00461C4E" w:rsidP="0079708C">
      <w:pPr>
        <w:jc w:val="both"/>
        <w:rPr>
          <w:rFonts w:asciiTheme="minorHAnsi" w:hAnsiTheme="minorHAnsi" w:cstheme="minorHAnsi"/>
          <w:sz w:val="22"/>
          <w:szCs w:val="22"/>
        </w:rPr>
      </w:pPr>
    </w:p>
    <w:tbl>
      <w:tblPr>
        <w:tblW w:w="10774"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1122"/>
      </w:tblGrid>
      <w:tr w:rsidR="0070221A" w:rsidRPr="00AB26F0" w:rsidTr="002B234A">
        <w:trPr>
          <w:trHeight w:val="325"/>
        </w:trPr>
        <w:tc>
          <w:tcPr>
            <w:tcW w:w="703" w:type="dxa"/>
          </w:tcPr>
          <w:p w:rsidR="0070221A" w:rsidRPr="00AB26F0" w:rsidRDefault="0070221A" w:rsidP="0079708C">
            <w:pPr>
              <w:spacing w:line="360" w:lineRule="auto"/>
              <w:jc w:val="both"/>
              <w:rPr>
                <w:rFonts w:asciiTheme="minorHAnsi" w:hAnsiTheme="minorHAnsi" w:cs="Calibri"/>
                <w:b/>
              </w:rPr>
            </w:pPr>
            <w:r w:rsidRPr="00AB26F0">
              <w:rPr>
                <w:rFonts w:asciiTheme="minorHAnsi" w:hAnsiTheme="minorHAnsi" w:cs="Calibri"/>
                <w:b/>
              </w:rPr>
              <w:t>13</w:t>
            </w:r>
          </w:p>
        </w:tc>
        <w:tc>
          <w:tcPr>
            <w:tcW w:w="10071" w:type="dxa"/>
            <w:gridSpan w:val="13"/>
          </w:tcPr>
          <w:p w:rsidR="0070221A" w:rsidRPr="00AB26F0" w:rsidRDefault="00C87872" w:rsidP="0070221A">
            <w:pPr>
              <w:rPr>
                <w:rFonts w:ascii="Calibri" w:hAnsi="Calibri" w:cs="Calibri"/>
              </w:rPr>
            </w:pPr>
            <w:r w:rsidRPr="00AB26F0">
              <w:rPr>
                <w:rStyle w:val="Enfasigrassetto"/>
                <w:rFonts w:ascii="Calibri" w:hAnsi="Calibri"/>
              </w:rPr>
              <w:t>Offerta consulenza tecnica software e gestione rete ufficio ed Expo2015: esame e determinazioni.</w:t>
            </w:r>
          </w:p>
        </w:tc>
      </w:tr>
      <w:tr w:rsidR="006F1589" w:rsidRPr="00F74B11" w:rsidTr="00AE21F8">
        <w:trPr>
          <w:trHeight w:val="185"/>
        </w:trPr>
        <w:tc>
          <w:tcPr>
            <w:tcW w:w="703" w:type="dxa"/>
          </w:tcPr>
          <w:p w:rsidR="006F1589" w:rsidRPr="00F74B11" w:rsidRDefault="006F1589" w:rsidP="0079708C">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18" w:type="dxa"/>
            <w:gridSpan w:val="2"/>
          </w:tcPr>
          <w:p w:rsidR="006F1589" w:rsidRPr="00F74B11" w:rsidRDefault="006F1589" w:rsidP="0079708C">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46" w:type="dxa"/>
            <w:gridSpan w:val="3"/>
          </w:tcPr>
          <w:p w:rsidR="006F1589" w:rsidRPr="00F74B11" w:rsidRDefault="0070221A" w:rsidP="00C87872">
            <w:pPr>
              <w:spacing w:line="360" w:lineRule="auto"/>
              <w:jc w:val="both"/>
              <w:rPr>
                <w:rFonts w:asciiTheme="minorHAnsi" w:hAnsiTheme="minorHAnsi" w:cs="Calibri"/>
                <w:b/>
                <w:i/>
                <w:sz w:val="20"/>
                <w:szCs w:val="20"/>
              </w:rPr>
            </w:pPr>
            <w:r>
              <w:rPr>
                <w:rFonts w:asciiTheme="minorHAnsi" w:hAnsiTheme="minorHAnsi" w:cs="Calibri"/>
                <w:b/>
                <w:i/>
                <w:sz w:val="20"/>
                <w:szCs w:val="20"/>
              </w:rPr>
              <w:t>2</w:t>
            </w:r>
            <w:r w:rsidR="00C87872">
              <w:rPr>
                <w:rFonts w:asciiTheme="minorHAnsi" w:hAnsiTheme="minorHAnsi" w:cs="Calibri"/>
                <w:b/>
                <w:i/>
                <w:sz w:val="20"/>
                <w:szCs w:val="20"/>
              </w:rPr>
              <w:t>63</w:t>
            </w:r>
          </w:p>
        </w:tc>
        <w:tc>
          <w:tcPr>
            <w:tcW w:w="2231" w:type="dxa"/>
            <w:gridSpan w:val="3"/>
          </w:tcPr>
          <w:p w:rsidR="006F1589" w:rsidRPr="00F74B11" w:rsidRDefault="006F1589" w:rsidP="0070221A">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Relatore</w:t>
            </w:r>
            <w:r w:rsidR="0070221A">
              <w:rPr>
                <w:rFonts w:asciiTheme="minorHAnsi" w:hAnsiTheme="minorHAnsi" w:cs="Calibri"/>
                <w:b/>
                <w:i/>
                <w:sz w:val="20"/>
                <w:szCs w:val="20"/>
              </w:rPr>
              <w:t xml:space="preserve"> </w:t>
            </w:r>
            <w:r w:rsidR="00C87872">
              <w:rPr>
                <w:rFonts w:asciiTheme="minorHAnsi" w:hAnsiTheme="minorHAnsi" w:cs="Calibri"/>
                <w:b/>
                <w:i/>
                <w:sz w:val="20"/>
                <w:szCs w:val="20"/>
              </w:rPr>
              <w:t xml:space="preserve">Sisti </w:t>
            </w:r>
            <w:r w:rsidR="002E7519">
              <w:rPr>
                <w:rFonts w:asciiTheme="minorHAnsi" w:hAnsiTheme="minorHAnsi" w:cs="Calibri"/>
                <w:b/>
                <w:i/>
                <w:sz w:val="20"/>
                <w:szCs w:val="20"/>
              </w:rPr>
              <w:t>–</w:t>
            </w:r>
            <w:r w:rsidR="0070221A">
              <w:rPr>
                <w:rFonts w:asciiTheme="minorHAnsi" w:hAnsiTheme="minorHAnsi" w:cs="Calibri"/>
                <w:b/>
                <w:i/>
                <w:sz w:val="20"/>
                <w:szCs w:val="20"/>
              </w:rPr>
              <w:t>Pisanti</w:t>
            </w:r>
          </w:p>
        </w:tc>
        <w:tc>
          <w:tcPr>
            <w:tcW w:w="1134" w:type="dxa"/>
            <w:gridSpan w:val="2"/>
          </w:tcPr>
          <w:p w:rsidR="006F1589" w:rsidRPr="00F74B11" w:rsidRDefault="006F1589" w:rsidP="0079708C">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842" w:type="dxa"/>
            <w:gridSpan w:val="3"/>
          </w:tcPr>
          <w:p w:rsidR="006F1589" w:rsidRPr="00F74B11" w:rsidRDefault="006F1589" w:rsidP="0079708C">
            <w:pPr>
              <w:jc w:val="center"/>
              <w:rPr>
                <w:rFonts w:asciiTheme="minorHAnsi" w:hAnsiTheme="minorHAnsi" w:cs="Calibri"/>
                <w:i/>
                <w:sz w:val="16"/>
                <w:szCs w:val="20"/>
              </w:rPr>
            </w:pPr>
            <w:r w:rsidRPr="00F74B11">
              <w:rPr>
                <w:rFonts w:asciiTheme="minorHAnsi" w:hAnsiTheme="minorHAnsi" w:cs="Calibri"/>
                <w:i/>
                <w:sz w:val="16"/>
                <w:szCs w:val="20"/>
              </w:rPr>
              <w:t>1</w:t>
            </w:r>
          </w:p>
        </w:tc>
      </w:tr>
      <w:tr w:rsidR="006F1589" w:rsidRPr="00F74B11" w:rsidTr="00AE21F8">
        <w:tblPrEx>
          <w:tblLook w:val="00A0"/>
        </w:tblPrEx>
        <w:trPr>
          <w:trHeight w:val="768"/>
        </w:trPr>
        <w:tc>
          <w:tcPr>
            <w:tcW w:w="2866" w:type="dxa"/>
            <w:gridSpan w:val="2"/>
          </w:tcPr>
          <w:p w:rsidR="006F1589" w:rsidRPr="00F74B11" w:rsidRDefault="006F1589"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6F1589" w:rsidRPr="00F74B11" w:rsidRDefault="006F1589"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297" w:type="dxa"/>
            <w:gridSpan w:val="9"/>
          </w:tcPr>
          <w:p w:rsidR="006F1589" w:rsidRPr="00F74B11" w:rsidRDefault="006F1589"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F1589" w:rsidRPr="00F74B11" w:rsidTr="00AE21F8">
        <w:tblPrEx>
          <w:tblLook w:val="00A0"/>
        </w:tblPrEx>
        <w:trPr>
          <w:trHeight w:val="241"/>
        </w:trPr>
        <w:tc>
          <w:tcPr>
            <w:tcW w:w="2866" w:type="dxa"/>
            <w:gridSpan w:val="2"/>
          </w:tcPr>
          <w:p w:rsidR="006F1589" w:rsidRPr="00F74B11" w:rsidRDefault="006F1589"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lastRenderedPageBreak/>
              <w:t>Verbalizza Riccardo Pisanti</w:t>
            </w:r>
          </w:p>
        </w:tc>
        <w:tc>
          <w:tcPr>
            <w:tcW w:w="7908" w:type="dxa"/>
            <w:gridSpan w:val="12"/>
          </w:tcPr>
          <w:p w:rsidR="006F1589" w:rsidRPr="00F74B11" w:rsidRDefault="006F1589" w:rsidP="00EA07B7">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6F1589"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6F1589" w:rsidRPr="00F74B11" w:rsidRDefault="006F1589" w:rsidP="0079708C">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6F1589" w:rsidRPr="00F74B11" w:rsidRDefault="006F1589"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F1589" w:rsidRPr="00F74B11" w:rsidRDefault="006F1589" w:rsidP="0079708C">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6F1589" w:rsidRPr="00F74B11" w:rsidRDefault="006F1589" w:rsidP="0079708C">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6F1589" w:rsidRPr="00F74B11" w:rsidRDefault="006F1589" w:rsidP="0079708C">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6F1589" w:rsidRPr="00F74B11" w:rsidRDefault="006F1589" w:rsidP="0079708C">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1122" w:type="dxa"/>
            <w:tcBorders>
              <w:top w:val="single" w:sz="4" w:space="0" w:color="000000"/>
              <w:left w:val="single" w:sz="4" w:space="0" w:color="000000"/>
              <w:bottom w:val="single" w:sz="4" w:space="0" w:color="000000"/>
            </w:tcBorders>
            <w:shd w:val="pct5" w:color="auto" w:fill="auto"/>
          </w:tcPr>
          <w:p w:rsidR="006F1589" w:rsidRPr="00F74B11" w:rsidRDefault="006F1589" w:rsidP="0079708C">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8E5C9A"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8E5C9A" w:rsidRPr="00F74B11" w:rsidRDefault="008E5C9A"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8E5C9A" w:rsidRPr="00F74B11" w:rsidRDefault="007045D5" w:rsidP="0079708C">
            <w:pPr>
              <w:spacing w:before="40" w:after="40"/>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8E5C9A" w:rsidRPr="00F74B11" w:rsidRDefault="008E5C9A" w:rsidP="0079708C">
            <w:pPr>
              <w:spacing w:before="40" w:after="40"/>
              <w:ind w:left="-109"/>
              <w:jc w:val="center"/>
              <w:rPr>
                <w:rFonts w:asciiTheme="minorHAnsi" w:hAnsiTheme="minorHAnsi" w:cstheme="minorHAnsi"/>
                <w:sz w:val="22"/>
                <w:szCs w:val="22"/>
              </w:rPr>
            </w:pPr>
          </w:p>
        </w:tc>
      </w:tr>
      <w:tr w:rsidR="008E5C9A"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Rosanna Zari</w:t>
            </w:r>
          </w:p>
        </w:tc>
        <w:tc>
          <w:tcPr>
            <w:tcW w:w="1705" w:type="dxa"/>
            <w:gridSpan w:val="3"/>
            <w:tcBorders>
              <w:right w:val="single" w:sz="4" w:space="0" w:color="000000"/>
            </w:tcBorders>
          </w:tcPr>
          <w:p w:rsidR="008E5C9A" w:rsidRPr="00F74B11" w:rsidRDefault="008E5C9A" w:rsidP="0079708C">
            <w:pPr>
              <w:spacing w:before="40" w:after="40"/>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8E5C9A" w:rsidRPr="00F74B11" w:rsidRDefault="008E5C9A" w:rsidP="0079708C">
            <w:pPr>
              <w:spacing w:before="40" w:after="40"/>
              <w:ind w:left="-109"/>
              <w:jc w:val="center"/>
              <w:rPr>
                <w:rFonts w:asciiTheme="minorHAnsi" w:hAnsiTheme="minorHAnsi" w:cstheme="minorHAnsi"/>
                <w:sz w:val="22"/>
                <w:szCs w:val="22"/>
              </w:rPr>
            </w:pPr>
          </w:p>
        </w:tc>
      </w:tr>
      <w:tr w:rsidR="008E5C9A"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8E5C9A" w:rsidRPr="00F74B11" w:rsidRDefault="008E5C9A"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8E5C9A" w:rsidRPr="00F74B11" w:rsidRDefault="008E5C9A" w:rsidP="0079708C">
            <w:pPr>
              <w:spacing w:before="40" w:after="40"/>
              <w:ind w:left="-109"/>
              <w:jc w:val="center"/>
              <w:rPr>
                <w:rFonts w:asciiTheme="minorHAnsi" w:hAnsiTheme="minorHAnsi" w:cstheme="minorHAnsi"/>
                <w:sz w:val="22"/>
                <w:szCs w:val="22"/>
              </w:rPr>
            </w:pPr>
          </w:p>
        </w:tc>
      </w:tr>
      <w:tr w:rsidR="008E5C9A"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05" w:type="dxa"/>
            <w:gridSpan w:val="3"/>
            <w:tcBorders>
              <w:right w:val="single" w:sz="4" w:space="0" w:color="000000"/>
            </w:tcBorders>
          </w:tcPr>
          <w:p w:rsidR="008E5C9A" w:rsidRPr="00F74B11" w:rsidRDefault="008E5C9A"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8E5C9A" w:rsidRPr="00F74B11" w:rsidRDefault="008E5C9A" w:rsidP="0079708C">
            <w:pPr>
              <w:spacing w:before="40" w:after="40"/>
              <w:ind w:left="-109"/>
              <w:jc w:val="center"/>
              <w:rPr>
                <w:rFonts w:asciiTheme="minorHAnsi" w:hAnsiTheme="minorHAnsi" w:cstheme="minorHAnsi"/>
                <w:sz w:val="22"/>
                <w:szCs w:val="22"/>
              </w:rPr>
            </w:pPr>
          </w:p>
        </w:tc>
      </w:tr>
      <w:tr w:rsidR="008E5C9A"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3"/>
            <w:tcBorders>
              <w:right w:val="single" w:sz="4" w:space="0" w:color="000000"/>
            </w:tcBorders>
          </w:tcPr>
          <w:p w:rsidR="008E5C9A" w:rsidRPr="00F74B11" w:rsidRDefault="008E5C9A"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8E5C9A" w:rsidRPr="00F74B11" w:rsidRDefault="008E5C9A" w:rsidP="0079708C">
            <w:pPr>
              <w:spacing w:before="40" w:after="40"/>
              <w:ind w:left="-109"/>
              <w:jc w:val="center"/>
              <w:rPr>
                <w:rFonts w:asciiTheme="minorHAnsi" w:hAnsiTheme="minorHAnsi" w:cstheme="minorHAnsi"/>
                <w:sz w:val="22"/>
                <w:szCs w:val="22"/>
              </w:rPr>
            </w:pPr>
          </w:p>
        </w:tc>
      </w:tr>
      <w:tr w:rsidR="008E5C9A"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05" w:type="dxa"/>
            <w:gridSpan w:val="3"/>
            <w:tcBorders>
              <w:right w:val="single" w:sz="4" w:space="0" w:color="000000"/>
            </w:tcBorders>
          </w:tcPr>
          <w:p w:rsidR="008E5C9A" w:rsidRPr="00F74B11" w:rsidRDefault="008E5C9A"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8E5C9A" w:rsidRPr="00F74B11" w:rsidRDefault="008E5C9A" w:rsidP="0079708C">
            <w:pPr>
              <w:spacing w:before="40" w:after="40"/>
              <w:ind w:left="-109"/>
              <w:jc w:val="center"/>
              <w:rPr>
                <w:rFonts w:asciiTheme="minorHAnsi" w:hAnsiTheme="minorHAnsi" w:cstheme="minorHAnsi"/>
                <w:sz w:val="22"/>
                <w:szCs w:val="22"/>
              </w:rPr>
            </w:pPr>
          </w:p>
        </w:tc>
      </w:tr>
      <w:tr w:rsidR="008E5C9A"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8E5C9A" w:rsidRPr="00F74B11" w:rsidRDefault="008E5C9A"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8E5C9A" w:rsidRPr="00F74B11" w:rsidRDefault="008E5C9A" w:rsidP="0079708C">
            <w:pPr>
              <w:spacing w:before="40" w:after="40"/>
              <w:ind w:left="-109"/>
              <w:jc w:val="center"/>
              <w:rPr>
                <w:rFonts w:asciiTheme="minorHAnsi" w:hAnsiTheme="minorHAnsi" w:cstheme="minorHAnsi"/>
                <w:sz w:val="22"/>
                <w:szCs w:val="22"/>
              </w:rPr>
            </w:pPr>
          </w:p>
        </w:tc>
      </w:tr>
      <w:tr w:rsidR="008E5C9A"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Giuliano D’Antonio</w:t>
            </w:r>
          </w:p>
        </w:tc>
        <w:tc>
          <w:tcPr>
            <w:tcW w:w="1705" w:type="dxa"/>
            <w:gridSpan w:val="3"/>
            <w:tcBorders>
              <w:right w:val="single" w:sz="4" w:space="0" w:color="000000"/>
            </w:tcBorders>
          </w:tcPr>
          <w:p w:rsidR="008E5C9A" w:rsidRPr="00F74B11" w:rsidRDefault="008E5C9A"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8E5C9A" w:rsidRPr="00F74B11" w:rsidRDefault="008E5C9A" w:rsidP="0079708C">
            <w:pPr>
              <w:spacing w:before="40" w:after="40"/>
              <w:ind w:left="-109"/>
              <w:jc w:val="center"/>
              <w:rPr>
                <w:rFonts w:asciiTheme="minorHAnsi" w:hAnsiTheme="minorHAnsi" w:cstheme="minorHAnsi"/>
                <w:sz w:val="22"/>
                <w:szCs w:val="22"/>
              </w:rPr>
            </w:pPr>
          </w:p>
        </w:tc>
      </w:tr>
      <w:tr w:rsidR="008E5C9A"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3"/>
            <w:tcBorders>
              <w:right w:val="single" w:sz="4" w:space="0" w:color="000000"/>
            </w:tcBorders>
          </w:tcPr>
          <w:p w:rsidR="008E5C9A" w:rsidRPr="00F74B11" w:rsidRDefault="008E5C9A"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8E5C9A" w:rsidRPr="00F74B11" w:rsidRDefault="008E5C9A" w:rsidP="0079708C">
            <w:pPr>
              <w:spacing w:before="40" w:after="40"/>
              <w:ind w:left="-109"/>
              <w:jc w:val="center"/>
              <w:rPr>
                <w:rFonts w:asciiTheme="minorHAnsi" w:hAnsiTheme="minorHAnsi" w:cstheme="minorHAnsi"/>
                <w:sz w:val="22"/>
                <w:szCs w:val="22"/>
              </w:rPr>
            </w:pPr>
          </w:p>
        </w:tc>
      </w:tr>
      <w:tr w:rsidR="008E5C9A"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Corrado Fenu</w:t>
            </w:r>
          </w:p>
        </w:tc>
        <w:tc>
          <w:tcPr>
            <w:tcW w:w="1705" w:type="dxa"/>
            <w:gridSpan w:val="3"/>
            <w:tcBorders>
              <w:right w:val="single" w:sz="4" w:space="0" w:color="000000"/>
            </w:tcBorders>
          </w:tcPr>
          <w:p w:rsidR="008E5C9A" w:rsidRPr="00F74B11" w:rsidRDefault="008E5C9A"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8E5C9A" w:rsidRPr="00F74B11" w:rsidRDefault="008E5C9A" w:rsidP="0079708C">
            <w:pPr>
              <w:spacing w:before="40" w:after="40"/>
              <w:ind w:left="-109"/>
              <w:jc w:val="center"/>
              <w:rPr>
                <w:rFonts w:asciiTheme="minorHAnsi" w:hAnsiTheme="minorHAnsi" w:cstheme="minorHAnsi"/>
                <w:sz w:val="22"/>
                <w:szCs w:val="22"/>
              </w:rPr>
            </w:pPr>
          </w:p>
        </w:tc>
      </w:tr>
      <w:tr w:rsidR="008E5C9A"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Alberto Giuliani</w:t>
            </w:r>
          </w:p>
        </w:tc>
        <w:tc>
          <w:tcPr>
            <w:tcW w:w="1705" w:type="dxa"/>
            <w:gridSpan w:val="3"/>
            <w:tcBorders>
              <w:right w:val="single" w:sz="4" w:space="0" w:color="000000"/>
            </w:tcBorders>
          </w:tcPr>
          <w:p w:rsidR="008E5C9A" w:rsidRPr="00F74B11" w:rsidRDefault="008E5C9A"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8E5C9A" w:rsidRPr="00F74B11" w:rsidRDefault="008E5C9A" w:rsidP="0079708C">
            <w:pPr>
              <w:spacing w:before="40" w:after="40"/>
              <w:ind w:left="-109"/>
              <w:jc w:val="center"/>
              <w:rPr>
                <w:rFonts w:asciiTheme="minorHAnsi" w:hAnsiTheme="minorHAnsi" w:cstheme="minorHAnsi"/>
                <w:sz w:val="22"/>
                <w:szCs w:val="22"/>
              </w:rPr>
            </w:pPr>
          </w:p>
        </w:tc>
      </w:tr>
      <w:tr w:rsidR="008E5C9A"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05" w:type="dxa"/>
            <w:gridSpan w:val="3"/>
            <w:tcBorders>
              <w:right w:val="single" w:sz="4" w:space="0" w:color="000000"/>
            </w:tcBorders>
          </w:tcPr>
          <w:p w:rsidR="008E5C9A" w:rsidRPr="00F74B11" w:rsidRDefault="008E5C9A"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8E5C9A" w:rsidRPr="00F74B11" w:rsidRDefault="008E5C9A" w:rsidP="0079708C">
            <w:pPr>
              <w:spacing w:before="40" w:after="40"/>
              <w:ind w:left="-109"/>
              <w:jc w:val="center"/>
              <w:rPr>
                <w:rFonts w:asciiTheme="minorHAnsi" w:hAnsiTheme="minorHAnsi" w:cstheme="minorHAnsi"/>
                <w:sz w:val="22"/>
                <w:szCs w:val="22"/>
              </w:rPr>
            </w:pPr>
          </w:p>
        </w:tc>
      </w:tr>
      <w:tr w:rsidR="008E5C9A"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3"/>
            <w:tcBorders>
              <w:right w:val="single" w:sz="4" w:space="0" w:color="000000"/>
            </w:tcBorders>
          </w:tcPr>
          <w:p w:rsidR="008E5C9A" w:rsidRPr="00F74B11" w:rsidRDefault="008E5C9A"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8E5C9A" w:rsidRPr="00F74B11" w:rsidRDefault="008E5C9A" w:rsidP="0079708C">
            <w:pPr>
              <w:spacing w:before="40" w:after="40"/>
              <w:ind w:left="-109"/>
              <w:jc w:val="center"/>
              <w:rPr>
                <w:rFonts w:asciiTheme="minorHAnsi" w:hAnsiTheme="minorHAnsi" w:cstheme="minorHAnsi"/>
                <w:sz w:val="22"/>
                <w:szCs w:val="22"/>
              </w:rPr>
            </w:pPr>
          </w:p>
        </w:tc>
      </w:tr>
      <w:tr w:rsidR="008E5C9A"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Carmela Pecora</w:t>
            </w:r>
          </w:p>
        </w:tc>
        <w:tc>
          <w:tcPr>
            <w:tcW w:w="1705" w:type="dxa"/>
            <w:gridSpan w:val="3"/>
            <w:tcBorders>
              <w:right w:val="single" w:sz="4" w:space="0" w:color="000000"/>
            </w:tcBorders>
          </w:tcPr>
          <w:p w:rsidR="008E5C9A" w:rsidRPr="00F74B11" w:rsidRDefault="008E5C9A"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8E5C9A" w:rsidRPr="00F74B11" w:rsidRDefault="008E5C9A" w:rsidP="0079708C">
            <w:pPr>
              <w:spacing w:before="40" w:after="40"/>
              <w:ind w:left="-109"/>
              <w:jc w:val="center"/>
              <w:rPr>
                <w:rFonts w:asciiTheme="minorHAnsi" w:hAnsiTheme="minorHAnsi" w:cstheme="minorHAnsi"/>
                <w:sz w:val="22"/>
                <w:szCs w:val="22"/>
              </w:rPr>
            </w:pPr>
          </w:p>
        </w:tc>
      </w:tr>
      <w:tr w:rsidR="008E5C9A"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9708C">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3"/>
            <w:tcBorders>
              <w:right w:val="single" w:sz="4" w:space="0" w:color="000000"/>
            </w:tcBorders>
          </w:tcPr>
          <w:p w:rsidR="008E5C9A" w:rsidRPr="00F74B11" w:rsidRDefault="008E5C9A"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8E5C9A" w:rsidRPr="00F74B11" w:rsidRDefault="008E5C9A" w:rsidP="0079708C">
            <w:pPr>
              <w:spacing w:before="40" w:after="40"/>
              <w:ind w:left="-109"/>
              <w:jc w:val="center"/>
              <w:rPr>
                <w:rFonts w:asciiTheme="minorHAnsi" w:hAnsiTheme="minorHAnsi" w:cstheme="minorHAnsi"/>
                <w:sz w:val="22"/>
                <w:szCs w:val="22"/>
              </w:rPr>
            </w:pPr>
          </w:p>
        </w:tc>
      </w:tr>
      <w:tr w:rsidR="008E5C9A"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8E5C9A" w:rsidRPr="00F74B11" w:rsidRDefault="008E5C9A" w:rsidP="0079708C">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8E5C9A" w:rsidRPr="00F74B11" w:rsidRDefault="008E5C9A" w:rsidP="0079708C">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9708C">
            <w:pPr>
              <w:spacing w:before="40" w:after="40"/>
              <w:jc w:val="center"/>
              <w:rPr>
                <w:rFonts w:asciiTheme="minorHAnsi" w:hAnsiTheme="minorHAnsi" w:cstheme="minorHAnsi"/>
                <w:b/>
                <w:bCs/>
                <w:sz w:val="22"/>
                <w:szCs w:val="22"/>
              </w:rPr>
            </w:pPr>
          </w:p>
        </w:tc>
        <w:tc>
          <w:tcPr>
            <w:tcW w:w="1122" w:type="dxa"/>
            <w:tcBorders>
              <w:top w:val="single" w:sz="4" w:space="0" w:color="000000"/>
              <w:left w:val="single" w:sz="4" w:space="0" w:color="000000"/>
              <w:bottom w:val="single" w:sz="4" w:space="0" w:color="000000"/>
            </w:tcBorders>
          </w:tcPr>
          <w:p w:rsidR="008E5C9A" w:rsidRPr="00F74B11" w:rsidRDefault="008E5C9A" w:rsidP="0079708C">
            <w:pPr>
              <w:spacing w:before="40" w:after="40"/>
              <w:ind w:left="-109"/>
              <w:jc w:val="center"/>
              <w:rPr>
                <w:rFonts w:asciiTheme="minorHAnsi" w:hAnsiTheme="minorHAnsi" w:cstheme="minorHAnsi"/>
                <w:b/>
                <w:bCs/>
                <w:sz w:val="22"/>
                <w:szCs w:val="22"/>
              </w:rPr>
            </w:pPr>
          </w:p>
        </w:tc>
      </w:tr>
    </w:tbl>
    <w:p w:rsidR="00C87872" w:rsidRDefault="00C87872" w:rsidP="00E27854">
      <w:pPr>
        <w:contextualSpacing/>
        <w:jc w:val="both"/>
        <w:rPr>
          <w:rFonts w:asciiTheme="minorHAnsi" w:hAnsiTheme="minorHAnsi" w:cstheme="minorHAnsi"/>
          <w:bCs/>
        </w:rPr>
      </w:pPr>
      <w:r>
        <w:rPr>
          <w:rFonts w:asciiTheme="minorHAnsi" w:hAnsiTheme="minorHAnsi" w:cstheme="minorHAnsi"/>
          <w:bCs/>
        </w:rPr>
        <w:t xml:space="preserve">Relaziona il </w:t>
      </w:r>
      <w:r w:rsidR="007045D5">
        <w:rPr>
          <w:rFonts w:asciiTheme="minorHAnsi" w:hAnsiTheme="minorHAnsi" w:cstheme="minorHAnsi"/>
          <w:bCs/>
        </w:rPr>
        <w:t>Presidente</w:t>
      </w:r>
      <w:r>
        <w:rPr>
          <w:rFonts w:asciiTheme="minorHAnsi" w:hAnsiTheme="minorHAnsi" w:cstheme="minorHAnsi"/>
          <w:bCs/>
        </w:rPr>
        <w:t xml:space="preserve"> Sisti il quale informa il consiglio sulla necessità di rinnovare il contratto per il servizio di consulenza tecnica software e gestione di rete dell’ufficio al sig. Antonio Costa, nonché di ampliare la consulenza anche per il padiglione di Expo2015.</w:t>
      </w:r>
    </w:p>
    <w:p w:rsidR="00C87872" w:rsidRPr="00AB26F0" w:rsidRDefault="00C87872" w:rsidP="00E27854">
      <w:pPr>
        <w:contextualSpacing/>
        <w:jc w:val="both"/>
        <w:rPr>
          <w:rFonts w:asciiTheme="minorHAnsi" w:hAnsiTheme="minorHAnsi" w:cstheme="minorHAnsi"/>
          <w:bCs/>
        </w:rPr>
      </w:pPr>
      <w:r w:rsidRPr="00AB26F0">
        <w:rPr>
          <w:rFonts w:asciiTheme="minorHAnsi" w:hAnsiTheme="minorHAnsi" w:cstheme="minorHAnsi"/>
          <w:bCs/>
        </w:rPr>
        <w:t xml:space="preserve">Tale rinnovo si applica in quanto il servizio non può essere effettuato da alcuna delle unità del personale </w:t>
      </w:r>
      <w:r w:rsidR="00CA2BF8">
        <w:rPr>
          <w:rFonts w:asciiTheme="minorHAnsi" w:hAnsiTheme="minorHAnsi" w:cstheme="minorHAnsi"/>
          <w:bCs/>
        </w:rPr>
        <w:t>CONAF</w:t>
      </w:r>
      <w:r w:rsidRPr="00AB26F0">
        <w:rPr>
          <w:rFonts w:asciiTheme="minorHAnsi" w:hAnsiTheme="minorHAnsi" w:cstheme="minorHAnsi"/>
          <w:bCs/>
        </w:rPr>
        <w:t>, da cui l’esigenza da parte dell’Ente di avvalersi di consulenti esterni di provata professionalità che effettuino il servizio.</w:t>
      </w:r>
    </w:p>
    <w:p w:rsidR="00C87872" w:rsidRPr="00AB26F0" w:rsidRDefault="00C87872" w:rsidP="00E27854">
      <w:pPr>
        <w:contextualSpacing/>
        <w:jc w:val="both"/>
        <w:rPr>
          <w:rFonts w:asciiTheme="minorHAnsi" w:hAnsiTheme="minorHAnsi" w:cstheme="minorHAnsi"/>
          <w:bCs/>
        </w:rPr>
      </w:pPr>
      <w:r w:rsidRPr="00AB26F0">
        <w:rPr>
          <w:rFonts w:asciiTheme="minorHAnsi" w:hAnsiTheme="minorHAnsi" w:cstheme="minorHAnsi"/>
          <w:bCs/>
        </w:rPr>
        <w:t xml:space="preserve">Il </w:t>
      </w:r>
      <w:r w:rsidR="007045D5">
        <w:rPr>
          <w:rFonts w:asciiTheme="minorHAnsi" w:hAnsiTheme="minorHAnsi" w:cstheme="minorHAnsi"/>
          <w:bCs/>
        </w:rPr>
        <w:t>Presidente</w:t>
      </w:r>
      <w:r w:rsidRPr="00AB26F0">
        <w:rPr>
          <w:rFonts w:asciiTheme="minorHAnsi" w:hAnsiTheme="minorHAnsi" w:cstheme="minorHAnsi"/>
          <w:bCs/>
        </w:rPr>
        <w:t xml:space="preserve"> espone al Consiglio l’offerta inviata dal Sig. Costa inerente il servizio di consulenza tecnica software e gestione rete dell’ufficio.</w:t>
      </w:r>
    </w:p>
    <w:p w:rsidR="007C6C64" w:rsidRPr="00AB26F0" w:rsidRDefault="00C87872" w:rsidP="00E27854">
      <w:pPr>
        <w:pStyle w:val="Paragrafoelenco"/>
        <w:numPr>
          <w:ilvl w:val="0"/>
          <w:numId w:val="11"/>
        </w:numPr>
        <w:autoSpaceDE w:val="0"/>
        <w:autoSpaceDN w:val="0"/>
        <w:adjustRightInd w:val="0"/>
        <w:jc w:val="both"/>
        <w:rPr>
          <w:rFonts w:asciiTheme="minorHAnsi" w:hAnsiTheme="minorHAnsi" w:cs="Calibri"/>
        </w:rPr>
      </w:pPr>
      <w:r w:rsidRPr="00AB26F0">
        <w:rPr>
          <w:rFonts w:asciiTheme="minorHAnsi" w:hAnsiTheme="minorHAnsi" w:cstheme="minorHAnsi"/>
          <w:bCs/>
        </w:rPr>
        <w:t xml:space="preserve">L’offerta </w:t>
      </w:r>
      <w:r w:rsidR="007C6C64" w:rsidRPr="00AB26F0">
        <w:rPr>
          <w:rFonts w:asciiTheme="minorHAnsi" w:hAnsiTheme="minorHAnsi" w:cstheme="minorHAnsi"/>
          <w:bCs/>
        </w:rPr>
        <w:t>consta di un p</w:t>
      </w:r>
      <w:r w:rsidR="007C6C64" w:rsidRPr="00AB26F0">
        <w:rPr>
          <w:rFonts w:asciiTheme="minorHAnsi" w:hAnsiTheme="minorHAnsi" w:cs="Calibri"/>
        </w:rPr>
        <w:t>acchetto di N ore lavorative da svolgersi per interventi presso l’Ente o da remoto attraverso VPN concernenti le seguenti attività:</w:t>
      </w:r>
    </w:p>
    <w:p w:rsidR="007C6C64" w:rsidRPr="00C022D2" w:rsidRDefault="007C6C64" w:rsidP="00E27854">
      <w:pPr>
        <w:pStyle w:val="Paragrafoelenco"/>
        <w:numPr>
          <w:ilvl w:val="0"/>
          <w:numId w:val="36"/>
        </w:numPr>
        <w:autoSpaceDE w:val="0"/>
        <w:autoSpaceDN w:val="0"/>
        <w:adjustRightInd w:val="0"/>
        <w:jc w:val="both"/>
        <w:rPr>
          <w:rFonts w:asciiTheme="minorHAnsi" w:hAnsiTheme="minorHAnsi" w:cs="Calibri"/>
        </w:rPr>
      </w:pPr>
      <w:r w:rsidRPr="00C022D2">
        <w:rPr>
          <w:rFonts w:asciiTheme="minorHAnsi" w:hAnsiTheme="minorHAnsi" w:cs="Calibri"/>
        </w:rPr>
        <w:t xml:space="preserve">diagnostica hardware/software di PC, server e apparati quali NAS, </w:t>
      </w:r>
      <w:proofErr w:type="spellStart"/>
      <w:r w:rsidRPr="00C022D2">
        <w:rPr>
          <w:rFonts w:asciiTheme="minorHAnsi" w:hAnsiTheme="minorHAnsi" w:cs="Calibri"/>
        </w:rPr>
        <w:t>switch</w:t>
      </w:r>
      <w:proofErr w:type="spellEnd"/>
      <w:r w:rsidRPr="00C022D2">
        <w:rPr>
          <w:rFonts w:asciiTheme="minorHAnsi" w:hAnsiTheme="minorHAnsi" w:cs="Calibri"/>
        </w:rPr>
        <w:t>, router, …</w:t>
      </w:r>
    </w:p>
    <w:p w:rsidR="007C6C64" w:rsidRPr="00C022D2" w:rsidRDefault="007C6C64" w:rsidP="00E27854">
      <w:pPr>
        <w:pStyle w:val="Paragrafoelenco"/>
        <w:numPr>
          <w:ilvl w:val="0"/>
          <w:numId w:val="36"/>
        </w:numPr>
        <w:autoSpaceDE w:val="0"/>
        <w:autoSpaceDN w:val="0"/>
        <w:adjustRightInd w:val="0"/>
        <w:jc w:val="both"/>
        <w:rPr>
          <w:rFonts w:asciiTheme="minorHAnsi" w:hAnsiTheme="minorHAnsi" w:cs="Calibri"/>
        </w:rPr>
      </w:pPr>
      <w:r w:rsidRPr="00C022D2">
        <w:rPr>
          <w:rFonts w:asciiTheme="minorHAnsi" w:hAnsiTheme="minorHAnsi" w:cs="Calibri"/>
        </w:rPr>
        <w:t>installazione/configurazione software su PC e server</w:t>
      </w:r>
    </w:p>
    <w:p w:rsidR="007C6C64" w:rsidRPr="00C022D2" w:rsidRDefault="007C6C64" w:rsidP="00E27854">
      <w:pPr>
        <w:pStyle w:val="Paragrafoelenco"/>
        <w:numPr>
          <w:ilvl w:val="0"/>
          <w:numId w:val="36"/>
        </w:numPr>
        <w:autoSpaceDE w:val="0"/>
        <w:autoSpaceDN w:val="0"/>
        <w:adjustRightInd w:val="0"/>
        <w:jc w:val="both"/>
        <w:rPr>
          <w:rFonts w:asciiTheme="minorHAnsi" w:hAnsiTheme="minorHAnsi" w:cs="Calibri"/>
        </w:rPr>
      </w:pPr>
      <w:r w:rsidRPr="00C022D2">
        <w:rPr>
          <w:rFonts w:asciiTheme="minorHAnsi" w:hAnsiTheme="minorHAnsi" w:cs="Calibri"/>
        </w:rPr>
        <w:t>configurazione e manutenzione della rete locale</w:t>
      </w:r>
    </w:p>
    <w:p w:rsidR="007C6C64" w:rsidRPr="00C022D2" w:rsidRDefault="007C6C64" w:rsidP="00E27854">
      <w:pPr>
        <w:pStyle w:val="Paragrafoelenco"/>
        <w:numPr>
          <w:ilvl w:val="0"/>
          <w:numId w:val="36"/>
        </w:numPr>
        <w:autoSpaceDE w:val="0"/>
        <w:autoSpaceDN w:val="0"/>
        <w:adjustRightInd w:val="0"/>
        <w:jc w:val="both"/>
        <w:rPr>
          <w:rFonts w:asciiTheme="minorHAnsi" w:hAnsiTheme="minorHAnsi" w:cs="Calibri"/>
        </w:rPr>
      </w:pPr>
      <w:r w:rsidRPr="00C022D2">
        <w:rPr>
          <w:rFonts w:asciiTheme="minorHAnsi" w:hAnsiTheme="minorHAnsi" w:cs="Calibri"/>
        </w:rPr>
        <w:t>configurazione e gestione dei servizi Internet</w:t>
      </w:r>
    </w:p>
    <w:p w:rsidR="007C6C64" w:rsidRPr="00C022D2" w:rsidRDefault="007C6C64" w:rsidP="00E27854">
      <w:pPr>
        <w:pStyle w:val="Paragrafoelenco"/>
        <w:numPr>
          <w:ilvl w:val="0"/>
          <w:numId w:val="36"/>
        </w:numPr>
        <w:autoSpaceDE w:val="0"/>
        <w:autoSpaceDN w:val="0"/>
        <w:adjustRightInd w:val="0"/>
        <w:jc w:val="both"/>
        <w:rPr>
          <w:rFonts w:asciiTheme="minorHAnsi" w:hAnsiTheme="minorHAnsi" w:cs="Calibri"/>
        </w:rPr>
      </w:pPr>
      <w:r w:rsidRPr="00C022D2">
        <w:rPr>
          <w:rFonts w:asciiTheme="minorHAnsi" w:hAnsiTheme="minorHAnsi" w:cs="Calibri"/>
        </w:rPr>
        <w:t>consulenza tecnologica, web e social network</w:t>
      </w:r>
    </w:p>
    <w:p w:rsidR="007C6C64" w:rsidRPr="00AB26F0" w:rsidRDefault="007C6C64" w:rsidP="00E27854">
      <w:pPr>
        <w:autoSpaceDE w:val="0"/>
        <w:autoSpaceDN w:val="0"/>
        <w:adjustRightInd w:val="0"/>
        <w:contextualSpacing/>
        <w:jc w:val="both"/>
        <w:rPr>
          <w:rFonts w:asciiTheme="minorHAnsi" w:hAnsiTheme="minorHAnsi" w:cs="Calibri"/>
        </w:rPr>
      </w:pPr>
      <w:r w:rsidRPr="00AB26F0">
        <w:rPr>
          <w:rFonts w:asciiTheme="minorHAnsi" w:hAnsiTheme="minorHAnsi" w:cs="Calibri"/>
        </w:rPr>
        <w:t>Non è parte di questa offerta alcuna riparazione hardware.</w:t>
      </w:r>
    </w:p>
    <w:p w:rsidR="007C6C64" w:rsidRPr="00AB26F0" w:rsidRDefault="007C6C64" w:rsidP="00E27854">
      <w:pPr>
        <w:autoSpaceDE w:val="0"/>
        <w:autoSpaceDN w:val="0"/>
        <w:adjustRightInd w:val="0"/>
        <w:contextualSpacing/>
        <w:jc w:val="both"/>
        <w:rPr>
          <w:rFonts w:asciiTheme="minorHAnsi" w:hAnsiTheme="minorHAnsi" w:cs="Calibri"/>
        </w:rPr>
      </w:pPr>
      <w:r w:rsidRPr="00AB26F0">
        <w:rPr>
          <w:rFonts w:asciiTheme="minorHAnsi" w:hAnsiTheme="minorHAnsi" w:cs="Calibri"/>
        </w:rPr>
        <w:lastRenderedPageBreak/>
        <w:t>Le ore in pacchetto sono fruibili nell’arco temporale di un anno solare a partire dalla data di sottoscrizione</w:t>
      </w:r>
      <w:r w:rsidR="00E27854">
        <w:rPr>
          <w:rFonts w:asciiTheme="minorHAnsi" w:hAnsiTheme="minorHAnsi" w:cs="Calibri"/>
        </w:rPr>
        <w:t xml:space="preserve"> </w:t>
      </w:r>
      <w:r w:rsidRPr="00AB26F0">
        <w:rPr>
          <w:rFonts w:asciiTheme="minorHAnsi" w:hAnsiTheme="minorHAnsi" w:cs="Calibri"/>
        </w:rPr>
        <w:t>dell’offerta. Passato suddetto periodo, le ore residue non utilizzate non saranno più fruibili.</w:t>
      </w:r>
      <w:r w:rsidR="00E27854">
        <w:rPr>
          <w:rFonts w:asciiTheme="minorHAnsi" w:hAnsiTheme="minorHAnsi" w:cs="Calibri"/>
        </w:rPr>
        <w:t xml:space="preserve"> </w:t>
      </w:r>
      <w:r w:rsidRPr="00AB26F0">
        <w:rPr>
          <w:rFonts w:asciiTheme="minorHAnsi" w:hAnsiTheme="minorHAnsi" w:cs="Calibri"/>
        </w:rPr>
        <w:t>Nel caso di intervento presso in sede sarà conteggiato un tempo di intervento minimo di 1 ora.</w:t>
      </w:r>
      <w:r w:rsidR="00E27854">
        <w:rPr>
          <w:rFonts w:asciiTheme="minorHAnsi" w:hAnsiTheme="minorHAnsi" w:cs="Calibri"/>
        </w:rPr>
        <w:t xml:space="preserve"> </w:t>
      </w:r>
      <w:r w:rsidRPr="00AB26F0">
        <w:rPr>
          <w:rFonts w:asciiTheme="minorHAnsi" w:hAnsiTheme="minorHAnsi" w:cs="Calibri"/>
        </w:rPr>
        <w:t>L’offerta consta due proposte tra cui scegliere secondo le esigenze dell’Ente:</w:t>
      </w:r>
    </w:p>
    <w:p w:rsidR="007C6C64" w:rsidRPr="00C022D2" w:rsidRDefault="007C6C64" w:rsidP="00E27854">
      <w:pPr>
        <w:pStyle w:val="Paragrafoelenco"/>
        <w:numPr>
          <w:ilvl w:val="0"/>
          <w:numId w:val="37"/>
        </w:numPr>
        <w:autoSpaceDE w:val="0"/>
        <w:autoSpaceDN w:val="0"/>
        <w:adjustRightInd w:val="0"/>
        <w:jc w:val="both"/>
        <w:rPr>
          <w:rFonts w:asciiTheme="minorHAnsi" w:hAnsiTheme="minorHAnsi" w:cs="Calibri"/>
        </w:rPr>
      </w:pPr>
      <w:r w:rsidRPr="00C022D2">
        <w:rPr>
          <w:rFonts w:asciiTheme="minorHAnsi" w:hAnsiTheme="minorHAnsi" w:cs="Calibri"/>
        </w:rPr>
        <w:t>pacchetto orario da 100 ore: 2600,00€ oneri di legge inclusi</w:t>
      </w:r>
    </w:p>
    <w:p w:rsidR="007C6C64" w:rsidRPr="00C022D2" w:rsidRDefault="007C6C64" w:rsidP="00E27854">
      <w:pPr>
        <w:pStyle w:val="Paragrafoelenco"/>
        <w:numPr>
          <w:ilvl w:val="0"/>
          <w:numId w:val="37"/>
        </w:numPr>
        <w:autoSpaceDE w:val="0"/>
        <w:autoSpaceDN w:val="0"/>
        <w:adjustRightInd w:val="0"/>
        <w:jc w:val="both"/>
        <w:rPr>
          <w:rFonts w:asciiTheme="minorHAnsi" w:hAnsiTheme="minorHAnsi" w:cs="Calibri"/>
        </w:rPr>
      </w:pPr>
      <w:r w:rsidRPr="00C022D2">
        <w:rPr>
          <w:rFonts w:asciiTheme="minorHAnsi" w:hAnsiTheme="minorHAnsi" w:cs="Calibri"/>
        </w:rPr>
        <w:t>pacchetto orario da 50 ore 1560,00€ oneri di legge inclusi.</w:t>
      </w:r>
    </w:p>
    <w:p w:rsidR="00C87872" w:rsidRPr="00AB26F0" w:rsidRDefault="007C6C64" w:rsidP="00E27854">
      <w:pPr>
        <w:contextualSpacing/>
        <w:jc w:val="both"/>
        <w:rPr>
          <w:rFonts w:asciiTheme="minorHAnsi" w:hAnsiTheme="minorHAnsi" w:cs="Calibri"/>
        </w:rPr>
      </w:pPr>
      <w:r w:rsidRPr="00AB26F0">
        <w:rPr>
          <w:rFonts w:asciiTheme="minorHAnsi" w:hAnsiTheme="minorHAnsi" w:cs="Calibri"/>
        </w:rPr>
        <w:t>Le modalità di pagamento in entrambe i casi saranno di due versamenti semestrali anticipati</w:t>
      </w:r>
    </w:p>
    <w:p w:rsidR="007C6C64" w:rsidRPr="00AB26F0" w:rsidRDefault="007C6C64" w:rsidP="00E27854">
      <w:pPr>
        <w:pStyle w:val="Paragrafoelenco"/>
        <w:numPr>
          <w:ilvl w:val="0"/>
          <w:numId w:val="11"/>
        </w:numPr>
        <w:jc w:val="both"/>
        <w:rPr>
          <w:rFonts w:asciiTheme="minorHAnsi" w:hAnsiTheme="minorHAnsi" w:cstheme="minorHAnsi"/>
          <w:bCs/>
        </w:rPr>
      </w:pPr>
      <w:r w:rsidRPr="00AB26F0">
        <w:rPr>
          <w:rFonts w:asciiTheme="minorHAnsi" w:hAnsiTheme="minorHAnsi" w:cs="Calibri"/>
        </w:rPr>
        <w:t>Per quanto concerne la consulenza presso il padiglione Expo2015,</w:t>
      </w:r>
      <w:r w:rsidR="004E2712" w:rsidRPr="00AB26F0">
        <w:rPr>
          <w:rFonts w:asciiTheme="minorHAnsi" w:hAnsiTheme="minorHAnsi" w:cs="Calibri"/>
        </w:rPr>
        <w:t xml:space="preserve"> </w:t>
      </w:r>
      <w:r w:rsidR="00850C46" w:rsidRPr="00AB26F0">
        <w:rPr>
          <w:rFonts w:asciiTheme="minorHAnsi" w:hAnsiTheme="minorHAnsi" w:cs="Calibri"/>
        </w:rPr>
        <w:t>il progetto oggetto di contratto consta di</w:t>
      </w:r>
      <w:r w:rsidR="004E2712" w:rsidRPr="00AB26F0">
        <w:rPr>
          <w:rFonts w:asciiTheme="minorHAnsi" w:hAnsiTheme="minorHAnsi" w:cs="Calibri"/>
        </w:rPr>
        <w:t>:</w:t>
      </w:r>
    </w:p>
    <w:p w:rsidR="00D67E18" w:rsidRPr="00AB26F0" w:rsidRDefault="00D67E18" w:rsidP="00E27854">
      <w:pPr>
        <w:pStyle w:val="Titolo3"/>
        <w:spacing w:before="0" w:line="240" w:lineRule="auto"/>
        <w:contextualSpacing/>
        <w:rPr>
          <w:rFonts w:asciiTheme="minorHAnsi" w:hAnsiTheme="minorHAnsi"/>
          <w:sz w:val="24"/>
          <w:szCs w:val="24"/>
        </w:rPr>
      </w:pPr>
      <w:r w:rsidRPr="00AB26F0">
        <w:rPr>
          <w:rFonts w:asciiTheme="minorHAnsi" w:hAnsiTheme="minorHAnsi"/>
          <w:sz w:val="24"/>
          <w:szCs w:val="24"/>
        </w:rPr>
        <w:t>PC</w:t>
      </w:r>
    </w:p>
    <w:p w:rsidR="00D67E18" w:rsidRPr="00AB26F0" w:rsidRDefault="00D67E18" w:rsidP="00E27854">
      <w:pPr>
        <w:pStyle w:val="Paragrafoelenco"/>
        <w:numPr>
          <w:ilvl w:val="0"/>
          <w:numId w:val="12"/>
        </w:numPr>
        <w:jc w:val="both"/>
        <w:rPr>
          <w:rFonts w:asciiTheme="minorHAnsi" w:hAnsiTheme="minorHAnsi"/>
        </w:rPr>
      </w:pPr>
      <w:r w:rsidRPr="00AB26F0">
        <w:rPr>
          <w:rFonts w:asciiTheme="minorHAnsi" w:hAnsiTheme="minorHAnsi"/>
        </w:rPr>
        <w:t>Installazione e configurazione Microsoft Office;</w:t>
      </w:r>
    </w:p>
    <w:p w:rsidR="00D67E18" w:rsidRPr="00AB26F0" w:rsidRDefault="00D67E18" w:rsidP="00E27854">
      <w:pPr>
        <w:pStyle w:val="Paragrafoelenco"/>
        <w:numPr>
          <w:ilvl w:val="0"/>
          <w:numId w:val="12"/>
        </w:numPr>
        <w:jc w:val="both"/>
        <w:rPr>
          <w:rFonts w:asciiTheme="minorHAnsi" w:hAnsiTheme="minorHAnsi"/>
        </w:rPr>
      </w:pPr>
      <w:r w:rsidRPr="00AB26F0">
        <w:rPr>
          <w:rFonts w:asciiTheme="minorHAnsi" w:hAnsiTheme="minorHAnsi"/>
        </w:rPr>
        <w:t xml:space="preserve">Installazione antivirus </w:t>
      </w:r>
      <w:proofErr w:type="spellStart"/>
      <w:r w:rsidRPr="00AB26F0">
        <w:rPr>
          <w:rFonts w:asciiTheme="minorHAnsi" w:hAnsiTheme="minorHAnsi"/>
        </w:rPr>
        <w:t>Avira</w:t>
      </w:r>
      <w:proofErr w:type="spellEnd"/>
      <w:r w:rsidRPr="00AB26F0">
        <w:rPr>
          <w:rFonts w:asciiTheme="minorHAnsi" w:hAnsiTheme="minorHAnsi"/>
        </w:rPr>
        <w:t xml:space="preserve"> licenziato;</w:t>
      </w:r>
    </w:p>
    <w:p w:rsidR="00D67E18" w:rsidRPr="00AB26F0" w:rsidRDefault="00D67E18" w:rsidP="00E27854">
      <w:pPr>
        <w:pStyle w:val="Paragrafoelenco"/>
        <w:numPr>
          <w:ilvl w:val="0"/>
          <w:numId w:val="12"/>
        </w:numPr>
        <w:jc w:val="both"/>
        <w:rPr>
          <w:rFonts w:asciiTheme="minorHAnsi" w:hAnsiTheme="minorHAnsi"/>
        </w:rPr>
      </w:pPr>
      <w:r w:rsidRPr="00AB26F0">
        <w:rPr>
          <w:rFonts w:asciiTheme="minorHAnsi" w:hAnsiTheme="minorHAnsi"/>
        </w:rPr>
        <w:t>Prove per la connessione di MDC ai monitor;</w:t>
      </w:r>
    </w:p>
    <w:p w:rsidR="00D67E18" w:rsidRPr="00AB26F0" w:rsidRDefault="00D67E18" w:rsidP="00E27854">
      <w:pPr>
        <w:pStyle w:val="Paragrafoelenco"/>
        <w:numPr>
          <w:ilvl w:val="0"/>
          <w:numId w:val="12"/>
        </w:numPr>
        <w:jc w:val="both"/>
        <w:rPr>
          <w:rFonts w:asciiTheme="minorHAnsi" w:hAnsiTheme="minorHAnsi"/>
        </w:rPr>
      </w:pPr>
      <w:r w:rsidRPr="00AB26F0">
        <w:rPr>
          <w:rFonts w:asciiTheme="minorHAnsi" w:hAnsiTheme="minorHAnsi"/>
        </w:rPr>
        <w:t>Installazione ulteriori software richiesti per le attività del padiglione e lo streaming TV.</w:t>
      </w:r>
    </w:p>
    <w:p w:rsidR="00D67E18" w:rsidRPr="00AB26F0" w:rsidRDefault="00D67E18" w:rsidP="00E27854">
      <w:pPr>
        <w:pStyle w:val="Titolo3"/>
        <w:spacing w:before="0" w:line="240" w:lineRule="auto"/>
        <w:contextualSpacing/>
        <w:rPr>
          <w:rFonts w:asciiTheme="minorHAnsi" w:hAnsiTheme="minorHAnsi"/>
          <w:sz w:val="24"/>
          <w:szCs w:val="24"/>
        </w:rPr>
      </w:pPr>
      <w:r w:rsidRPr="00AB26F0">
        <w:rPr>
          <w:rFonts w:asciiTheme="minorHAnsi" w:hAnsiTheme="minorHAnsi"/>
          <w:sz w:val="24"/>
          <w:szCs w:val="24"/>
        </w:rPr>
        <w:t>Monitor</w:t>
      </w:r>
    </w:p>
    <w:p w:rsidR="00D67E18" w:rsidRPr="00AB26F0" w:rsidRDefault="00D67E18" w:rsidP="00E27854">
      <w:pPr>
        <w:pStyle w:val="Paragrafoelenco"/>
        <w:numPr>
          <w:ilvl w:val="0"/>
          <w:numId w:val="13"/>
        </w:numPr>
        <w:jc w:val="both"/>
        <w:rPr>
          <w:rFonts w:asciiTheme="minorHAnsi" w:hAnsiTheme="minorHAnsi"/>
        </w:rPr>
      </w:pPr>
      <w:r w:rsidRPr="00AB26F0">
        <w:rPr>
          <w:rFonts w:asciiTheme="minorHAnsi" w:hAnsiTheme="minorHAnsi"/>
        </w:rPr>
        <w:t xml:space="preserve">Prove di configurazione del </w:t>
      </w:r>
      <w:proofErr w:type="spellStart"/>
      <w:r w:rsidRPr="00AB26F0">
        <w:rPr>
          <w:rFonts w:asciiTheme="minorHAnsi" w:hAnsiTheme="minorHAnsi"/>
        </w:rPr>
        <w:t>wifi</w:t>
      </w:r>
      <w:proofErr w:type="spellEnd"/>
      <w:r w:rsidRPr="00AB26F0">
        <w:rPr>
          <w:rFonts w:asciiTheme="minorHAnsi" w:hAnsiTheme="minorHAnsi"/>
        </w:rPr>
        <w:t xml:space="preserve"> e collegamento al PC via MDC</w:t>
      </w:r>
    </w:p>
    <w:p w:rsidR="00D67E18" w:rsidRPr="00AB26F0" w:rsidRDefault="00D67E18" w:rsidP="00E27854">
      <w:pPr>
        <w:pStyle w:val="Paragrafoelenco"/>
        <w:numPr>
          <w:ilvl w:val="0"/>
          <w:numId w:val="13"/>
        </w:numPr>
        <w:jc w:val="both"/>
        <w:rPr>
          <w:rFonts w:asciiTheme="minorHAnsi" w:hAnsiTheme="minorHAnsi"/>
        </w:rPr>
      </w:pPr>
      <w:r w:rsidRPr="00AB26F0">
        <w:rPr>
          <w:rFonts w:asciiTheme="minorHAnsi" w:hAnsiTheme="minorHAnsi"/>
        </w:rPr>
        <w:t>Creazione di una pennetta USB contenente la configurazione di base dei monitor e le cartelle di default opportunamente predisposte per la riproduzione automatica dei contenuti.</w:t>
      </w:r>
    </w:p>
    <w:p w:rsidR="00D67E18" w:rsidRPr="00AB26F0" w:rsidRDefault="00D67E18" w:rsidP="00E27854">
      <w:pPr>
        <w:pStyle w:val="Titolo3"/>
        <w:spacing w:before="0" w:line="240" w:lineRule="auto"/>
        <w:contextualSpacing/>
        <w:rPr>
          <w:rFonts w:asciiTheme="minorHAnsi" w:hAnsiTheme="minorHAnsi"/>
          <w:sz w:val="24"/>
          <w:szCs w:val="24"/>
        </w:rPr>
      </w:pPr>
      <w:r w:rsidRPr="00AB26F0">
        <w:rPr>
          <w:rFonts w:asciiTheme="minorHAnsi" w:hAnsiTheme="minorHAnsi"/>
          <w:sz w:val="24"/>
          <w:szCs w:val="24"/>
        </w:rPr>
        <w:t>LIM</w:t>
      </w:r>
    </w:p>
    <w:p w:rsidR="00D67E18" w:rsidRPr="00AB26F0" w:rsidRDefault="00D67E18" w:rsidP="00E27854">
      <w:pPr>
        <w:pStyle w:val="Paragrafoelenco"/>
        <w:numPr>
          <w:ilvl w:val="0"/>
          <w:numId w:val="14"/>
        </w:numPr>
        <w:jc w:val="both"/>
        <w:rPr>
          <w:rFonts w:asciiTheme="minorHAnsi" w:hAnsiTheme="minorHAnsi"/>
        </w:rPr>
      </w:pPr>
      <w:r w:rsidRPr="00AB26F0">
        <w:rPr>
          <w:rFonts w:asciiTheme="minorHAnsi" w:hAnsiTheme="minorHAnsi"/>
        </w:rPr>
        <w:t>Verifica e configurazione della LIM;</w:t>
      </w:r>
    </w:p>
    <w:p w:rsidR="00D67E18" w:rsidRPr="00AB26F0" w:rsidRDefault="00D67E18" w:rsidP="00E27854">
      <w:pPr>
        <w:pStyle w:val="Paragrafoelenco"/>
        <w:numPr>
          <w:ilvl w:val="0"/>
          <w:numId w:val="14"/>
        </w:numPr>
        <w:jc w:val="both"/>
        <w:rPr>
          <w:rFonts w:asciiTheme="minorHAnsi" w:hAnsiTheme="minorHAnsi"/>
        </w:rPr>
      </w:pPr>
      <w:r w:rsidRPr="00AB26F0">
        <w:rPr>
          <w:rFonts w:asciiTheme="minorHAnsi" w:hAnsiTheme="minorHAnsi"/>
        </w:rPr>
        <w:t>Installazione della licenza del software;</w:t>
      </w:r>
    </w:p>
    <w:p w:rsidR="00D67E18" w:rsidRPr="00AB26F0" w:rsidRDefault="00D67E18" w:rsidP="00E27854">
      <w:pPr>
        <w:pStyle w:val="Paragrafoelenco"/>
        <w:numPr>
          <w:ilvl w:val="0"/>
          <w:numId w:val="14"/>
        </w:numPr>
        <w:jc w:val="both"/>
        <w:rPr>
          <w:rFonts w:asciiTheme="minorHAnsi" w:hAnsiTheme="minorHAnsi"/>
        </w:rPr>
      </w:pPr>
      <w:r w:rsidRPr="00AB26F0">
        <w:rPr>
          <w:rFonts w:asciiTheme="minorHAnsi" w:hAnsiTheme="minorHAnsi"/>
        </w:rPr>
        <w:t>Valutazione in accordo con i responsabili dello streaming di una soluzione per l’acquisizione del video prodotto dalla LIM e sua implementazione.</w:t>
      </w:r>
    </w:p>
    <w:p w:rsidR="00D67E18" w:rsidRPr="00AB26F0" w:rsidRDefault="00D67E18" w:rsidP="00E27854">
      <w:pPr>
        <w:pStyle w:val="Titolo3"/>
        <w:spacing w:before="0" w:line="240" w:lineRule="auto"/>
        <w:contextualSpacing/>
        <w:rPr>
          <w:rFonts w:asciiTheme="minorHAnsi" w:hAnsiTheme="minorHAnsi"/>
          <w:sz w:val="24"/>
          <w:szCs w:val="24"/>
        </w:rPr>
      </w:pPr>
      <w:r w:rsidRPr="00AB26F0">
        <w:rPr>
          <w:rFonts w:asciiTheme="minorHAnsi" w:hAnsiTheme="minorHAnsi"/>
          <w:sz w:val="24"/>
          <w:szCs w:val="24"/>
        </w:rPr>
        <w:t>Streaming</w:t>
      </w:r>
    </w:p>
    <w:p w:rsidR="00D67E18" w:rsidRPr="00AB26F0" w:rsidRDefault="00D67E18" w:rsidP="00E27854">
      <w:pPr>
        <w:pStyle w:val="Paragrafoelenco"/>
        <w:numPr>
          <w:ilvl w:val="0"/>
          <w:numId w:val="16"/>
        </w:numPr>
        <w:jc w:val="both"/>
        <w:rPr>
          <w:rFonts w:asciiTheme="minorHAnsi" w:hAnsiTheme="minorHAnsi"/>
        </w:rPr>
      </w:pPr>
      <w:r w:rsidRPr="00AB26F0">
        <w:rPr>
          <w:rFonts w:asciiTheme="minorHAnsi" w:hAnsiTheme="minorHAnsi"/>
        </w:rPr>
        <w:t>Allestimento postazione regia TV per lo streaming;</w:t>
      </w:r>
    </w:p>
    <w:p w:rsidR="00D67E18" w:rsidRPr="00AB26F0" w:rsidRDefault="00D67E18" w:rsidP="00E27854">
      <w:pPr>
        <w:pStyle w:val="Paragrafoelenco"/>
        <w:numPr>
          <w:ilvl w:val="0"/>
          <w:numId w:val="16"/>
        </w:numPr>
        <w:jc w:val="both"/>
        <w:rPr>
          <w:rFonts w:asciiTheme="minorHAnsi" w:hAnsiTheme="minorHAnsi"/>
        </w:rPr>
      </w:pPr>
      <w:r w:rsidRPr="00AB26F0">
        <w:rPr>
          <w:rFonts w:asciiTheme="minorHAnsi" w:hAnsiTheme="minorHAnsi"/>
        </w:rPr>
        <w:t xml:space="preserve">Riordino dello spazio nell’armadio delle </w:t>
      </w:r>
      <w:proofErr w:type="spellStart"/>
      <w:r w:rsidRPr="00AB26F0">
        <w:rPr>
          <w:rFonts w:asciiTheme="minorHAnsi" w:hAnsiTheme="minorHAnsi"/>
        </w:rPr>
        <w:t>attrezzaturia</w:t>
      </w:r>
      <w:proofErr w:type="spellEnd"/>
      <w:r w:rsidRPr="00AB26F0">
        <w:rPr>
          <w:rFonts w:asciiTheme="minorHAnsi" w:hAnsiTheme="minorHAnsi"/>
        </w:rPr>
        <w:t xml:space="preserve"> elettronica.</w:t>
      </w:r>
    </w:p>
    <w:p w:rsidR="004E2712" w:rsidRPr="00AB26F0" w:rsidRDefault="00E27854" w:rsidP="00E27854">
      <w:pPr>
        <w:contextualSpacing/>
        <w:rPr>
          <w:rFonts w:asciiTheme="minorHAnsi" w:hAnsiTheme="minorHAnsi"/>
        </w:rPr>
      </w:pPr>
      <w:r>
        <w:rPr>
          <w:rFonts w:asciiTheme="minorHAnsi" w:hAnsiTheme="minorHAnsi"/>
        </w:rPr>
        <w:t>La proposta,</w:t>
      </w:r>
      <w:r w:rsidR="004E2712" w:rsidRPr="00AB26F0">
        <w:rPr>
          <w:rFonts w:asciiTheme="minorHAnsi" w:hAnsiTheme="minorHAnsi"/>
        </w:rPr>
        <w:t xml:space="preserve"> visto quanto in premessa e considerando che alcune attività si son</w:t>
      </w:r>
      <w:r w:rsidR="00D67E18" w:rsidRPr="00AB26F0">
        <w:rPr>
          <w:rFonts w:asciiTheme="minorHAnsi" w:hAnsiTheme="minorHAnsi"/>
        </w:rPr>
        <w:t>o svolte a carattere di urgenza</w:t>
      </w:r>
      <w:r w:rsidR="004E2712" w:rsidRPr="00AB26F0">
        <w:rPr>
          <w:rFonts w:asciiTheme="minorHAnsi" w:hAnsiTheme="minorHAnsi"/>
        </w:rPr>
        <w:t>, si compone di due pa</w:t>
      </w:r>
      <w:r w:rsidR="008E3F0A" w:rsidRPr="00AB26F0">
        <w:rPr>
          <w:rFonts w:asciiTheme="minorHAnsi" w:hAnsiTheme="minorHAnsi"/>
        </w:rPr>
        <w:t>rti:</w:t>
      </w:r>
    </w:p>
    <w:p w:rsidR="004E2712" w:rsidRPr="00AB26F0" w:rsidRDefault="004E2712" w:rsidP="00E27854">
      <w:pPr>
        <w:pStyle w:val="Paragrafoelenco"/>
        <w:numPr>
          <w:ilvl w:val="0"/>
          <w:numId w:val="15"/>
        </w:numPr>
        <w:jc w:val="both"/>
        <w:rPr>
          <w:rFonts w:asciiTheme="minorHAnsi" w:hAnsiTheme="minorHAnsi"/>
        </w:rPr>
      </w:pPr>
      <w:r w:rsidRPr="00AB26F0">
        <w:rPr>
          <w:rFonts w:asciiTheme="minorHAnsi" w:hAnsiTheme="minorHAnsi"/>
        </w:rPr>
        <w:t>Valutazione attività svolte;</w:t>
      </w:r>
    </w:p>
    <w:p w:rsidR="004E2712" w:rsidRPr="00AB26F0" w:rsidRDefault="004E2712" w:rsidP="00E27854">
      <w:pPr>
        <w:pStyle w:val="Paragrafoelenco"/>
        <w:numPr>
          <w:ilvl w:val="0"/>
          <w:numId w:val="15"/>
        </w:numPr>
        <w:jc w:val="both"/>
        <w:rPr>
          <w:rFonts w:asciiTheme="minorHAnsi" w:hAnsiTheme="minorHAnsi"/>
        </w:rPr>
      </w:pPr>
      <w:r w:rsidRPr="00AB26F0">
        <w:rPr>
          <w:rFonts w:asciiTheme="minorHAnsi" w:hAnsiTheme="minorHAnsi"/>
        </w:rPr>
        <w:t>Proposta attività da svolgere.</w:t>
      </w:r>
    </w:p>
    <w:p w:rsidR="004E2712" w:rsidRPr="00AB26F0" w:rsidRDefault="004E2712" w:rsidP="00E27854">
      <w:pPr>
        <w:pStyle w:val="Titolo2"/>
        <w:spacing w:before="0" w:after="0" w:line="240" w:lineRule="auto"/>
        <w:contextualSpacing/>
        <w:rPr>
          <w:rFonts w:asciiTheme="minorHAnsi" w:hAnsiTheme="minorHAnsi"/>
          <w:sz w:val="24"/>
          <w:szCs w:val="24"/>
        </w:rPr>
      </w:pPr>
      <w:r w:rsidRPr="00AB26F0">
        <w:rPr>
          <w:rFonts w:asciiTheme="minorHAnsi" w:hAnsiTheme="minorHAnsi"/>
          <w:sz w:val="24"/>
          <w:szCs w:val="24"/>
        </w:rPr>
        <w:t>Attività svolte</w:t>
      </w:r>
    </w:p>
    <w:p w:rsidR="004E2712" w:rsidRPr="00AB26F0" w:rsidRDefault="004E2712" w:rsidP="00E27854">
      <w:pPr>
        <w:contextualSpacing/>
        <w:jc w:val="both"/>
        <w:rPr>
          <w:rFonts w:asciiTheme="minorHAnsi" w:hAnsiTheme="minorHAnsi"/>
        </w:rPr>
      </w:pPr>
      <w:r w:rsidRPr="00AB26F0">
        <w:rPr>
          <w:rFonts w:asciiTheme="minorHAnsi" w:hAnsiTheme="minorHAnsi"/>
        </w:rPr>
        <w:t>Le attività fino ad ora svolte si compongono di n. 3 giornate lavorative. Considerando la giornata del 08/05 come mero sopralluogo visto l’impossibilità di operare causa lavori al padiglione</w:t>
      </w:r>
      <w:r w:rsidR="008E3F0A" w:rsidRPr="00AB26F0">
        <w:rPr>
          <w:rFonts w:asciiTheme="minorHAnsi" w:hAnsiTheme="minorHAnsi"/>
        </w:rPr>
        <w:t xml:space="preserve">, tali attività vengono valutate </w:t>
      </w:r>
      <w:r w:rsidRPr="00AB26F0">
        <w:rPr>
          <w:rFonts w:asciiTheme="minorHAnsi" w:hAnsiTheme="minorHAnsi"/>
        </w:rPr>
        <w:t xml:space="preserve">in € </w:t>
      </w:r>
      <w:r w:rsidR="00D67E18" w:rsidRPr="00AB26F0">
        <w:rPr>
          <w:rFonts w:asciiTheme="minorHAnsi" w:hAnsiTheme="minorHAnsi"/>
        </w:rPr>
        <w:t>680,00</w:t>
      </w:r>
      <w:r w:rsidRPr="00AB26F0">
        <w:rPr>
          <w:rFonts w:asciiTheme="minorHAnsi" w:hAnsiTheme="minorHAnsi"/>
        </w:rPr>
        <w:t xml:space="preserve"> oneri di legge inclusi.</w:t>
      </w:r>
    </w:p>
    <w:p w:rsidR="004E2712" w:rsidRPr="00AB26F0" w:rsidRDefault="004E2712" w:rsidP="00E27854">
      <w:pPr>
        <w:pStyle w:val="Titolo2"/>
        <w:spacing w:before="0" w:after="0" w:line="240" w:lineRule="auto"/>
        <w:contextualSpacing/>
        <w:rPr>
          <w:rFonts w:asciiTheme="minorHAnsi" w:hAnsiTheme="minorHAnsi"/>
          <w:sz w:val="24"/>
          <w:szCs w:val="24"/>
        </w:rPr>
      </w:pPr>
      <w:r w:rsidRPr="00AB26F0">
        <w:rPr>
          <w:rFonts w:asciiTheme="minorHAnsi" w:hAnsiTheme="minorHAnsi"/>
          <w:sz w:val="24"/>
          <w:szCs w:val="24"/>
        </w:rPr>
        <w:t>Attività da svolgere</w:t>
      </w:r>
    </w:p>
    <w:p w:rsidR="008E3F0A" w:rsidRPr="00AB26F0" w:rsidRDefault="004E2712" w:rsidP="00E27854">
      <w:pPr>
        <w:contextualSpacing/>
        <w:rPr>
          <w:rFonts w:asciiTheme="minorHAnsi" w:hAnsiTheme="minorHAnsi"/>
        </w:rPr>
      </w:pPr>
      <w:r w:rsidRPr="00AB26F0">
        <w:rPr>
          <w:rFonts w:asciiTheme="minorHAnsi" w:hAnsiTheme="minorHAnsi"/>
        </w:rPr>
        <w:t>Per le</w:t>
      </w:r>
      <w:r w:rsidR="008E3F0A" w:rsidRPr="00AB26F0">
        <w:rPr>
          <w:rFonts w:asciiTheme="minorHAnsi" w:hAnsiTheme="minorHAnsi"/>
        </w:rPr>
        <w:t xml:space="preserve"> eventuali</w:t>
      </w:r>
      <w:r w:rsidRPr="00AB26F0">
        <w:rPr>
          <w:rFonts w:asciiTheme="minorHAnsi" w:hAnsiTheme="minorHAnsi"/>
        </w:rPr>
        <w:t xml:space="preserve"> attività future</w:t>
      </w:r>
      <w:r w:rsidR="008E3F0A" w:rsidRPr="00AB26F0">
        <w:rPr>
          <w:rFonts w:asciiTheme="minorHAnsi" w:hAnsiTheme="minorHAnsi"/>
        </w:rPr>
        <w:t>:</w:t>
      </w:r>
    </w:p>
    <w:p w:rsidR="008E3F0A" w:rsidRPr="00AB26F0" w:rsidRDefault="008E3F0A" w:rsidP="00E27854">
      <w:pPr>
        <w:pStyle w:val="Paragrafoelenco"/>
        <w:numPr>
          <w:ilvl w:val="0"/>
          <w:numId w:val="10"/>
        </w:numPr>
        <w:rPr>
          <w:rFonts w:asciiTheme="minorHAnsi" w:hAnsiTheme="minorHAnsi"/>
        </w:rPr>
      </w:pPr>
      <w:r w:rsidRPr="00AB26F0">
        <w:rPr>
          <w:rFonts w:asciiTheme="minorHAnsi" w:hAnsiTheme="minorHAnsi"/>
        </w:rPr>
        <w:t>il</w:t>
      </w:r>
      <w:r w:rsidR="004E2712" w:rsidRPr="00AB26F0">
        <w:rPr>
          <w:rFonts w:asciiTheme="minorHAnsi" w:hAnsiTheme="minorHAnsi"/>
        </w:rPr>
        <w:t xml:space="preserve"> supporto da remoto resta regolato dal contratto di assistenza in essere.</w:t>
      </w:r>
    </w:p>
    <w:p w:rsidR="008E3F0A" w:rsidRPr="00AB26F0" w:rsidRDefault="008E3F0A" w:rsidP="00E27854">
      <w:pPr>
        <w:pStyle w:val="Paragrafoelenco"/>
        <w:numPr>
          <w:ilvl w:val="0"/>
          <w:numId w:val="10"/>
        </w:numPr>
        <w:rPr>
          <w:rFonts w:asciiTheme="minorHAnsi" w:hAnsiTheme="minorHAnsi"/>
        </w:rPr>
      </w:pPr>
      <w:r w:rsidRPr="00AB26F0">
        <w:rPr>
          <w:rFonts w:asciiTheme="minorHAnsi" w:hAnsiTheme="minorHAnsi"/>
        </w:rPr>
        <w:lastRenderedPageBreak/>
        <w:t xml:space="preserve">per </w:t>
      </w:r>
      <w:r w:rsidR="004E2712" w:rsidRPr="00AB26F0">
        <w:rPr>
          <w:rFonts w:asciiTheme="minorHAnsi" w:hAnsiTheme="minorHAnsi"/>
        </w:rPr>
        <w:t xml:space="preserve">le attività da svolgere presso il </w:t>
      </w:r>
      <w:r w:rsidRPr="00AB26F0">
        <w:rPr>
          <w:rFonts w:asciiTheme="minorHAnsi" w:hAnsiTheme="minorHAnsi"/>
        </w:rPr>
        <w:t>p</w:t>
      </w:r>
      <w:r w:rsidR="004E2712" w:rsidRPr="00AB26F0">
        <w:rPr>
          <w:rFonts w:asciiTheme="minorHAnsi" w:hAnsiTheme="minorHAnsi"/>
        </w:rPr>
        <w:t>adiglione</w:t>
      </w:r>
      <w:r w:rsidRPr="00AB26F0">
        <w:rPr>
          <w:rFonts w:asciiTheme="minorHAnsi" w:hAnsiTheme="minorHAnsi"/>
        </w:rPr>
        <w:t>,</w:t>
      </w:r>
      <w:r w:rsidR="004E2712" w:rsidRPr="00AB26F0">
        <w:rPr>
          <w:rFonts w:asciiTheme="minorHAnsi" w:hAnsiTheme="minorHAnsi"/>
        </w:rPr>
        <w:t xml:space="preserve"> il compenso proposto </w:t>
      </w:r>
      <w:r w:rsidRPr="00AB26F0">
        <w:rPr>
          <w:rFonts w:asciiTheme="minorHAnsi" w:hAnsiTheme="minorHAnsi"/>
        </w:rPr>
        <w:t>è:</w:t>
      </w:r>
    </w:p>
    <w:p w:rsidR="00D67E18" w:rsidRPr="00AB26F0" w:rsidRDefault="00D67E18" w:rsidP="00E27854">
      <w:pPr>
        <w:pStyle w:val="Paragrafoelenco"/>
        <w:numPr>
          <w:ilvl w:val="0"/>
          <w:numId w:val="17"/>
        </w:numPr>
        <w:jc w:val="both"/>
        <w:rPr>
          <w:rFonts w:asciiTheme="minorHAnsi" w:hAnsiTheme="minorHAnsi"/>
        </w:rPr>
      </w:pPr>
      <w:r w:rsidRPr="00AB26F0">
        <w:rPr>
          <w:rFonts w:asciiTheme="minorHAnsi" w:hAnsiTheme="minorHAnsi"/>
        </w:rPr>
        <w:t>singolo giorno 312€ oneri di legge inclusi;</w:t>
      </w:r>
    </w:p>
    <w:p w:rsidR="00D67E18" w:rsidRPr="00AB26F0" w:rsidRDefault="00D67E18" w:rsidP="00E27854">
      <w:pPr>
        <w:pStyle w:val="Paragrafoelenco"/>
        <w:numPr>
          <w:ilvl w:val="0"/>
          <w:numId w:val="17"/>
        </w:numPr>
        <w:jc w:val="both"/>
        <w:rPr>
          <w:rFonts w:asciiTheme="minorHAnsi" w:hAnsiTheme="minorHAnsi"/>
        </w:rPr>
      </w:pPr>
      <w:r w:rsidRPr="00AB26F0">
        <w:rPr>
          <w:rFonts w:asciiTheme="minorHAnsi" w:hAnsiTheme="minorHAnsi"/>
        </w:rPr>
        <w:t>più giorni contigui 260€ al giorno</w:t>
      </w:r>
      <w:r w:rsidR="00ED658A" w:rsidRPr="00AB26F0">
        <w:rPr>
          <w:rFonts w:asciiTheme="minorHAnsi" w:hAnsiTheme="minorHAnsi"/>
        </w:rPr>
        <w:t xml:space="preserve"> oneri di legge inclusi</w:t>
      </w:r>
      <w:r w:rsidRPr="00AB26F0">
        <w:rPr>
          <w:rFonts w:asciiTheme="minorHAnsi" w:hAnsiTheme="minorHAnsi"/>
        </w:rPr>
        <w:t>;</w:t>
      </w:r>
    </w:p>
    <w:p w:rsidR="00D67E18" w:rsidRPr="00AB26F0" w:rsidRDefault="00ED658A" w:rsidP="00E27854">
      <w:pPr>
        <w:contextualSpacing/>
        <w:rPr>
          <w:rFonts w:asciiTheme="minorHAnsi" w:hAnsiTheme="minorHAnsi"/>
        </w:rPr>
      </w:pPr>
      <w:r w:rsidRPr="00AB26F0">
        <w:rPr>
          <w:rFonts w:asciiTheme="minorHAnsi" w:hAnsiTheme="minorHAnsi"/>
        </w:rPr>
        <w:t>con</w:t>
      </w:r>
      <w:r w:rsidR="00D67E18" w:rsidRPr="00AB26F0">
        <w:rPr>
          <w:rFonts w:asciiTheme="minorHAnsi" w:hAnsiTheme="minorHAnsi"/>
        </w:rPr>
        <w:t xml:space="preserve"> spese di viaggio, vitto e alloggio </w:t>
      </w:r>
      <w:r w:rsidRPr="00AB26F0">
        <w:rPr>
          <w:rFonts w:asciiTheme="minorHAnsi" w:hAnsiTheme="minorHAnsi"/>
        </w:rPr>
        <w:t>a carico dell’Ente.</w:t>
      </w:r>
    </w:p>
    <w:p w:rsidR="00353080" w:rsidRPr="00F74B11" w:rsidRDefault="00353080" w:rsidP="00E27854">
      <w:pPr>
        <w:contextualSpacing/>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IL CONSIGLIO</w:t>
      </w:r>
    </w:p>
    <w:p w:rsidR="0070221A" w:rsidRDefault="002E7519" w:rsidP="00E27854">
      <w:pPr>
        <w:contextualSpacing/>
        <w:jc w:val="both"/>
        <w:rPr>
          <w:rFonts w:asciiTheme="minorHAnsi" w:hAnsiTheme="minorHAnsi" w:cstheme="minorHAnsi"/>
          <w:bCs/>
        </w:rPr>
      </w:pPr>
      <w:r>
        <w:rPr>
          <w:rFonts w:asciiTheme="minorHAnsi" w:hAnsiTheme="minorHAnsi" w:cstheme="minorHAnsi"/>
          <w:bCs/>
        </w:rPr>
        <w:t>Ascoltata la relazione del Presidente, dopo sintetica discussione</w:t>
      </w:r>
    </w:p>
    <w:p w:rsidR="00E27854" w:rsidRPr="00E27854" w:rsidRDefault="00E27854" w:rsidP="00E27854">
      <w:pPr>
        <w:contextualSpacing/>
        <w:jc w:val="center"/>
        <w:rPr>
          <w:rFonts w:asciiTheme="minorHAnsi" w:hAnsiTheme="minorHAnsi" w:cstheme="minorHAnsi"/>
          <w:b/>
          <w:bCs/>
          <w:u w:val="single"/>
        </w:rPr>
      </w:pPr>
      <w:r w:rsidRPr="00E27854">
        <w:rPr>
          <w:rFonts w:asciiTheme="minorHAnsi" w:hAnsiTheme="minorHAnsi" w:cstheme="minorHAnsi"/>
          <w:b/>
          <w:bCs/>
          <w:u w:val="single"/>
        </w:rPr>
        <w:t>DELIBERA</w:t>
      </w:r>
    </w:p>
    <w:p w:rsidR="008C31C0" w:rsidRPr="008C31C0" w:rsidRDefault="002E7519" w:rsidP="008C31C0">
      <w:pPr>
        <w:pStyle w:val="Paragrafoelenco"/>
        <w:numPr>
          <w:ilvl w:val="1"/>
          <w:numId w:val="11"/>
        </w:numPr>
        <w:ind w:left="426"/>
        <w:jc w:val="both"/>
        <w:rPr>
          <w:rFonts w:asciiTheme="minorHAnsi" w:hAnsiTheme="minorHAnsi" w:cstheme="minorHAnsi"/>
          <w:b/>
          <w:bCs/>
          <w:sz w:val="22"/>
          <w:szCs w:val="22"/>
          <w:u w:val="single"/>
        </w:rPr>
      </w:pPr>
      <w:r w:rsidRPr="008C31C0">
        <w:rPr>
          <w:rFonts w:asciiTheme="minorHAnsi" w:hAnsiTheme="minorHAnsi" w:cstheme="minorHAnsi"/>
          <w:b/>
          <w:bCs/>
          <w:sz w:val="22"/>
          <w:szCs w:val="22"/>
          <w:u w:val="single"/>
        </w:rPr>
        <w:t xml:space="preserve">Di </w:t>
      </w:r>
      <w:r w:rsidR="008C31C0" w:rsidRPr="008C31C0">
        <w:rPr>
          <w:rFonts w:asciiTheme="minorHAnsi" w:hAnsiTheme="minorHAnsi" w:cstheme="minorHAnsi"/>
          <w:b/>
          <w:bCs/>
          <w:sz w:val="22"/>
          <w:szCs w:val="22"/>
          <w:u w:val="single"/>
        </w:rPr>
        <w:t xml:space="preserve">rinviare ogni decisione per l’affidamento della </w:t>
      </w:r>
      <w:r w:rsidR="008C31C0" w:rsidRPr="008C31C0">
        <w:rPr>
          <w:rStyle w:val="Enfasigrassetto"/>
          <w:rFonts w:ascii="Calibri" w:hAnsi="Calibri"/>
          <w:u w:val="single"/>
        </w:rPr>
        <w:t>consulenza tecnica software e gestione rete ufficio ed Expo2015</w:t>
      </w:r>
      <w:r w:rsidR="008C31C0" w:rsidRPr="008C31C0">
        <w:rPr>
          <w:rFonts w:asciiTheme="minorHAnsi" w:hAnsiTheme="minorHAnsi" w:cstheme="minorHAnsi"/>
          <w:b/>
          <w:bCs/>
          <w:sz w:val="22"/>
          <w:szCs w:val="22"/>
          <w:u w:val="single"/>
        </w:rPr>
        <w:t>;</w:t>
      </w:r>
    </w:p>
    <w:p w:rsidR="00353080" w:rsidRPr="008C31C0" w:rsidRDefault="008C31C0" w:rsidP="008C31C0">
      <w:pPr>
        <w:pStyle w:val="Paragrafoelenco"/>
        <w:numPr>
          <w:ilvl w:val="1"/>
          <w:numId w:val="11"/>
        </w:numPr>
        <w:ind w:left="426"/>
        <w:jc w:val="both"/>
        <w:rPr>
          <w:rFonts w:asciiTheme="minorHAnsi" w:hAnsiTheme="minorHAnsi" w:cstheme="minorHAnsi"/>
          <w:b/>
          <w:bCs/>
          <w:sz w:val="22"/>
          <w:szCs w:val="22"/>
          <w:u w:val="single"/>
        </w:rPr>
      </w:pPr>
      <w:r w:rsidRPr="008C31C0">
        <w:rPr>
          <w:rFonts w:asciiTheme="minorHAnsi" w:hAnsiTheme="minorHAnsi" w:cstheme="minorHAnsi"/>
          <w:b/>
          <w:bCs/>
          <w:sz w:val="22"/>
          <w:szCs w:val="22"/>
          <w:u w:val="single"/>
        </w:rPr>
        <w:t>Di dare mandato all’Ufficio di reperire altre offerte per l’affidamento di tale consulenza</w:t>
      </w:r>
      <w:r w:rsidR="00E27854" w:rsidRPr="008C31C0">
        <w:rPr>
          <w:rFonts w:asciiTheme="minorHAnsi" w:hAnsiTheme="minorHAnsi" w:cstheme="minorHAnsi"/>
          <w:b/>
          <w:bCs/>
          <w:sz w:val="22"/>
          <w:szCs w:val="22"/>
          <w:u w:val="single"/>
        </w:rPr>
        <w:t>.</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9708C" w:rsidRPr="00F74B11" w:rsidTr="005618AE">
        <w:trPr>
          <w:trHeight w:val="281"/>
        </w:trPr>
        <w:tc>
          <w:tcPr>
            <w:tcW w:w="7683" w:type="dxa"/>
          </w:tcPr>
          <w:p w:rsidR="0079708C" w:rsidRPr="00F74B11" w:rsidRDefault="00E27854" w:rsidP="0079708C">
            <w:pPr>
              <w:jc w:val="both"/>
              <w:rPr>
                <w:rFonts w:asciiTheme="minorHAnsi" w:hAnsiTheme="minorHAnsi" w:cstheme="minorHAnsi"/>
                <w:bCs/>
                <w:sz w:val="22"/>
                <w:szCs w:val="22"/>
              </w:rPr>
            </w:pPr>
            <w:r>
              <w:rPr>
                <w:rFonts w:asciiTheme="minorHAnsi" w:hAnsiTheme="minorHAnsi" w:cstheme="minorHAnsi"/>
                <w:bCs/>
                <w:sz w:val="22"/>
                <w:szCs w:val="22"/>
              </w:rPr>
              <w:t xml:space="preserve"> </w:t>
            </w:r>
            <w:r w:rsidR="0079708C" w:rsidRPr="00F74B11">
              <w:rPr>
                <w:rFonts w:asciiTheme="minorHAnsi" w:hAnsiTheme="minorHAnsi" w:cstheme="minorHAnsi"/>
                <w:bCs/>
                <w:sz w:val="22"/>
                <w:szCs w:val="22"/>
              </w:rPr>
              <w:t>e  di individuare quale Responsabile del Procedimento del presente atto:</w:t>
            </w:r>
          </w:p>
        </w:tc>
        <w:tc>
          <w:tcPr>
            <w:tcW w:w="2949" w:type="dxa"/>
          </w:tcPr>
          <w:p w:rsidR="0079708C" w:rsidRPr="00F74B11" w:rsidRDefault="0079708C"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79708C" w:rsidRPr="00F74B11" w:rsidTr="0079708C">
        <w:trPr>
          <w:trHeight w:val="471"/>
        </w:trPr>
        <w:tc>
          <w:tcPr>
            <w:tcW w:w="7683" w:type="dxa"/>
            <w:tcBorders>
              <w:bottom w:val="dotted" w:sz="4" w:space="0" w:color="C6D9F1"/>
            </w:tcBorders>
          </w:tcPr>
          <w:p w:rsidR="0079708C" w:rsidRPr="00F74B11" w:rsidRDefault="0079708C"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tcBorders>
              <w:bottom w:val="dotted" w:sz="4" w:space="0" w:color="C6D9F1"/>
            </w:tcBorders>
          </w:tcPr>
          <w:p w:rsidR="0079708C" w:rsidRPr="00F74B11" w:rsidRDefault="0079708C"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FD0434" w:rsidRDefault="00FD0434">
      <w:pPr>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0A72CE" w:rsidRPr="00F74B11" w:rsidTr="001B3234">
        <w:tc>
          <w:tcPr>
            <w:tcW w:w="703" w:type="dxa"/>
          </w:tcPr>
          <w:p w:rsidR="000A72CE" w:rsidRPr="00F74B11" w:rsidRDefault="000A72CE" w:rsidP="00485ED5">
            <w:pPr>
              <w:spacing w:line="360" w:lineRule="auto"/>
              <w:jc w:val="both"/>
              <w:rPr>
                <w:rFonts w:asciiTheme="minorHAnsi" w:hAnsiTheme="minorHAnsi" w:cs="Calibri"/>
                <w:b/>
              </w:rPr>
            </w:pPr>
            <w:r w:rsidRPr="00F74B11">
              <w:rPr>
                <w:rFonts w:asciiTheme="minorHAnsi" w:hAnsiTheme="minorHAnsi" w:cs="Calibri"/>
                <w:b/>
              </w:rPr>
              <w:t>1</w:t>
            </w:r>
            <w:r>
              <w:rPr>
                <w:rFonts w:asciiTheme="minorHAnsi" w:hAnsiTheme="minorHAnsi" w:cs="Calibri"/>
                <w:b/>
              </w:rPr>
              <w:t>4</w:t>
            </w:r>
            <w:r w:rsidRPr="00F74B11">
              <w:rPr>
                <w:rFonts w:asciiTheme="minorHAnsi" w:hAnsiTheme="minorHAnsi" w:cs="Calibri"/>
                <w:b/>
              </w:rPr>
              <w:t>.</w:t>
            </w:r>
          </w:p>
        </w:tc>
        <w:tc>
          <w:tcPr>
            <w:tcW w:w="9929" w:type="dxa"/>
            <w:gridSpan w:val="13"/>
          </w:tcPr>
          <w:p w:rsidR="000A72CE" w:rsidRPr="000A72CE" w:rsidRDefault="000A72CE" w:rsidP="00485ED5">
            <w:pPr>
              <w:jc w:val="both"/>
              <w:rPr>
                <w:rFonts w:ascii="Calibri" w:hAnsi="Calibri" w:cs="Calibri"/>
                <w:b/>
              </w:rPr>
            </w:pPr>
            <w:r w:rsidRPr="000A72CE">
              <w:rPr>
                <w:rFonts w:ascii="Calibri" w:hAnsi="Calibri"/>
                <w:b/>
                <w:color w:val="000000"/>
              </w:rPr>
              <w:t>Avviso attività di comunicazione e grafica per Expo2015: aggiornamento, esame e determinazioni.</w:t>
            </w:r>
          </w:p>
        </w:tc>
      </w:tr>
      <w:tr w:rsidR="0070221A" w:rsidRPr="00F74B11" w:rsidTr="0079708C">
        <w:trPr>
          <w:trHeight w:val="185"/>
        </w:trPr>
        <w:tc>
          <w:tcPr>
            <w:tcW w:w="703" w:type="dxa"/>
          </w:tcPr>
          <w:p w:rsidR="0070221A" w:rsidRPr="00F74B11" w:rsidRDefault="0070221A" w:rsidP="0079708C">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18" w:type="dxa"/>
            <w:gridSpan w:val="2"/>
          </w:tcPr>
          <w:p w:rsidR="0070221A" w:rsidRPr="00F74B11" w:rsidRDefault="0070221A" w:rsidP="0079708C">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46" w:type="dxa"/>
            <w:gridSpan w:val="3"/>
          </w:tcPr>
          <w:p w:rsidR="0070221A" w:rsidRPr="00F74B11" w:rsidRDefault="0070221A" w:rsidP="000A72CE">
            <w:pPr>
              <w:spacing w:line="360" w:lineRule="auto"/>
              <w:jc w:val="both"/>
              <w:rPr>
                <w:rFonts w:asciiTheme="minorHAnsi" w:hAnsiTheme="minorHAnsi" w:cs="Calibri"/>
                <w:b/>
                <w:i/>
                <w:sz w:val="20"/>
                <w:szCs w:val="20"/>
              </w:rPr>
            </w:pPr>
            <w:r>
              <w:rPr>
                <w:rFonts w:asciiTheme="minorHAnsi" w:hAnsiTheme="minorHAnsi" w:cs="Calibri"/>
                <w:b/>
                <w:i/>
                <w:sz w:val="20"/>
                <w:szCs w:val="20"/>
              </w:rPr>
              <w:t>2</w:t>
            </w:r>
            <w:r w:rsidR="000A72CE">
              <w:rPr>
                <w:rFonts w:asciiTheme="minorHAnsi" w:hAnsiTheme="minorHAnsi" w:cs="Calibri"/>
                <w:b/>
                <w:i/>
                <w:sz w:val="20"/>
                <w:szCs w:val="20"/>
              </w:rPr>
              <w:t>6</w:t>
            </w:r>
          </w:p>
        </w:tc>
        <w:tc>
          <w:tcPr>
            <w:tcW w:w="2231" w:type="dxa"/>
            <w:gridSpan w:val="3"/>
          </w:tcPr>
          <w:p w:rsidR="0070221A" w:rsidRPr="00F74B11" w:rsidRDefault="0070221A" w:rsidP="000A72C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sidRPr="00F74B11">
              <w:rPr>
                <w:rFonts w:asciiTheme="minorHAnsi" w:hAnsiTheme="minorHAnsi" w:cs="Calibri"/>
                <w:b/>
                <w:i/>
                <w:sz w:val="20"/>
                <w:szCs w:val="20"/>
              </w:rPr>
              <w:t>Sisti</w:t>
            </w:r>
            <w:r>
              <w:rPr>
                <w:rFonts w:asciiTheme="minorHAnsi" w:hAnsiTheme="minorHAnsi" w:cs="Calibri"/>
                <w:b/>
                <w:i/>
                <w:sz w:val="20"/>
                <w:szCs w:val="20"/>
              </w:rPr>
              <w:t xml:space="preserve"> - </w:t>
            </w:r>
            <w:r w:rsidR="000A72CE">
              <w:rPr>
                <w:rFonts w:asciiTheme="minorHAnsi" w:hAnsiTheme="minorHAnsi" w:cs="Calibri"/>
                <w:b/>
                <w:i/>
                <w:sz w:val="20"/>
                <w:szCs w:val="20"/>
              </w:rPr>
              <w:t>Zari</w:t>
            </w:r>
          </w:p>
        </w:tc>
        <w:tc>
          <w:tcPr>
            <w:tcW w:w="1134" w:type="dxa"/>
            <w:gridSpan w:val="2"/>
          </w:tcPr>
          <w:p w:rsidR="0070221A" w:rsidRPr="00F74B11" w:rsidRDefault="0070221A" w:rsidP="0079708C">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00" w:type="dxa"/>
            <w:gridSpan w:val="3"/>
          </w:tcPr>
          <w:p w:rsidR="0070221A" w:rsidRPr="00F74B11" w:rsidRDefault="0070221A" w:rsidP="0079708C">
            <w:pPr>
              <w:jc w:val="center"/>
              <w:rPr>
                <w:rFonts w:asciiTheme="minorHAnsi" w:hAnsiTheme="minorHAnsi" w:cs="Calibri"/>
                <w:i/>
                <w:sz w:val="16"/>
                <w:szCs w:val="20"/>
              </w:rPr>
            </w:pPr>
            <w:r w:rsidRPr="00F74B11">
              <w:rPr>
                <w:rFonts w:asciiTheme="minorHAnsi" w:hAnsiTheme="minorHAnsi" w:cs="Calibri"/>
                <w:i/>
                <w:sz w:val="16"/>
                <w:szCs w:val="20"/>
              </w:rPr>
              <w:t>1</w:t>
            </w:r>
          </w:p>
        </w:tc>
      </w:tr>
      <w:tr w:rsidR="0070221A" w:rsidRPr="00F74B11" w:rsidTr="0079708C">
        <w:tblPrEx>
          <w:tblLook w:val="00A0"/>
        </w:tblPrEx>
        <w:trPr>
          <w:trHeight w:val="768"/>
        </w:trPr>
        <w:tc>
          <w:tcPr>
            <w:tcW w:w="2866" w:type="dxa"/>
            <w:gridSpan w:val="2"/>
          </w:tcPr>
          <w:p w:rsidR="0070221A" w:rsidRPr="00F74B11" w:rsidRDefault="0070221A"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70221A" w:rsidRPr="00F74B11" w:rsidRDefault="0070221A"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55" w:type="dxa"/>
            <w:gridSpan w:val="9"/>
          </w:tcPr>
          <w:p w:rsidR="0070221A" w:rsidRPr="00F74B11" w:rsidRDefault="0070221A"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0221A" w:rsidRPr="00F74B11" w:rsidTr="005618AE">
        <w:tblPrEx>
          <w:tblLook w:val="00A0"/>
        </w:tblPrEx>
        <w:trPr>
          <w:trHeight w:val="235"/>
        </w:trPr>
        <w:tc>
          <w:tcPr>
            <w:tcW w:w="2866" w:type="dxa"/>
            <w:gridSpan w:val="2"/>
          </w:tcPr>
          <w:p w:rsidR="0070221A" w:rsidRPr="00F74B11" w:rsidRDefault="0070221A"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70221A" w:rsidRPr="00F74B11" w:rsidRDefault="0070221A" w:rsidP="005618AE">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70221A" w:rsidRPr="00F74B11"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70221A" w:rsidRPr="00F74B11" w:rsidRDefault="0070221A" w:rsidP="0079708C">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70221A" w:rsidRPr="00F74B11" w:rsidRDefault="0070221A"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9708C">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9708C">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9708C">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9708C">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0221A" w:rsidRPr="00F74B11" w:rsidRDefault="0070221A" w:rsidP="0079708C">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8E5C9A" w:rsidRPr="00F74B11"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8E5C9A" w:rsidRPr="00F74B11" w:rsidRDefault="008E5C9A"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8E5C9A" w:rsidRPr="00F74B11" w:rsidRDefault="007045D5" w:rsidP="0079708C">
            <w:pPr>
              <w:spacing w:before="40" w:after="40"/>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9708C">
            <w:pPr>
              <w:spacing w:before="40" w:after="40"/>
              <w:ind w:left="-109"/>
              <w:jc w:val="center"/>
              <w:rPr>
                <w:rFonts w:asciiTheme="minorHAnsi" w:hAnsiTheme="minorHAnsi" w:cstheme="minorHAnsi"/>
                <w:sz w:val="22"/>
                <w:szCs w:val="22"/>
              </w:rPr>
            </w:pPr>
          </w:p>
        </w:tc>
      </w:tr>
      <w:tr w:rsidR="008E5C9A" w:rsidRPr="00F74B11"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Rosanna Zari</w:t>
            </w:r>
          </w:p>
        </w:tc>
        <w:tc>
          <w:tcPr>
            <w:tcW w:w="1705" w:type="dxa"/>
            <w:gridSpan w:val="3"/>
            <w:tcBorders>
              <w:right w:val="single" w:sz="4" w:space="0" w:color="000000"/>
            </w:tcBorders>
          </w:tcPr>
          <w:p w:rsidR="008E5C9A" w:rsidRPr="00F74B11" w:rsidRDefault="008E5C9A" w:rsidP="0079708C">
            <w:pPr>
              <w:spacing w:before="40" w:after="40"/>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9708C">
            <w:pPr>
              <w:spacing w:before="40" w:after="40"/>
              <w:ind w:left="-109"/>
              <w:jc w:val="center"/>
              <w:rPr>
                <w:rFonts w:asciiTheme="minorHAnsi" w:hAnsiTheme="minorHAnsi" w:cstheme="minorHAnsi"/>
                <w:sz w:val="22"/>
                <w:szCs w:val="22"/>
              </w:rPr>
            </w:pPr>
          </w:p>
        </w:tc>
      </w:tr>
      <w:tr w:rsidR="008E5C9A" w:rsidRPr="00F74B11"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8E5C9A" w:rsidRPr="00F74B11" w:rsidRDefault="008E5C9A"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9708C">
            <w:pPr>
              <w:spacing w:before="40" w:after="40"/>
              <w:ind w:left="-109"/>
              <w:jc w:val="center"/>
              <w:rPr>
                <w:rFonts w:asciiTheme="minorHAnsi" w:hAnsiTheme="minorHAnsi" w:cstheme="minorHAnsi"/>
                <w:sz w:val="22"/>
                <w:szCs w:val="22"/>
              </w:rPr>
            </w:pPr>
          </w:p>
        </w:tc>
      </w:tr>
      <w:tr w:rsidR="008E5C9A" w:rsidRPr="00F74B11"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05" w:type="dxa"/>
            <w:gridSpan w:val="3"/>
            <w:tcBorders>
              <w:right w:val="single" w:sz="4" w:space="0" w:color="000000"/>
            </w:tcBorders>
          </w:tcPr>
          <w:p w:rsidR="008E5C9A" w:rsidRPr="00F74B11" w:rsidRDefault="008E5C9A"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9708C">
            <w:pPr>
              <w:spacing w:before="40" w:after="40"/>
              <w:ind w:left="-109"/>
              <w:jc w:val="center"/>
              <w:rPr>
                <w:rFonts w:asciiTheme="minorHAnsi" w:hAnsiTheme="minorHAnsi" w:cstheme="minorHAnsi"/>
                <w:sz w:val="22"/>
                <w:szCs w:val="22"/>
              </w:rPr>
            </w:pPr>
          </w:p>
        </w:tc>
      </w:tr>
      <w:tr w:rsidR="008E5C9A" w:rsidRPr="00F74B11"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3"/>
            <w:tcBorders>
              <w:right w:val="single" w:sz="4" w:space="0" w:color="000000"/>
            </w:tcBorders>
          </w:tcPr>
          <w:p w:rsidR="008E5C9A" w:rsidRPr="00F74B11" w:rsidRDefault="008E5C9A"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9708C">
            <w:pPr>
              <w:spacing w:before="40" w:after="40"/>
              <w:ind w:left="-109"/>
              <w:jc w:val="center"/>
              <w:rPr>
                <w:rFonts w:asciiTheme="minorHAnsi" w:hAnsiTheme="minorHAnsi" w:cstheme="minorHAnsi"/>
                <w:sz w:val="22"/>
                <w:szCs w:val="22"/>
              </w:rPr>
            </w:pPr>
          </w:p>
        </w:tc>
      </w:tr>
      <w:tr w:rsidR="008E5C9A" w:rsidRPr="00F74B11"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05" w:type="dxa"/>
            <w:gridSpan w:val="3"/>
            <w:tcBorders>
              <w:right w:val="single" w:sz="4" w:space="0" w:color="000000"/>
            </w:tcBorders>
          </w:tcPr>
          <w:p w:rsidR="008E5C9A" w:rsidRPr="00F74B11" w:rsidRDefault="008E5C9A"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9708C">
            <w:pPr>
              <w:spacing w:before="40" w:after="40"/>
              <w:ind w:left="-109"/>
              <w:jc w:val="center"/>
              <w:rPr>
                <w:rFonts w:asciiTheme="minorHAnsi" w:hAnsiTheme="minorHAnsi" w:cstheme="minorHAnsi"/>
                <w:sz w:val="22"/>
                <w:szCs w:val="22"/>
              </w:rPr>
            </w:pPr>
          </w:p>
        </w:tc>
      </w:tr>
      <w:tr w:rsidR="008E5C9A" w:rsidRPr="00F74B11"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8E5C9A" w:rsidRPr="00F74B11" w:rsidRDefault="008E5C9A"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9708C">
            <w:pPr>
              <w:spacing w:before="40" w:after="40"/>
              <w:ind w:left="-109"/>
              <w:jc w:val="center"/>
              <w:rPr>
                <w:rFonts w:asciiTheme="minorHAnsi" w:hAnsiTheme="minorHAnsi" w:cstheme="minorHAnsi"/>
                <w:sz w:val="22"/>
                <w:szCs w:val="22"/>
              </w:rPr>
            </w:pPr>
          </w:p>
        </w:tc>
      </w:tr>
      <w:tr w:rsidR="008E5C9A" w:rsidRPr="00F74B11"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Giuliano D’Antonio</w:t>
            </w:r>
          </w:p>
        </w:tc>
        <w:tc>
          <w:tcPr>
            <w:tcW w:w="1705" w:type="dxa"/>
            <w:gridSpan w:val="3"/>
            <w:tcBorders>
              <w:right w:val="single" w:sz="4" w:space="0" w:color="000000"/>
            </w:tcBorders>
          </w:tcPr>
          <w:p w:rsidR="008E5C9A" w:rsidRPr="00F74B11" w:rsidRDefault="008E5C9A"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9708C">
            <w:pPr>
              <w:spacing w:before="40" w:after="40"/>
              <w:ind w:left="-109"/>
              <w:jc w:val="center"/>
              <w:rPr>
                <w:rFonts w:asciiTheme="minorHAnsi" w:hAnsiTheme="minorHAnsi" w:cstheme="minorHAnsi"/>
                <w:sz w:val="22"/>
                <w:szCs w:val="22"/>
              </w:rPr>
            </w:pPr>
          </w:p>
        </w:tc>
      </w:tr>
      <w:tr w:rsidR="008E5C9A" w:rsidRPr="00F74B11"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3"/>
            <w:tcBorders>
              <w:right w:val="single" w:sz="4" w:space="0" w:color="000000"/>
            </w:tcBorders>
          </w:tcPr>
          <w:p w:rsidR="008E5C9A" w:rsidRPr="00F74B11" w:rsidRDefault="008E5C9A"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9708C">
            <w:pPr>
              <w:spacing w:before="40" w:after="40"/>
              <w:ind w:left="-109"/>
              <w:jc w:val="center"/>
              <w:rPr>
                <w:rFonts w:asciiTheme="minorHAnsi" w:hAnsiTheme="minorHAnsi" w:cstheme="minorHAnsi"/>
                <w:sz w:val="22"/>
                <w:szCs w:val="22"/>
              </w:rPr>
            </w:pPr>
          </w:p>
        </w:tc>
      </w:tr>
      <w:tr w:rsidR="008E5C9A" w:rsidRPr="00F74B11"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Corrado Fenu</w:t>
            </w:r>
          </w:p>
        </w:tc>
        <w:tc>
          <w:tcPr>
            <w:tcW w:w="1705" w:type="dxa"/>
            <w:gridSpan w:val="3"/>
            <w:tcBorders>
              <w:right w:val="single" w:sz="4" w:space="0" w:color="000000"/>
            </w:tcBorders>
          </w:tcPr>
          <w:p w:rsidR="008E5C9A" w:rsidRPr="00F74B11" w:rsidRDefault="008E5C9A"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9708C">
            <w:pPr>
              <w:spacing w:before="40" w:after="40"/>
              <w:ind w:left="-109"/>
              <w:jc w:val="center"/>
              <w:rPr>
                <w:rFonts w:asciiTheme="minorHAnsi" w:hAnsiTheme="minorHAnsi" w:cstheme="minorHAnsi"/>
                <w:sz w:val="22"/>
                <w:szCs w:val="22"/>
              </w:rPr>
            </w:pPr>
          </w:p>
        </w:tc>
      </w:tr>
      <w:tr w:rsidR="008E5C9A" w:rsidRPr="00F74B11"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Alberto Giuliani</w:t>
            </w:r>
          </w:p>
        </w:tc>
        <w:tc>
          <w:tcPr>
            <w:tcW w:w="1705" w:type="dxa"/>
            <w:gridSpan w:val="3"/>
            <w:tcBorders>
              <w:right w:val="single" w:sz="4" w:space="0" w:color="000000"/>
            </w:tcBorders>
          </w:tcPr>
          <w:p w:rsidR="008E5C9A" w:rsidRPr="00F74B11" w:rsidRDefault="008E5C9A"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9708C">
            <w:pPr>
              <w:spacing w:before="40" w:after="40"/>
              <w:ind w:left="-109"/>
              <w:jc w:val="center"/>
              <w:rPr>
                <w:rFonts w:asciiTheme="minorHAnsi" w:hAnsiTheme="minorHAnsi" w:cstheme="minorHAnsi"/>
                <w:sz w:val="22"/>
                <w:szCs w:val="22"/>
              </w:rPr>
            </w:pPr>
          </w:p>
        </w:tc>
      </w:tr>
      <w:tr w:rsidR="008E5C9A" w:rsidRPr="00F74B11"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05" w:type="dxa"/>
            <w:gridSpan w:val="3"/>
            <w:tcBorders>
              <w:right w:val="single" w:sz="4" w:space="0" w:color="000000"/>
            </w:tcBorders>
          </w:tcPr>
          <w:p w:rsidR="008E5C9A" w:rsidRPr="00F74B11" w:rsidRDefault="008E5C9A"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9708C">
            <w:pPr>
              <w:spacing w:before="40" w:after="40"/>
              <w:ind w:left="-109"/>
              <w:jc w:val="center"/>
              <w:rPr>
                <w:rFonts w:asciiTheme="minorHAnsi" w:hAnsiTheme="minorHAnsi" w:cstheme="minorHAnsi"/>
                <w:sz w:val="22"/>
                <w:szCs w:val="22"/>
              </w:rPr>
            </w:pPr>
          </w:p>
        </w:tc>
      </w:tr>
      <w:tr w:rsidR="008E5C9A" w:rsidRPr="00F74B11"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3"/>
            <w:tcBorders>
              <w:right w:val="single" w:sz="4" w:space="0" w:color="000000"/>
            </w:tcBorders>
          </w:tcPr>
          <w:p w:rsidR="008E5C9A" w:rsidRPr="00F74B11" w:rsidRDefault="008E5C9A"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9708C">
            <w:pPr>
              <w:spacing w:before="40" w:after="40"/>
              <w:ind w:left="-109"/>
              <w:jc w:val="center"/>
              <w:rPr>
                <w:rFonts w:asciiTheme="minorHAnsi" w:hAnsiTheme="minorHAnsi" w:cstheme="minorHAnsi"/>
                <w:sz w:val="22"/>
                <w:szCs w:val="22"/>
              </w:rPr>
            </w:pPr>
          </w:p>
        </w:tc>
      </w:tr>
      <w:tr w:rsidR="008E5C9A" w:rsidRPr="00F74B11"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Carmela Pecora</w:t>
            </w:r>
          </w:p>
        </w:tc>
        <w:tc>
          <w:tcPr>
            <w:tcW w:w="1705" w:type="dxa"/>
            <w:gridSpan w:val="3"/>
            <w:tcBorders>
              <w:right w:val="single" w:sz="4" w:space="0" w:color="000000"/>
            </w:tcBorders>
          </w:tcPr>
          <w:p w:rsidR="008E5C9A" w:rsidRPr="00F74B11" w:rsidRDefault="008E5C9A"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9708C">
            <w:pPr>
              <w:spacing w:before="40" w:after="40"/>
              <w:ind w:left="-109"/>
              <w:jc w:val="center"/>
              <w:rPr>
                <w:rFonts w:asciiTheme="minorHAnsi" w:hAnsiTheme="minorHAnsi" w:cstheme="minorHAnsi"/>
                <w:sz w:val="22"/>
                <w:szCs w:val="22"/>
              </w:rPr>
            </w:pPr>
          </w:p>
        </w:tc>
      </w:tr>
      <w:tr w:rsidR="008E5C9A" w:rsidRPr="00F74B11"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9708C">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lastRenderedPageBreak/>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3"/>
            <w:tcBorders>
              <w:right w:val="single" w:sz="4" w:space="0" w:color="000000"/>
            </w:tcBorders>
          </w:tcPr>
          <w:p w:rsidR="008E5C9A" w:rsidRPr="00F74B11" w:rsidRDefault="008E5C9A"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9708C">
            <w:pPr>
              <w:spacing w:before="40" w:after="40"/>
              <w:ind w:left="-109"/>
              <w:jc w:val="center"/>
              <w:rPr>
                <w:rFonts w:asciiTheme="minorHAnsi" w:hAnsiTheme="minorHAnsi" w:cstheme="minorHAnsi"/>
                <w:sz w:val="22"/>
                <w:szCs w:val="22"/>
              </w:rPr>
            </w:pPr>
          </w:p>
        </w:tc>
      </w:tr>
      <w:tr w:rsidR="008E5C9A" w:rsidRPr="00F74B11"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8E5C9A" w:rsidRPr="00F74B11" w:rsidRDefault="008E5C9A" w:rsidP="0079708C">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8E5C9A" w:rsidRPr="00F74B11" w:rsidRDefault="008E5C9A" w:rsidP="0079708C">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9708C">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9708C">
            <w:pPr>
              <w:spacing w:before="40" w:after="40"/>
              <w:ind w:left="-109"/>
              <w:jc w:val="center"/>
              <w:rPr>
                <w:rFonts w:asciiTheme="minorHAnsi" w:hAnsiTheme="minorHAnsi" w:cstheme="minorHAnsi"/>
                <w:b/>
                <w:bCs/>
                <w:sz w:val="22"/>
                <w:szCs w:val="22"/>
              </w:rPr>
            </w:pPr>
          </w:p>
        </w:tc>
      </w:tr>
    </w:tbl>
    <w:p w:rsidR="00FD0434" w:rsidRPr="00B05BDA" w:rsidRDefault="006C6291" w:rsidP="0079708C">
      <w:pPr>
        <w:jc w:val="both"/>
        <w:rPr>
          <w:rFonts w:asciiTheme="minorHAnsi" w:hAnsiTheme="minorHAnsi"/>
        </w:rPr>
      </w:pPr>
      <w:r w:rsidRPr="00B05BDA">
        <w:rPr>
          <w:rFonts w:asciiTheme="minorHAnsi" w:hAnsiTheme="minorHAnsi"/>
        </w:rPr>
        <w:t xml:space="preserve">Relaziona il </w:t>
      </w:r>
      <w:r w:rsidR="007045D5">
        <w:rPr>
          <w:rFonts w:asciiTheme="minorHAnsi" w:hAnsiTheme="minorHAnsi"/>
        </w:rPr>
        <w:t>Presidente</w:t>
      </w:r>
      <w:r w:rsidR="00C03CF7">
        <w:rPr>
          <w:rFonts w:asciiTheme="minorHAnsi" w:hAnsiTheme="minorHAnsi"/>
        </w:rPr>
        <w:t xml:space="preserve">. Si prende atto </w:t>
      </w:r>
      <w:r w:rsidR="00FD0434" w:rsidRPr="00B05BDA">
        <w:rPr>
          <w:rFonts w:asciiTheme="minorHAnsi" w:hAnsiTheme="minorHAnsi"/>
        </w:rPr>
        <w:t>dell’integrazione della grafica da parte d</w:t>
      </w:r>
      <w:r w:rsidR="00C03CF7">
        <w:rPr>
          <w:rFonts w:asciiTheme="minorHAnsi" w:hAnsiTheme="minorHAnsi"/>
        </w:rPr>
        <w:t>ello Studio</w:t>
      </w:r>
      <w:r w:rsidR="00FD0434" w:rsidRPr="00B05BDA">
        <w:rPr>
          <w:rFonts w:asciiTheme="minorHAnsi" w:hAnsiTheme="minorHAnsi"/>
        </w:rPr>
        <w:t xml:space="preserve"> </w:t>
      </w:r>
      <w:proofErr w:type="spellStart"/>
      <w:r w:rsidR="00FD0434" w:rsidRPr="00B05BDA">
        <w:rPr>
          <w:rFonts w:asciiTheme="minorHAnsi" w:hAnsiTheme="minorHAnsi"/>
        </w:rPr>
        <w:t>Nothing</w:t>
      </w:r>
      <w:proofErr w:type="spellEnd"/>
      <w:r w:rsidR="00C03CF7">
        <w:rPr>
          <w:rFonts w:asciiTheme="minorHAnsi" w:hAnsiTheme="minorHAnsi"/>
        </w:rPr>
        <w:t xml:space="preserve">, che il </w:t>
      </w:r>
      <w:r w:rsidR="007045D5">
        <w:rPr>
          <w:rFonts w:asciiTheme="minorHAnsi" w:hAnsiTheme="minorHAnsi"/>
        </w:rPr>
        <w:t>Presidente</w:t>
      </w:r>
      <w:r w:rsidR="00C03CF7">
        <w:rPr>
          <w:rFonts w:asciiTheme="minorHAnsi" w:hAnsiTheme="minorHAnsi"/>
        </w:rPr>
        <w:t xml:space="preserve"> propone di quotare </w:t>
      </w:r>
      <w:r w:rsidR="00FD0434" w:rsidRPr="00B05BDA">
        <w:rPr>
          <w:rFonts w:asciiTheme="minorHAnsi" w:hAnsiTheme="minorHAnsi"/>
        </w:rPr>
        <w:t>a € 15.000,00</w:t>
      </w:r>
      <w:r w:rsidR="00C03CF7">
        <w:rPr>
          <w:rFonts w:asciiTheme="minorHAnsi" w:hAnsiTheme="minorHAnsi"/>
        </w:rPr>
        <w:t xml:space="preserve">, per i contenuti concernenti il </w:t>
      </w:r>
      <w:r w:rsidR="00FD0434" w:rsidRPr="00B05BDA">
        <w:rPr>
          <w:rFonts w:asciiTheme="minorHAnsi" w:hAnsiTheme="minorHAnsi"/>
        </w:rPr>
        <w:t xml:space="preserve">Kit </w:t>
      </w:r>
      <w:r w:rsidR="00C03CF7">
        <w:rPr>
          <w:rFonts w:asciiTheme="minorHAnsi" w:hAnsiTheme="minorHAnsi"/>
        </w:rPr>
        <w:t xml:space="preserve">del </w:t>
      </w:r>
      <w:r w:rsidR="00FD0434" w:rsidRPr="00B05BDA">
        <w:rPr>
          <w:rFonts w:asciiTheme="minorHAnsi" w:hAnsiTheme="minorHAnsi"/>
        </w:rPr>
        <w:t xml:space="preserve">partecipante, </w:t>
      </w:r>
      <w:r w:rsidR="00C03CF7">
        <w:rPr>
          <w:rFonts w:asciiTheme="minorHAnsi" w:hAnsiTheme="minorHAnsi"/>
        </w:rPr>
        <w:t xml:space="preserve">gli </w:t>
      </w:r>
      <w:r w:rsidR="00FD0434" w:rsidRPr="00B05BDA">
        <w:rPr>
          <w:rFonts w:asciiTheme="minorHAnsi" w:hAnsiTheme="minorHAnsi"/>
        </w:rPr>
        <w:t>allestimenti vari, ecc.).</w:t>
      </w:r>
      <w:r w:rsidR="00C03CF7">
        <w:rPr>
          <w:rFonts w:asciiTheme="minorHAnsi" w:hAnsiTheme="minorHAnsi"/>
        </w:rPr>
        <w:t xml:space="preserve"> Il </w:t>
      </w:r>
      <w:r w:rsidR="007045D5">
        <w:rPr>
          <w:rFonts w:asciiTheme="minorHAnsi" w:hAnsiTheme="minorHAnsi"/>
        </w:rPr>
        <w:t>Presidente</w:t>
      </w:r>
      <w:r w:rsidR="00C03CF7">
        <w:rPr>
          <w:rFonts w:asciiTheme="minorHAnsi" w:hAnsiTheme="minorHAnsi"/>
        </w:rPr>
        <w:t xml:space="preserve"> illustra alcuni contenuti dell'allestimento del Padiglione. </w:t>
      </w:r>
      <w:r w:rsidR="00B05BDA" w:rsidRPr="00B05BDA">
        <w:rPr>
          <w:rFonts w:asciiTheme="minorHAnsi" w:hAnsiTheme="minorHAnsi"/>
        </w:rPr>
        <w:t xml:space="preserve">Sulla comunicazione se dentro il progetto di comunicazione per Expo intendiamo integrare il lavoro di Prima Media. </w:t>
      </w:r>
      <w:r w:rsidR="00C03CF7">
        <w:rPr>
          <w:rFonts w:asciiTheme="minorHAnsi" w:hAnsiTheme="minorHAnsi"/>
        </w:rPr>
        <w:t xml:space="preserve">Il </w:t>
      </w:r>
      <w:r w:rsidR="007045D5">
        <w:rPr>
          <w:rFonts w:asciiTheme="minorHAnsi" w:hAnsiTheme="minorHAnsi"/>
        </w:rPr>
        <w:t>Presidente</w:t>
      </w:r>
      <w:r w:rsidR="00C03CF7">
        <w:rPr>
          <w:rFonts w:asciiTheme="minorHAnsi" w:hAnsiTheme="minorHAnsi"/>
        </w:rPr>
        <w:t>, inoltre, per un migliore supporto alle attività di comunicazione per l'Expo e gestione degli eventi, propone d</w:t>
      </w:r>
      <w:r w:rsidR="00B00021">
        <w:rPr>
          <w:rFonts w:asciiTheme="minorHAnsi" w:hAnsiTheme="minorHAnsi"/>
        </w:rPr>
        <w:t xml:space="preserve">i individuare tra i curriculum </w:t>
      </w:r>
      <w:r w:rsidR="00C03CF7">
        <w:rPr>
          <w:rFonts w:asciiTheme="minorHAnsi" w:hAnsiTheme="minorHAnsi"/>
        </w:rPr>
        <w:t xml:space="preserve">già </w:t>
      </w:r>
      <w:r w:rsidR="00B00021">
        <w:rPr>
          <w:rFonts w:asciiTheme="minorHAnsi" w:hAnsiTheme="minorHAnsi"/>
        </w:rPr>
        <w:t xml:space="preserve">pervenuti due figure </w:t>
      </w:r>
      <w:r w:rsidR="00C03CF7">
        <w:rPr>
          <w:rFonts w:asciiTheme="minorHAnsi" w:hAnsiTheme="minorHAnsi"/>
        </w:rPr>
        <w:t>da affiancare alla responsabile della comunicazione.</w:t>
      </w:r>
    </w:p>
    <w:p w:rsidR="0079708C" w:rsidRPr="00B05BDA" w:rsidRDefault="0079708C" w:rsidP="0079708C">
      <w:pPr>
        <w:jc w:val="center"/>
        <w:rPr>
          <w:rFonts w:asciiTheme="minorHAnsi" w:hAnsiTheme="minorHAnsi" w:cstheme="minorHAnsi"/>
          <w:b/>
          <w:bCs/>
          <w:u w:val="single"/>
        </w:rPr>
      </w:pPr>
      <w:r w:rsidRPr="00B05BDA">
        <w:rPr>
          <w:rFonts w:asciiTheme="minorHAnsi" w:hAnsiTheme="minorHAnsi" w:cstheme="minorHAnsi"/>
          <w:b/>
          <w:bCs/>
          <w:u w:val="single"/>
        </w:rPr>
        <w:t>IL CONSIGLIO</w:t>
      </w:r>
    </w:p>
    <w:p w:rsidR="0079708C" w:rsidRPr="00B05BDA" w:rsidRDefault="00536C18" w:rsidP="0079708C">
      <w:pPr>
        <w:jc w:val="both"/>
        <w:rPr>
          <w:rFonts w:asciiTheme="minorHAnsi" w:hAnsiTheme="minorHAnsi" w:cstheme="minorHAnsi"/>
          <w:bCs/>
        </w:rPr>
      </w:pPr>
      <w:r w:rsidRPr="00B05BDA">
        <w:rPr>
          <w:rFonts w:asciiTheme="minorHAnsi" w:hAnsiTheme="minorHAnsi" w:cstheme="minorHAnsi"/>
          <w:bCs/>
        </w:rPr>
        <w:t xml:space="preserve">Ascoltata la relazione del </w:t>
      </w:r>
      <w:r w:rsidR="007045D5">
        <w:rPr>
          <w:rFonts w:asciiTheme="minorHAnsi" w:hAnsiTheme="minorHAnsi" w:cstheme="minorHAnsi"/>
          <w:bCs/>
        </w:rPr>
        <w:t>Presidente</w:t>
      </w:r>
      <w:r w:rsidRPr="00B05BDA">
        <w:rPr>
          <w:rFonts w:asciiTheme="minorHAnsi" w:hAnsiTheme="minorHAnsi" w:cstheme="minorHAnsi"/>
          <w:bCs/>
        </w:rPr>
        <w:t>, dopo sintetica discussione</w:t>
      </w:r>
    </w:p>
    <w:p w:rsidR="0079708C" w:rsidRPr="00B05BDA" w:rsidRDefault="0079708C" w:rsidP="0079708C">
      <w:pPr>
        <w:jc w:val="center"/>
        <w:rPr>
          <w:rFonts w:asciiTheme="minorHAnsi" w:hAnsiTheme="minorHAnsi" w:cstheme="minorHAnsi"/>
          <w:b/>
          <w:bCs/>
          <w:u w:val="single"/>
        </w:rPr>
      </w:pPr>
      <w:r w:rsidRPr="00B05BDA">
        <w:rPr>
          <w:rFonts w:asciiTheme="minorHAnsi" w:hAnsiTheme="minorHAnsi" w:cstheme="minorHAnsi"/>
          <w:b/>
          <w:bCs/>
          <w:u w:val="single"/>
        </w:rPr>
        <w:t>DELIBERA</w:t>
      </w:r>
    </w:p>
    <w:p w:rsidR="00A44BA4" w:rsidRDefault="00536C18" w:rsidP="00B05BDA">
      <w:pPr>
        <w:pStyle w:val="Paragrafoelenco"/>
        <w:numPr>
          <w:ilvl w:val="0"/>
          <w:numId w:val="24"/>
        </w:numPr>
        <w:ind w:left="426"/>
        <w:jc w:val="both"/>
        <w:rPr>
          <w:rFonts w:asciiTheme="minorHAnsi" w:hAnsiTheme="minorHAnsi" w:cstheme="minorHAnsi"/>
          <w:b/>
          <w:bCs/>
          <w:u w:val="single"/>
        </w:rPr>
      </w:pPr>
      <w:r w:rsidRPr="00B05BDA">
        <w:rPr>
          <w:rFonts w:asciiTheme="minorHAnsi" w:hAnsiTheme="minorHAnsi" w:cstheme="minorHAnsi"/>
          <w:b/>
          <w:bCs/>
          <w:u w:val="single"/>
        </w:rPr>
        <w:t xml:space="preserve">Di </w:t>
      </w:r>
      <w:r w:rsidR="00B05BDA" w:rsidRPr="00B05BDA">
        <w:rPr>
          <w:rFonts w:asciiTheme="minorHAnsi" w:hAnsiTheme="minorHAnsi" w:cstheme="minorHAnsi"/>
          <w:b/>
          <w:bCs/>
          <w:u w:val="single"/>
        </w:rPr>
        <w:t xml:space="preserve">verificare la disponibilità di </w:t>
      </w:r>
      <w:proofErr w:type="spellStart"/>
      <w:r w:rsidR="00B05BDA" w:rsidRPr="00B05BDA">
        <w:rPr>
          <w:rFonts w:asciiTheme="minorHAnsi" w:hAnsiTheme="minorHAnsi" w:cstheme="minorHAnsi"/>
          <w:b/>
          <w:bCs/>
          <w:u w:val="single"/>
        </w:rPr>
        <w:t>nothing</w:t>
      </w:r>
      <w:proofErr w:type="spellEnd"/>
      <w:r w:rsidR="00B05BDA" w:rsidRPr="00B05BDA">
        <w:rPr>
          <w:rFonts w:asciiTheme="minorHAnsi" w:hAnsiTheme="minorHAnsi" w:cstheme="minorHAnsi"/>
          <w:b/>
          <w:bCs/>
          <w:u w:val="single"/>
        </w:rPr>
        <w:t xml:space="preserve"> a trasferire le ipotesi grafiche di WAA For Expo e del Congresso</w:t>
      </w:r>
      <w:r w:rsidR="00C03CF7">
        <w:rPr>
          <w:rFonts w:asciiTheme="minorHAnsi" w:hAnsiTheme="minorHAnsi" w:cstheme="minorHAnsi"/>
          <w:b/>
          <w:bCs/>
          <w:u w:val="single"/>
        </w:rPr>
        <w:t>, per un importo massimo di € 15.000,00</w:t>
      </w:r>
      <w:r w:rsidR="00B05BDA" w:rsidRPr="00B05BDA">
        <w:rPr>
          <w:rFonts w:asciiTheme="minorHAnsi" w:hAnsiTheme="minorHAnsi" w:cstheme="minorHAnsi"/>
          <w:b/>
          <w:bCs/>
          <w:u w:val="single"/>
        </w:rPr>
        <w:t>.</w:t>
      </w:r>
    </w:p>
    <w:p w:rsidR="00B00021" w:rsidRPr="00B05BDA" w:rsidRDefault="00B00021" w:rsidP="00B05BDA">
      <w:pPr>
        <w:pStyle w:val="Paragrafoelenco"/>
        <w:numPr>
          <w:ilvl w:val="0"/>
          <w:numId w:val="24"/>
        </w:numPr>
        <w:ind w:left="426"/>
        <w:jc w:val="both"/>
        <w:rPr>
          <w:rFonts w:asciiTheme="minorHAnsi" w:hAnsiTheme="minorHAnsi" w:cstheme="minorHAnsi"/>
          <w:b/>
          <w:bCs/>
          <w:u w:val="single"/>
        </w:rPr>
      </w:pPr>
      <w:r>
        <w:rPr>
          <w:rFonts w:asciiTheme="minorHAnsi" w:hAnsiTheme="minorHAnsi" w:cstheme="minorHAnsi"/>
          <w:b/>
          <w:bCs/>
          <w:u w:val="single"/>
        </w:rPr>
        <w:t xml:space="preserve">Di </w:t>
      </w:r>
      <w:r w:rsidR="00C03CF7">
        <w:rPr>
          <w:rFonts w:asciiTheme="minorHAnsi" w:hAnsiTheme="minorHAnsi" w:cstheme="minorHAnsi"/>
          <w:b/>
          <w:bCs/>
          <w:u w:val="single"/>
        </w:rPr>
        <w:t xml:space="preserve">dare mandato alla </w:t>
      </w:r>
      <w:proofErr w:type="spellStart"/>
      <w:r w:rsidR="00C03CF7">
        <w:rPr>
          <w:rFonts w:asciiTheme="minorHAnsi" w:hAnsiTheme="minorHAnsi" w:cstheme="minorHAnsi"/>
          <w:b/>
          <w:bCs/>
          <w:u w:val="single"/>
        </w:rPr>
        <w:t>Vice</w:t>
      </w:r>
      <w:r w:rsidR="007045D5">
        <w:rPr>
          <w:rFonts w:asciiTheme="minorHAnsi" w:hAnsiTheme="minorHAnsi" w:cstheme="minorHAnsi"/>
          <w:b/>
          <w:bCs/>
          <w:u w:val="single"/>
        </w:rPr>
        <w:t>Presidente</w:t>
      </w:r>
      <w:proofErr w:type="spellEnd"/>
      <w:r w:rsidR="00C03CF7">
        <w:rPr>
          <w:rFonts w:asciiTheme="minorHAnsi" w:hAnsiTheme="minorHAnsi" w:cstheme="minorHAnsi"/>
          <w:b/>
          <w:bCs/>
          <w:u w:val="single"/>
        </w:rPr>
        <w:t xml:space="preserve"> si </w:t>
      </w:r>
      <w:r>
        <w:rPr>
          <w:rFonts w:asciiTheme="minorHAnsi" w:hAnsiTheme="minorHAnsi" w:cstheme="minorHAnsi"/>
          <w:b/>
          <w:bCs/>
          <w:u w:val="single"/>
        </w:rPr>
        <w:t>ricercare due  figure di supporto alla comunicazione e alla gestione del Palinsesto</w:t>
      </w:r>
      <w:r w:rsidR="00C03CF7">
        <w:rPr>
          <w:rFonts w:asciiTheme="minorHAnsi" w:hAnsiTheme="minorHAnsi" w:cstheme="minorHAnsi"/>
          <w:b/>
          <w:bCs/>
          <w:u w:val="single"/>
        </w:rPr>
        <w:t xml:space="preserve">, con un impegno di spesa massimo di € </w:t>
      </w:r>
      <w:r>
        <w:rPr>
          <w:rFonts w:asciiTheme="minorHAnsi" w:hAnsiTheme="minorHAnsi" w:cstheme="minorHAnsi"/>
          <w:b/>
          <w:bCs/>
          <w:u w:val="single"/>
        </w:rPr>
        <w:t>1000</w:t>
      </w:r>
      <w:r w:rsidR="00C03CF7">
        <w:rPr>
          <w:rFonts w:asciiTheme="minorHAnsi" w:hAnsiTheme="minorHAnsi" w:cstheme="minorHAnsi"/>
          <w:b/>
          <w:bCs/>
          <w:u w:val="single"/>
        </w:rPr>
        <w:t>,00 lordi mensili, onnicomprensivi di spese, per il periodo 1 giugno 31 ottobre 2015.</w:t>
      </w:r>
      <w:r>
        <w:rPr>
          <w:rFonts w:asciiTheme="minorHAnsi" w:hAnsiTheme="minorHAnsi" w:cstheme="minorHAnsi"/>
          <w:b/>
          <w:bCs/>
          <w:u w:val="single"/>
        </w:rPr>
        <w:t xml:space="preserve"> </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0"/>
        <w:gridCol w:w="633"/>
        <w:gridCol w:w="2163"/>
        <w:gridCol w:w="955"/>
        <w:gridCol w:w="398"/>
        <w:gridCol w:w="258"/>
        <w:gridCol w:w="90"/>
        <w:gridCol w:w="1357"/>
        <w:gridCol w:w="853"/>
        <w:gridCol w:w="21"/>
        <w:gridCol w:w="857"/>
        <w:gridCol w:w="98"/>
        <w:gridCol w:w="179"/>
        <w:gridCol w:w="721"/>
        <w:gridCol w:w="999"/>
        <w:gridCol w:w="980"/>
        <w:gridCol w:w="70"/>
      </w:tblGrid>
      <w:tr w:rsidR="0079708C" w:rsidRPr="00F74B11" w:rsidTr="000A72CE">
        <w:trPr>
          <w:gridBefore w:val="1"/>
          <w:wBefore w:w="70" w:type="dxa"/>
          <w:trHeight w:val="471"/>
        </w:trPr>
        <w:tc>
          <w:tcPr>
            <w:tcW w:w="7683" w:type="dxa"/>
            <w:gridSpan w:val="11"/>
          </w:tcPr>
          <w:p w:rsidR="0079708C" w:rsidRPr="00F74B11" w:rsidRDefault="0079708C"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gridSpan w:val="5"/>
          </w:tcPr>
          <w:p w:rsidR="0079708C" w:rsidRPr="00F74B11" w:rsidRDefault="0079708C"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79708C" w:rsidRPr="00F74B11" w:rsidTr="000A72CE">
        <w:trPr>
          <w:gridBefore w:val="1"/>
          <w:wBefore w:w="70" w:type="dxa"/>
          <w:trHeight w:val="471"/>
        </w:trPr>
        <w:tc>
          <w:tcPr>
            <w:tcW w:w="7683" w:type="dxa"/>
            <w:gridSpan w:val="11"/>
            <w:tcBorders>
              <w:bottom w:val="dotted" w:sz="4" w:space="0" w:color="C6D9F1"/>
            </w:tcBorders>
          </w:tcPr>
          <w:p w:rsidR="0079708C" w:rsidRPr="00F74B11" w:rsidRDefault="0079708C"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gridSpan w:val="5"/>
            <w:tcBorders>
              <w:bottom w:val="dotted" w:sz="4" w:space="0" w:color="C6D9F1"/>
            </w:tcBorders>
          </w:tcPr>
          <w:p w:rsidR="0079708C" w:rsidRPr="00F74B11" w:rsidRDefault="0079708C"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r w:rsidR="000A72CE" w:rsidRPr="00F74B11" w:rsidTr="00B05BDA">
        <w:tblPrEx>
          <w:tblBorders>
            <w:insideH w:val="dotted" w:sz="4" w:space="0" w:color="C6D9F1"/>
            <w:insideV w:val="dotted" w:sz="4" w:space="0" w:color="C6D9F1"/>
          </w:tblBorders>
          <w:tblLook w:val="04A0"/>
        </w:tblPrEx>
        <w:trPr>
          <w:gridAfter w:val="1"/>
          <w:wAfter w:w="70" w:type="dxa"/>
          <w:trHeight w:val="320"/>
        </w:trPr>
        <w:tc>
          <w:tcPr>
            <w:tcW w:w="703" w:type="dxa"/>
            <w:gridSpan w:val="2"/>
          </w:tcPr>
          <w:p w:rsidR="000A72CE" w:rsidRPr="00F74B11" w:rsidRDefault="000A72CE" w:rsidP="000A72CE">
            <w:pPr>
              <w:spacing w:line="360" w:lineRule="auto"/>
              <w:jc w:val="both"/>
              <w:rPr>
                <w:rFonts w:asciiTheme="minorHAnsi" w:hAnsiTheme="minorHAnsi" w:cs="Calibri"/>
                <w:b/>
              </w:rPr>
            </w:pPr>
            <w:r w:rsidRPr="00F74B11">
              <w:rPr>
                <w:rFonts w:asciiTheme="minorHAnsi" w:hAnsiTheme="minorHAnsi" w:cs="Calibri"/>
                <w:b/>
              </w:rPr>
              <w:t>1</w:t>
            </w:r>
            <w:r>
              <w:rPr>
                <w:rFonts w:asciiTheme="minorHAnsi" w:hAnsiTheme="minorHAnsi" w:cs="Calibri"/>
                <w:b/>
              </w:rPr>
              <w:t>5.</w:t>
            </w:r>
          </w:p>
        </w:tc>
        <w:tc>
          <w:tcPr>
            <w:tcW w:w="9929" w:type="dxa"/>
            <w:gridSpan w:val="14"/>
          </w:tcPr>
          <w:p w:rsidR="000A72CE" w:rsidRPr="000A72CE" w:rsidRDefault="000A72CE" w:rsidP="000A72CE">
            <w:pPr>
              <w:rPr>
                <w:rFonts w:ascii="Calibri" w:hAnsi="Calibri" w:cs="Calibri"/>
                <w:b/>
              </w:rPr>
            </w:pPr>
            <w:r w:rsidRPr="000A72CE">
              <w:rPr>
                <w:rFonts w:ascii="Calibri" w:hAnsi="Calibri" w:cs="Calibri"/>
                <w:b/>
              </w:rPr>
              <w:t>Attivazione POS per progetto Expo 2015: esame e determinazioni.</w:t>
            </w:r>
          </w:p>
        </w:tc>
      </w:tr>
      <w:tr w:rsidR="000A72CE" w:rsidRPr="00F74B11" w:rsidTr="000A72CE">
        <w:tblPrEx>
          <w:tblBorders>
            <w:insideH w:val="dotted" w:sz="4" w:space="0" w:color="C6D9F1"/>
            <w:insideV w:val="dotted" w:sz="4" w:space="0" w:color="C6D9F1"/>
          </w:tblBorders>
          <w:tblLook w:val="04A0"/>
        </w:tblPrEx>
        <w:trPr>
          <w:gridAfter w:val="1"/>
          <w:wAfter w:w="70" w:type="dxa"/>
          <w:trHeight w:val="185"/>
        </w:trPr>
        <w:tc>
          <w:tcPr>
            <w:tcW w:w="703" w:type="dxa"/>
            <w:gridSpan w:val="2"/>
          </w:tcPr>
          <w:p w:rsidR="000A72CE" w:rsidRPr="00F74B11" w:rsidRDefault="000A72CE" w:rsidP="000A72C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18" w:type="dxa"/>
            <w:gridSpan w:val="2"/>
          </w:tcPr>
          <w:p w:rsidR="000A72CE" w:rsidRPr="00F74B11" w:rsidRDefault="000A72CE" w:rsidP="000A72C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46" w:type="dxa"/>
            <w:gridSpan w:val="3"/>
          </w:tcPr>
          <w:p w:rsidR="000A72CE" w:rsidRPr="00F74B11" w:rsidRDefault="000A72CE" w:rsidP="000A72CE">
            <w:pPr>
              <w:spacing w:line="360" w:lineRule="auto"/>
              <w:jc w:val="both"/>
              <w:rPr>
                <w:rFonts w:asciiTheme="minorHAnsi" w:hAnsiTheme="minorHAnsi" w:cs="Calibri"/>
                <w:b/>
                <w:i/>
                <w:sz w:val="20"/>
                <w:szCs w:val="20"/>
              </w:rPr>
            </w:pPr>
            <w:r>
              <w:rPr>
                <w:rFonts w:asciiTheme="minorHAnsi" w:hAnsiTheme="minorHAnsi" w:cs="Calibri"/>
                <w:b/>
                <w:i/>
                <w:sz w:val="20"/>
                <w:szCs w:val="20"/>
              </w:rPr>
              <w:t>265</w:t>
            </w:r>
          </w:p>
        </w:tc>
        <w:tc>
          <w:tcPr>
            <w:tcW w:w="2231" w:type="dxa"/>
            <w:gridSpan w:val="3"/>
          </w:tcPr>
          <w:p w:rsidR="000A72CE" w:rsidRPr="00F74B11" w:rsidRDefault="000A72CE" w:rsidP="000A72C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Pr>
                <w:rFonts w:asciiTheme="minorHAnsi" w:hAnsiTheme="minorHAnsi" w:cs="Calibri"/>
                <w:b/>
                <w:i/>
                <w:sz w:val="20"/>
                <w:szCs w:val="20"/>
              </w:rPr>
              <w:t>Pisanti</w:t>
            </w:r>
          </w:p>
        </w:tc>
        <w:tc>
          <w:tcPr>
            <w:tcW w:w="1134" w:type="dxa"/>
            <w:gridSpan w:val="3"/>
          </w:tcPr>
          <w:p w:rsidR="000A72CE" w:rsidRPr="00F74B11" w:rsidRDefault="000A72CE" w:rsidP="000A72C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00" w:type="dxa"/>
            <w:gridSpan w:val="3"/>
          </w:tcPr>
          <w:p w:rsidR="000A72CE" w:rsidRPr="00F74B11" w:rsidRDefault="000A72CE" w:rsidP="000A72CE">
            <w:pPr>
              <w:jc w:val="center"/>
              <w:rPr>
                <w:rFonts w:asciiTheme="minorHAnsi" w:hAnsiTheme="minorHAnsi" w:cs="Calibri"/>
                <w:i/>
                <w:sz w:val="16"/>
                <w:szCs w:val="20"/>
              </w:rPr>
            </w:pPr>
            <w:r w:rsidRPr="00F74B11">
              <w:rPr>
                <w:rFonts w:asciiTheme="minorHAnsi" w:hAnsiTheme="minorHAnsi" w:cs="Calibri"/>
                <w:i/>
                <w:sz w:val="16"/>
                <w:szCs w:val="20"/>
              </w:rPr>
              <w:t>1</w:t>
            </w:r>
          </w:p>
        </w:tc>
      </w:tr>
      <w:tr w:rsidR="000A72CE" w:rsidRPr="00F74B11" w:rsidTr="000A72CE">
        <w:tblPrEx>
          <w:tblBorders>
            <w:insideH w:val="dotted" w:sz="4" w:space="0" w:color="C6D9F1"/>
            <w:insideV w:val="dotted" w:sz="4" w:space="0" w:color="C6D9F1"/>
          </w:tblBorders>
        </w:tblPrEx>
        <w:trPr>
          <w:gridAfter w:val="1"/>
          <w:wAfter w:w="70" w:type="dxa"/>
          <w:trHeight w:val="768"/>
        </w:trPr>
        <w:tc>
          <w:tcPr>
            <w:tcW w:w="2866" w:type="dxa"/>
            <w:gridSpan w:val="3"/>
          </w:tcPr>
          <w:p w:rsidR="000A72CE" w:rsidRPr="00F74B11" w:rsidRDefault="000A72CE" w:rsidP="000A72CE">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0A72CE" w:rsidRPr="00F74B11" w:rsidRDefault="000A72CE" w:rsidP="000A72CE">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55" w:type="dxa"/>
            <w:gridSpan w:val="10"/>
          </w:tcPr>
          <w:p w:rsidR="000A72CE" w:rsidRPr="00F74B11" w:rsidRDefault="000A72CE" w:rsidP="000A72CE">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0A72CE" w:rsidRPr="00F74B11" w:rsidTr="000A72CE">
        <w:tblPrEx>
          <w:tblBorders>
            <w:insideH w:val="dotted" w:sz="4" w:space="0" w:color="C6D9F1"/>
            <w:insideV w:val="dotted" w:sz="4" w:space="0" w:color="C6D9F1"/>
          </w:tblBorders>
        </w:tblPrEx>
        <w:trPr>
          <w:gridAfter w:val="1"/>
          <w:wAfter w:w="70" w:type="dxa"/>
          <w:trHeight w:val="235"/>
        </w:trPr>
        <w:tc>
          <w:tcPr>
            <w:tcW w:w="2866" w:type="dxa"/>
            <w:gridSpan w:val="3"/>
          </w:tcPr>
          <w:p w:rsidR="000A72CE" w:rsidRPr="00F74B11" w:rsidRDefault="000A72CE" w:rsidP="000A72CE">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3"/>
          </w:tcPr>
          <w:p w:rsidR="000A72CE" w:rsidRPr="00F74B11" w:rsidRDefault="000A72CE" w:rsidP="000A72CE">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0A72CE" w:rsidRPr="00F74B11" w:rsidTr="000A72CE">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Borders>
              <w:top w:val="single" w:sz="4" w:space="0" w:color="000000"/>
              <w:bottom w:val="single" w:sz="4" w:space="0" w:color="000000"/>
            </w:tcBorders>
            <w:shd w:val="pct5" w:color="auto" w:fill="auto"/>
          </w:tcPr>
          <w:p w:rsidR="000A72CE" w:rsidRPr="00F74B11" w:rsidRDefault="000A72CE" w:rsidP="000A72CE">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0A72CE" w:rsidRPr="00F74B11" w:rsidRDefault="000A72CE"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0A72CE" w:rsidRPr="00F74B11" w:rsidRDefault="000A72CE" w:rsidP="000A72CE">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0A72CE" w:rsidRPr="00F74B11" w:rsidRDefault="000A72CE" w:rsidP="000A72CE">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3"/>
            <w:tcBorders>
              <w:top w:val="single" w:sz="4" w:space="0" w:color="000000"/>
              <w:left w:val="single" w:sz="4" w:space="0" w:color="000000"/>
              <w:bottom w:val="single" w:sz="4" w:space="0" w:color="000000"/>
              <w:right w:val="single" w:sz="4" w:space="0" w:color="000000"/>
            </w:tcBorders>
            <w:shd w:val="pct5" w:color="auto" w:fill="auto"/>
          </w:tcPr>
          <w:p w:rsidR="000A72CE" w:rsidRPr="00F74B11" w:rsidRDefault="000A72CE" w:rsidP="000A72CE">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0A72CE" w:rsidRPr="00F74B11" w:rsidRDefault="000A72CE" w:rsidP="000A72CE">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0A72CE" w:rsidRPr="00F74B11" w:rsidRDefault="000A72CE" w:rsidP="000A72CE">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8E5C9A" w:rsidRPr="00F74B11" w:rsidTr="000A72CE">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Borders>
              <w:top w:val="single" w:sz="4" w:space="0" w:color="000000"/>
            </w:tcBorders>
          </w:tcPr>
          <w:p w:rsidR="008E5C9A" w:rsidRPr="00F74B11" w:rsidRDefault="008E5C9A"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8E5C9A" w:rsidRPr="00F74B11" w:rsidRDefault="007045D5" w:rsidP="000A72CE">
            <w:pPr>
              <w:spacing w:before="40" w:after="40"/>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0A72CE">
            <w:pPr>
              <w:spacing w:before="40" w:after="40"/>
              <w:ind w:left="-109"/>
              <w:jc w:val="center"/>
              <w:rPr>
                <w:rFonts w:asciiTheme="minorHAnsi" w:hAnsiTheme="minorHAnsi" w:cstheme="minorHAnsi"/>
                <w:sz w:val="22"/>
                <w:szCs w:val="22"/>
              </w:rPr>
            </w:pPr>
          </w:p>
        </w:tc>
      </w:tr>
      <w:tr w:rsidR="008E5C9A" w:rsidRPr="00F74B11" w:rsidTr="000A72CE">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F74B11" w:rsidRDefault="008E5C9A"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Rosanna Zari</w:t>
            </w:r>
          </w:p>
        </w:tc>
        <w:tc>
          <w:tcPr>
            <w:tcW w:w="1705" w:type="dxa"/>
            <w:gridSpan w:val="3"/>
            <w:tcBorders>
              <w:right w:val="single" w:sz="4" w:space="0" w:color="000000"/>
            </w:tcBorders>
          </w:tcPr>
          <w:p w:rsidR="008E5C9A" w:rsidRPr="00F74B11" w:rsidRDefault="008E5C9A" w:rsidP="000A72CE">
            <w:pPr>
              <w:spacing w:before="40" w:after="40"/>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0A72CE">
            <w:pPr>
              <w:spacing w:before="40" w:after="40"/>
              <w:ind w:left="-109"/>
              <w:jc w:val="center"/>
              <w:rPr>
                <w:rFonts w:asciiTheme="minorHAnsi" w:hAnsiTheme="minorHAnsi" w:cstheme="minorHAnsi"/>
                <w:sz w:val="22"/>
                <w:szCs w:val="22"/>
              </w:rPr>
            </w:pPr>
          </w:p>
        </w:tc>
      </w:tr>
      <w:tr w:rsidR="008E5C9A" w:rsidRPr="00F74B11" w:rsidTr="000A72CE">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F74B11" w:rsidRDefault="008E5C9A"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8E5C9A" w:rsidRPr="00F74B11" w:rsidRDefault="008E5C9A"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0A72CE">
            <w:pPr>
              <w:spacing w:before="40" w:after="40"/>
              <w:ind w:left="-109"/>
              <w:jc w:val="center"/>
              <w:rPr>
                <w:rFonts w:asciiTheme="minorHAnsi" w:hAnsiTheme="minorHAnsi" w:cstheme="minorHAnsi"/>
                <w:sz w:val="22"/>
                <w:szCs w:val="22"/>
              </w:rPr>
            </w:pPr>
          </w:p>
        </w:tc>
      </w:tr>
      <w:tr w:rsidR="008E5C9A" w:rsidRPr="00F74B11" w:rsidTr="000A72CE">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F74B11" w:rsidRDefault="008E5C9A"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05" w:type="dxa"/>
            <w:gridSpan w:val="3"/>
            <w:tcBorders>
              <w:right w:val="single" w:sz="4" w:space="0" w:color="000000"/>
            </w:tcBorders>
          </w:tcPr>
          <w:p w:rsidR="008E5C9A" w:rsidRPr="00F74B11" w:rsidRDefault="008E5C9A"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0A72CE">
            <w:pPr>
              <w:spacing w:before="40" w:after="40"/>
              <w:ind w:left="-109"/>
              <w:jc w:val="center"/>
              <w:rPr>
                <w:rFonts w:asciiTheme="minorHAnsi" w:hAnsiTheme="minorHAnsi" w:cstheme="minorHAnsi"/>
                <w:sz w:val="22"/>
                <w:szCs w:val="22"/>
              </w:rPr>
            </w:pPr>
          </w:p>
        </w:tc>
      </w:tr>
      <w:tr w:rsidR="008E5C9A" w:rsidRPr="00F74B11" w:rsidTr="000A72CE">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F74B11" w:rsidRDefault="008E5C9A"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3"/>
            <w:tcBorders>
              <w:right w:val="single" w:sz="4" w:space="0" w:color="000000"/>
            </w:tcBorders>
          </w:tcPr>
          <w:p w:rsidR="008E5C9A" w:rsidRPr="00F74B11" w:rsidRDefault="008E5C9A"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0A72CE">
            <w:pPr>
              <w:spacing w:before="40" w:after="40"/>
              <w:ind w:left="-109"/>
              <w:jc w:val="center"/>
              <w:rPr>
                <w:rFonts w:asciiTheme="minorHAnsi" w:hAnsiTheme="minorHAnsi" w:cstheme="minorHAnsi"/>
                <w:sz w:val="22"/>
                <w:szCs w:val="22"/>
              </w:rPr>
            </w:pPr>
          </w:p>
        </w:tc>
      </w:tr>
      <w:tr w:rsidR="008E5C9A" w:rsidRPr="00F74B11" w:rsidTr="000A72CE">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F74B11" w:rsidRDefault="008E5C9A"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05" w:type="dxa"/>
            <w:gridSpan w:val="3"/>
            <w:tcBorders>
              <w:right w:val="single" w:sz="4" w:space="0" w:color="000000"/>
            </w:tcBorders>
          </w:tcPr>
          <w:p w:rsidR="008E5C9A" w:rsidRPr="00F74B11" w:rsidRDefault="008E5C9A"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0A72CE">
            <w:pPr>
              <w:spacing w:before="40" w:after="40"/>
              <w:ind w:left="-109"/>
              <w:jc w:val="center"/>
              <w:rPr>
                <w:rFonts w:asciiTheme="minorHAnsi" w:hAnsiTheme="minorHAnsi" w:cstheme="minorHAnsi"/>
                <w:sz w:val="22"/>
                <w:szCs w:val="22"/>
              </w:rPr>
            </w:pPr>
          </w:p>
        </w:tc>
      </w:tr>
      <w:tr w:rsidR="008E5C9A" w:rsidRPr="00F74B11" w:rsidTr="000A72CE">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F74B11" w:rsidRDefault="008E5C9A"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8E5C9A" w:rsidRPr="00F74B11" w:rsidRDefault="008E5C9A"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0A72CE">
            <w:pPr>
              <w:spacing w:before="40" w:after="40"/>
              <w:ind w:left="-109"/>
              <w:jc w:val="center"/>
              <w:rPr>
                <w:rFonts w:asciiTheme="minorHAnsi" w:hAnsiTheme="minorHAnsi" w:cstheme="minorHAnsi"/>
                <w:sz w:val="22"/>
                <w:szCs w:val="22"/>
              </w:rPr>
            </w:pPr>
          </w:p>
        </w:tc>
      </w:tr>
      <w:tr w:rsidR="008E5C9A" w:rsidRPr="00F74B11" w:rsidTr="000A72CE">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F74B11" w:rsidRDefault="008E5C9A"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Giuliano D’Antonio</w:t>
            </w:r>
          </w:p>
        </w:tc>
        <w:tc>
          <w:tcPr>
            <w:tcW w:w="1705" w:type="dxa"/>
            <w:gridSpan w:val="3"/>
            <w:tcBorders>
              <w:right w:val="single" w:sz="4" w:space="0" w:color="000000"/>
            </w:tcBorders>
          </w:tcPr>
          <w:p w:rsidR="008E5C9A" w:rsidRPr="00F74B11" w:rsidRDefault="008E5C9A"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0A72CE">
            <w:pPr>
              <w:spacing w:before="40" w:after="40"/>
              <w:ind w:left="-109"/>
              <w:jc w:val="center"/>
              <w:rPr>
                <w:rFonts w:asciiTheme="minorHAnsi" w:hAnsiTheme="minorHAnsi" w:cstheme="minorHAnsi"/>
                <w:sz w:val="22"/>
                <w:szCs w:val="22"/>
              </w:rPr>
            </w:pPr>
          </w:p>
        </w:tc>
      </w:tr>
      <w:tr w:rsidR="008E5C9A" w:rsidRPr="00F74B11" w:rsidTr="000A72CE">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F74B11" w:rsidRDefault="008E5C9A"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lastRenderedPageBreak/>
              <w:t>Dott. For. Sabrina Diamanti</w:t>
            </w:r>
          </w:p>
        </w:tc>
        <w:tc>
          <w:tcPr>
            <w:tcW w:w="1705" w:type="dxa"/>
            <w:gridSpan w:val="3"/>
            <w:tcBorders>
              <w:right w:val="single" w:sz="4" w:space="0" w:color="000000"/>
            </w:tcBorders>
          </w:tcPr>
          <w:p w:rsidR="008E5C9A" w:rsidRPr="00F74B11" w:rsidRDefault="008E5C9A"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0A72CE">
            <w:pPr>
              <w:spacing w:before="40" w:after="40"/>
              <w:ind w:left="-109"/>
              <w:jc w:val="center"/>
              <w:rPr>
                <w:rFonts w:asciiTheme="minorHAnsi" w:hAnsiTheme="minorHAnsi" w:cstheme="minorHAnsi"/>
                <w:sz w:val="22"/>
                <w:szCs w:val="22"/>
              </w:rPr>
            </w:pPr>
          </w:p>
        </w:tc>
      </w:tr>
      <w:tr w:rsidR="008E5C9A" w:rsidRPr="00F74B11" w:rsidTr="000A72CE">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F74B11" w:rsidRDefault="008E5C9A"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Corrado Fenu</w:t>
            </w:r>
          </w:p>
        </w:tc>
        <w:tc>
          <w:tcPr>
            <w:tcW w:w="1705" w:type="dxa"/>
            <w:gridSpan w:val="3"/>
            <w:tcBorders>
              <w:right w:val="single" w:sz="4" w:space="0" w:color="000000"/>
            </w:tcBorders>
          </w:tcPr>
          <w:p w:rsidR="008E5C9A" w:rsidRPr="00F74B11" w:rsidRDefault="008E5C9A"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0A72CE">
            <w:pPr>
              <w:spacing w:before="40" w:after="40"/>
              <w:ind w:left="-109"/>
              <w:jc w:val="center"/>
              <w:rPr>
                <w:rFonts w:asciiTheme="minorHAnsi" w:hAnsiTheme="minorHAnsi" w:cstheme="minorHAnsi"/>
                <w:sz w:val="22"/>
                <w:szCs w:val="22"/>
              </w:rPr>
            </w:pPr>
          </w:p>
        </w:tc>
      </w:tr>
      <w:tr w:rsidR="008E5C9A" w:rsidRPr="00F74B11" w:rsidTr="000A72CE">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F74B11" w:rsidRDefault="008E5C9A"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Alberto Giuliani</w:t>
            </w:r>
          </w:p>
        </w:tc>
        <w:tc>
          <w:tcPr>
            <w:tcW w:w="1705" w:type="dxa"/>
            <w:gridSpan w:val="3"/>
            <w:tcBorders>
              <w:right w:val="single" w:sz="4" w:space="0" w:color="000000"/>
            </w:tcBorders>
          </w:tcPr>
          <w:p w:rsidR="008E5C9A" w:rsidRPr="00F74B11" w:rsidRDefault="008E5C9A"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0A72CE">
            <w:pPr>
              <w:spacing w:before="40" w:after="40"/>
              <w:ind w:left="-109"/>
              <w:jc w:val="center"/>
              <w:rPr>
                <w:rFonts w:asciiTheme="minorHAnsi" w:hAnsiTheme="minorHAnsi" w:cstheme="minorHAnsi"/>
                <w:sz w:val="22"/>
                <w:szCs w:val="22"/>
              </w:rPr>
            </w:pPr>
          </w:p>
        </w:tc>
      </w:tr>
      <w:tr w:rsidR="008E5C9A" w:rsidRPr="00F74B11" w:rsidTr="000A72CE">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F74B11" w:rsidRDefault="008E5C9A"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05" w:type="dxa"/>
            <w:gridSpan w:val="3"/>
            <w:tcBorders>
              <w:right w:val="single" w:sz="4" w:space="0" w:color="000000"/>
            </w:tcBorders>
          </w:tcPr>
          <w:p w:rsidR="008E5C9A" w:rsidRPr="00F74B11" w:rsidRDefault="008E5C9A"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0A72CE">
            <w:pPr>
              <w:spacing w:before="40" w:after="40"/>
              <w:ind w:left="-109"/>
              <w:jc w:val="center"/>
              <w:rPr>
                <w:rFonts w:asciiTheme="minorHAnsi" w:hAnsiTheme="minorHAnsi" w:cstheme="minorHAnsi"/>
                <w:sz w:val="22"/>
                <w:szCs w:val="22"/>
              </w:rPr>
            </w:pPr>
          </w:p>
        </w:tc>
      </w:tr>
      <w:tr w:rsidR="008E5C9A" w:rsidRPr="00F74B11" w:rsidTr="000A72CE">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F74B11" w:rsidRDefault="008E5C9A"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3"/>
            <w:tcBorders>
              <w:right w:val="single" w:sz="4" w:space="0" w:color="000000"/>
            </w:tcBorders>
          </w:tcPr>
          <w:p w:rsidR="008E5C9A" w:rsidRPr="00F74B11" w:rsidRDefault="008E5C9A"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0A72CE">
            <w:pPr>
              <w:spacing w:before="40" w:after="40"/>
              <w:ind w:left="-109"/>
              <w:jc w:val="center"/>
              <w:rPr>
                <w:rFonts w:asciiTheme="minorHAnsi" w:hAnsiTheme="minorHAnsi" w:cstheme="minorHAnsi"/>
                <w:sz w:val="22"/>
                <w:szCs w:val="22"/>
              </w:rPr>
            </w:pPr>
          </w:p>
        </w:tc>
      </w:tr>
      <w:tr w:rsidR="008E5C9A" w:rsidRPr="00F74B11" w:rsidTr="000A72CE">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F74B11" w:rsidRDefault="008E5C9A"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Carmela Pecora</w:t>
            </w:r>
          </w:p>
        </w:tc>
        <w:tc>
          <w:tcPr>
            <w:tcW w:w="1705" w:type="dxa"/>
            <w:gridSpan w:val="3"/>
            <w:tcBorders>
              <w:right w:val="single" w:sz="4" w:space="0" w:color="000000"/>
            </w:tcBorders>
          </w:tcPr>
          <w:p w:rsidR="008E5C9A" w:rsidRPr="00F74B11" w:rsidRDefault="008E5C9A"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0A72CE">
            <w:pPr>
              <w:spacing w:before="40" w:after="40"/>
              <w:ind w:left="-109"/>
              <w:jc w:val="center"/>
              <w:rPr>
                <w:rFonts w:asciiTheme="minorHAnsi" w:hAnsiTheme="minorHAnsi" w:cstheme="minorHAnsi"/>
                <w:sz w:val="22"/>
                <w:szCs w:val="22"/>
              </w:rPr>
            </w:pPr>
          </w:p>
        </w:tc>
      </w:tr>
      <w:tr w:rsidR="008E5C9A" w:rsidRPr="00F74B11" w:rsidTr="000A72CE">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F74B11" w:rsidRDefault="008E5C9A" w:rsidP="000A72CE">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3"/>
            <w:tcBorders>
              <w:right w:val="single" w:sz="4" w:space="0" w:color="000000"/>
            </w:tcBorders>
          </w:tcPr>
          <w:p w:rsidR="008E5C9A" w:rsidRPr="00F74B11" w:rsidRDefault="008E5C9A"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0A72CE">
            <w:pPr>
              <w:spacing w:before="40" w:after="40"/>
              <w:ind w:left="-109"/>
              <w:jc w:val="center"/>
              <w:rPr>
                <w:rFonts w:asciiTheme="minorHAnsi" w:hAnsiTheme="minorHAnsi" w:cstheme="minorHAnsi"/>
                <w:sz w:val="22"/>
                <w:szCs w:val="22"/>
              </w:rPr>
            </w:pPr>
          </w:p>
        </w:tc>
      </w:tr>
      <w:tr w:rsidR="008E5C9A" w:rsidRPr="00F74B11" w:rsidTr="000A72CE">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Borders>
              <w:bottom w:val="single" w:sz="4" w:space="0" w:color="000000"/>
            </w:tcBorders>
          </w:tcPr>
          <w:p w:rsidR="008E5C9A" w:rsidRPr="00F74B11" w:rsidRDefault="008E5C9A" w:rsidP="000A72CE">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8E5C9A" w:rsidRPr="00F74B11" w:rsidRDefault="008E5C9A" w:rsidP="000A72CE">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b/>
                <w:bCs/>
                <w:sz w:val="22"/>
                <w:szCs w:val="22"/>
              </w:rPr>
            </w:pPr>
            <w:r>
              <w:rPr>
                <w:rFonts w:asciiTheme="minorHAnsi" w:hAnsiTheme="minorHAnsi"/>
                <w:b/>
                <w:bCs/>
                <w:sz w:val="22"/>
                <w:szCs w:val="22"/>
              </w:rPr>
              <w:t>7</w:t>
            </w: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0A72CE">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0A72CE">
            <w:pPr>
              <w:spacing w:before="40" w:after="40"/>
              <w:ind w:left="-109"/>
              <w:jc w:val="center"/>
              <w:rPr>
                <w:rFonts w:asciiTheme="minorHAnsi" w:hAnsiTheme="minorHAnsi" w:cstheme="minorHAnsi"/>
                <w:b/>
                <w:bCs/>
                <w:sz w:val="22"/>
                <w:szCs w:val="22"/>
              </w:rPr>
            </w:pPr>
          </w:p>
        </w:tc>
      </w:tr>
    </w:tbl>
    <w:p w:rsidR="000A72CE" w:rsidRDefault="00DE71BC" w:rsidP="000A72CE">
      <w:pPr>
        <w:jc w:val="both"/>
        <w:rPr>
          <w:rFonts w:asciiTheme="minorHAnsi" w:hAnsiTheme="minorHAnsi"/>
        </w:rPr>
      </w:pPr>
      <w:r>
        <w:rPr>
          <w:rFonts w:asciiTheme="minorHAnsi" w:hAnsiTheme="minorHAnsi"/>
        </w:rPr>
        <w:t xml:space="preserve">Su proposta del </w:t>
      </w:r>
      <w:r w:rsidR="007045D5">
        <w:rPr>
          <w:rFonts w:asciiTheme="minorHAnsi" w:hAnsiTheme="minorHAnsi"/>
        </w:rPr>
        <w:t>Presidente</w:t>
      </w:r>
      <w:r>
        <w:rPr>
          <w:rFonts w:asciiTheme="minorHAnsi" w:hAnsiTheme="minorHAnsi"/>
        </w:rPr>
        <w:t>, approvata dal Consiglio, i</w:t>
      </w:r>
      <w:r w:rsidR="00FD0434">
        <w:rPr>
          <w:rFonts w:asciiTheme="minorHAnsi" w:hAnsiTheme="minorHAnsi"/>
        </w:rPr>
        <w:t xml:space="preserve">l punto è integrato con </w:t>
      </w:r>
      <w:r>
        <w:rPr>
          <w:rFonts w:asciiTheme="minorHAnsi" w:hAnsiTheme="minorHAnsi"/>
        </w:rPr>
        <w:t>l'</w:t>
      </w:r>
      <w:r w:rsidR="00FD0434">
        <w:rPr>
          <w:rFonts w:asciiTheme="minorHAnsi" w:hAnsiTheme="minorHAnsi"/>
        </w:rPr>
        <w:t>attivazion</w:t>
      </w:r>
      <w:r w:rsidR="00B00021">
        <w:rPr>
          <w:rFonts w:asciiTheme="minorHAnsi" w:hAnsiTheme="minorHAnsi"/>
        </w:rPr>
        <w:t xml:space="preserve">e </w:t>
      </w:r>
      <w:r>
        <w:rPr>
          <w:rFonts w:asciiTheme="minorHAnsi" w:hAnsiTheme="minorHAnsi"/>
        </w:rPr>
        <w:t xml:space="preserve">delle </w:t>
      </w:r>
      <w:r w:rsidR="00B00021">
        <w:rPr>
          <w:rFonts w:asciiTheme="minorHAnsi" w:hAnsiTheme="minorHAnsi"/>
        </w:rPr>
        <w:t>carte ricaricabili</w:t>
      </w:r>
      <w:r>
        <w:rPr>
          <w:rFonts w:asciiTheme="minorHAnsi" w:hAnsiTheme="minorHAnsi"/>
        </w:rPr>
        <w:t xml:space="preserve"> per le esigenze di gestione del Padiglione Expo, una di utilizzo dei consiglieri presenti presso il Padiglione, l'altra per </w:t>
      </w:r>
      <w:r w:rsidR="00B00021">
        <w:rPr>
          <w:rFonts w:asciiTheme="minorHAnsi" w:hAnsiTheme="minorHAnsi"/>
        </w:rPr>
        <w:t>l</w:t>
      </w:r>
      <w:r>
        <w:rPr>
          <w:rFonts w:asciiTheme="minorHAnsi" w:hAnsiTheme="minorHAnsi"/>
        </w:rPr>
        <w:t>e esigenze dell</w:t>
      </w:r>
      <w:r w:rsidR="00B00021">
        <w:rPr>
          <w:rFonts w:asciiTheme="minorHAnsi" w:hAnsiTheme="minorHAnsi"/>
        </w:rPr>
        <w:t>’</w:t>
      </w:r>
      <w:r>
        <w:rPr>
          <w:rFonts w:asciiTheme="minorHAnsi" w:hAnsiTheme="minorHAnsi"/>
        </w:rPr>
        <w:t>U</w:t>
      </w:r>
      <w:r w:rsidR="00B00021">
        <w:rPr>
          <w:rFonts w:asciiTheme="minorHAnsi" w:hAnsiTheme="minorHAnsi"/>
        </w:rPr>
        <w:t>fficio</w:t>
      </w:r>
      <w:r>
        <w:rPr>
          <w:rFonts w:asciiTheme="minorHAnsi" w:hAnsiTheme="minorHAnsi"/>
        </w:rPr>
        <w:t xml:space="preserve"> </w:t>
      </w:r>
      <w:r w:rsidR="00CA2BF8">
        <w:rPr>
          <w:rFonts w:asciiTheme="minorHAnsi" w:hAnsiTheme="minorHAnsi"/>
        </w:rPr>
        <w:t>CONAF</w:t>
      </w:r>
      <w:r w:rsidR="00B00021">
        <w:rPr>
          <w:rFonts w:asciiTheme="minorHAnsi" w:hAnsiTheme="minorHAnsi"/>
        </w:rPr>
        <w:t xml:space="preserve">. </w:t>
      </w:r>
    </w:p>
    <w:p w:rsidR="00B00021" w:rsidRDefault="00B00021" w:rsidP="000A72CE">
      <w:pPr>
        <w:jc w:val="both"/>
        <w:rPr>
          <w:rFonts w:asciiTheme="minorHAnsi" w:hAnsiTheme="minorHAnsi"/>
        </w:rPr>
      </w:pPr>
      <w:r>
        <w:rPr>
          <w:rFonts w:asciiTheme="minorHAnsi" w:hAnsiTheme="minorHAnsi"/>
        </w:rPr>
        <w:t xml:space="preserve">Occorre rivedere anche la convenzione con </w:t>
      </w:r>
      <w:proofErr w:type="spellStart"/>
      <w:r>
        <w:rPr>
          <w:rFonts w:asciiTheme="minorHAnsi" w:hAnsiTheme="minorHAnsi"/>
        </w:rPr>
        <w:t>Etaly</w:t>
      </w:r>
      <w:proofErr w:type="spellEnd"/>
      <w:r>
        <w:rPr>
          <w:rFonts w:asciiTheme="minorHAnsi" w:hAnsiTheme="minorHAnsi"/>
        </w:rPr>
        <w:t xml:space="preserve"> per </w:t>
      </w:r>
      <w:r w:rsidR="008352C6">
        <w:rPr>
          <w:rFonts w:asciiTheme="minorHAnsi" w:hAnsiTheme="minorHAnsi"/>
        </w:rPr>
        <w:t>la somministrazione dei</w:t>
      </w:r>
      <w:r>
        <w:rPr>
          <w:rFonts w:asciiTheme="minorHAnsi" w:hAnsiTheme="minorHAnsi"/>
        </w:rPr>
        <w:t xml:space="preserve"> pasti. La ricaricabile n. PAN 483063180047953, intestata al </w:t>
      </w:r>
      <w:r w:rsidR="007045D5">
        <w:rPr>
          <w:rFonts w:asciiTheme="minorHAnsi" w:hAnsiTheme="minorHAnsi"/>
        </w:rPr>
        <w:t>Presidente</w:t>
      </w:r>
      <w:r>
        <w:rPr>
          <w:rFonts w:asciiTheme="minorHAnsi" w:hAnsiTheme="minorHAnsi"/>
        </w:rPr>
        <w:t xml:space="preserve"> Andrea Sisti, viene consegnata al consigliere Mattia Busti, al quale viene consegnata una scheda per la rendicontazione delle spese. </w:t>
      </w:r>
    </w:p>
    <w:p w:rsidR="002F5846" w:rsidRDefault="002F5846" w:rsidP="000A72CE">
      <w:pPr>
        <w:jc w:val="both"/>
        <w:rPr>
          <w:rFonts w:asciiTheme="minorHAnsi" w:hAnsiTheme="minorHAnsi"/>
        </w:rPr>
      </w:pPr>
      <w:r>
        <w:rPr>
          <w:rFonts w:asciiTheme="minorHAnsi" w:hAnsiTheme="minorHAnsi"/>
        </w:rPr>
        <w:t>La ricaricabile n. 483063180047946, intestata al Consigliere Segretario, sarà consegnata da quest’ultimo alla dott.ssa Marta Traina.</w:t>
      </w:r>
    </w:p>
    <w:p w:rsidR="002F5846" w:rsidRDefault="002F5846" w:rsidP="000A72CE">
      <w:pPr>
        <w:jc w:val="both"/>
        <w:rPr>
          <w:rFonts w:asciiTheme="minorHAnsi" w:hAnsiTheme="minorHAnsi"/>
        </w:rPr>
      </w:pPr>
      <w:r>
        <w:rPr>
          <w:rFonts w:asciiTheme="minorHAnsi" w:hAnsiTheme="minorHAnsi"/>
        </w:rPr>
        <w:t>Per la corretta Gestione dei volontari</w:t>
      </w:r>
      <w:r w:rsidR="00AC7BE0">
        <w:rPr>
          <w:rFonts w:asciiTheme="minorHAnsi" w:hAnsiTheme="minorHAnsi"/>
        </w:rPr>
        <w:t xml:space="preserve"> all’interno del Padiglione viene approvato l’acquisto del POS nella versione wireless, secondo il preventivo inviato dalla Dott.ssa </w:t>
      </w:r>
      <w:proofErr w:type="spellStart"/>
      <w:r w:rsidR="00AC7BE0">
        <w:rPr>
          <w:rFonts w:asciiTheme="minorHAnsi" w:hAnsiTheme="minorHAnsi"/>
        </w:rPr>
        <w:t>Fusco</w:t>
      </w:r>
      <w:proofErr w:type="spellEnd"/>
      <w:r w:rsidR="00AC7BE0">
        <w:rPr>
          <w:rFonts w:asciiTheme="minorHAnsi" w:hAnsiTheme="minorHAnsi"/>
        </w:rPr>
        <w:t xml:space="preserve"> di Banca Prossima, che viene allegato al presente verbale, costituendone parte integrante</w:t>
      </w:r>
      <w:r>
        <w:rPr>
          <w:rFonts w:asciiTheme="minorHAnsi" w:hAnsiTheme="minorHAnsi"/>
        </w:rPr>
        <w:t xml:space="preserve">. </w:t>
      </w:r>
    </w:p>
    <w:p w:rsidR="000A72CE" w:rsidRPr="00F74B11" w:rsidRDefault="000A72CE" w:rsidP="000A72CE">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IL CONSIGLIO</w:t>
      </w:r>
    </w:p>
    <w:p w:rsidR="000A72CE" w:rsidRPr="00F74B11" w:rsidRDefault="00AC7BE0" w:rsidP="000A72CE">
      <w:pPr>
        <w:jc w:val="both"/>
        <w:rPr>
          <w:rFonts w:asciiTheme="minorHAnsi" w:hAnsiTheme="minorHAnsi" w:cstheme="minorHAnsi"/>
          <w:bCs/>
        </w:rPr>
      </w:pPr>
      <w:r>
        <w:rPr>
          <w:rFonts w:asciiTheme="minorHAnsi" w:hAnsiTheme="minorHAnsi" w:cstheme="minorHAnsi"/>
          <w:bCs/>
        </w:rPr>
        <w:t>Ascoltata la proposta del Presidente,verificate le esigenze connesse alla gestione del Padiglione CONAF all’Expo di Milano,</w:t>
      </w:r>
    </w:p>
    <w:p w:rsidR="000A72CE" w:rsidRPr="00F74B11" w:rsidRDefault="000A72CE" w:rsidP="000A72CE">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DELIBERA</w:t>
      </w:r>
    </w:p>
    <w:p w:rsidR="00AC7BE0" w:rsidRDefault="00AC7BE0" w:rsidP="00AC7BE0">
      <w:pPr>
        <w:pStyle w:val="Paragrafoelenco"/>
        <w:numPr>
          <w:ilvl w:val="1"/>
          <w:numId w:val="11"/>
        </w:numPr>
        <w:ind w:left="567"/>
        <w:jc w:val="both"/>
        <w:rPr>
          <w:rFonts w:asciiTheme="minorHAnsi" w:hAnsiTheme="minorHAnsi"/>
          <w:b/>
          <w:u w:val="single"/>
        </w:rPr>
      </w:pPr>
      <w:r w:rsidRPr="00AC7BE0">
        <w:rPr>
          <w:rFonts w:asciiTheme="minorHAnsi" w:hAnsiTheme="minorHAnsi" w:cstheme="minorHAnsi"/>
          <w:b/>
          <w:bCs/>
          <w:sz w:val="22"/>
          <w:szCs w:val="22"/>
          <w:u w:val="single"/>
        </w:rPr>
        <w:t xml:space="preserve">Di approvare l’attivazione delle carta ricaricabile Banca Prossima </w:t>
      </w:r>
      <w:r w:rsidRPr="00AC7BE0">
        <w:rPr>
          <w:rFonts w:asciiTheme="minorHAnsi" w:hAnsiTheme="minorHAnsi"/>
          <w:b/>
          <w:u w:val="single"/>
        </w:rPr>
        <w:t>n. 483063180047953, intestata al Presidente Andrea Sisti, che viene consegnata al consigliere Mattia Busti insieme ad una scheda per la rendicontazione delle spese che sarà a disposizione dei Consiglieri Nazionali di turno al Padiglione WAA CONAF dell’Expo di Milano.</w:t>
      </w:r>
    </w:p>
    <w:p w:rsidR="008352C6" w:rsidRDefault="008352C6" w:rsidP="008352C6">
      <w:pPr>
        <w:pStyle w:val="Paragrafoelenco"/>
        <w:numPr>
          <w:ilvl w:val="1"/>
          <w:numId w:val="11"/>
        </w:numPr>
        <w:ind w:left="567"/>
        <w:jc w:val="both"/>
        <w:rPr>
          <w:rFonts w:asciiTheme="minorHAnsi" w:hAnsiTheme="minorHAnsi"/>
          <w:b/>
          <w:u w:val="single"/>
        </w:rPr>
      </w:pPr>
      <w:r w:rsidRPr="008352C6">
        <w:rPr>
          <w:rFonts w:asciiTheme="minorHAnsi" w:hAnsiTheme="minorHAnsi" w:cstheme="minorHAnsi"/>
          <w:b/>
          <w:bCs/>
          <w:sz w:val="22"/>
          <w:szCs w:val="22"/>
          <w:u w:val="single"/>
        </w:rPr>
        <w:t xml:space="preserve">Di approvare l’attivazione delle carta ricaricabile Banca Prossima </w:t>
      </w:r>
      <w:r w:rsidR="00AC7BE0" w:rsidRPr="008352C6">
        <w:rPr>
          <w:rFonts w:asciiTheme="minorHAnsi" w:hAnsiTheme="minorHAnsi"/>
          <w:b/>
          <w:u w:val="single"/>
        </w:rPr>
        <w:t xml:space="preserve">n. 483063180047946, intestata al Consigliere Segretario, </w:t>
      </w:r>
      <w:r w:rsidRPr="008352C6">
        <w:rPr>
          <w:rFonts w:asciiTheme="minorHAnsi" w:hAnsiTheme="minorHAnsi"/>
          <w:b/>
          <w:u w:val="single"/>
        </w:rPr>
        <w:t xml:space="preserve">che </w:t>
      </w:r>
      <w:r>
        <w:rPr>
          <w:rFonts w:asciiTheme="minorHAnsi" w:hAnsiTheme="minorHAnsi"/>
          <w:b/>
          <w:u w:val="single"/>
        </w:rPr>
        <w:t>sarà cons</w:t>
      </w:r>
      <w:r w:rsidR="00AC7BE0" w:rsidRPr="008352C6">
        <w:rPr>
          <w:rFonts w:asciiTheme="minorHAnsi" w:hAnsiTheme="minorHAnsi"/>
          <w:b/>
          <w:u w:val="single"/>
        </w:rPr>
        <w:t xml:space="preserve">egnata da quest’ultimo alla </w:t>
      </w:r>
      <w:r w:rsidRPr="008352C6">
        <w:rPr>
          <w:rFonts w:asciiTheme="minorHAnsi" w:hAnsiTheme="minorHAnsi"/>
          <w:b/>
          <w:u w:val="single"/>
        </w:rPr>
        <w:t xml:space="preserve">dipendente </w:t>
      </w:r>
      <w:r w:rsidR="00AC7BE0" w:rsidRPr="008352C6">
        <w:rPr>
          <w:rFonts w:asciiTheme="minorHAnsi" w:hAnsiTheme="minorHAnsi"/>
          <w:b/>
          <w:u w:val="single"/>
        </w:rPr>
        <w:t>dott.ssa Marta Traina</w:t>
      </w:r>
      <w:r w:rsidRPr="008352C6">
        <w:rPr>
          <w:rFonts w:asciiTheme="minorHAnsi" w:hAnsiTheme="minorHAnsi"/>
          <w:b/>
          <w:u w:val="single"/>
        </w:rPr>
        <w:t xml:space="preserve"> alla quale è stata affidata la mansione della gestione delle spese per Expo</w:t>
      </w:r>
      <w:r w:rsidR="00AC7BE0" w:rsidRPr="008352C6">
        <w:rPr>
          <w:rFonts w:asciiTheme="minorHAnsi" w:hAnsiTheme="minorHAnsi"/>
          <w:b/>
          <w:u w:val="single"/>
        </w:rPr>
        <w:t>.</w:t>
      </w:r>
    </w:p>
    <w:p w:rsidR="008352C6" w:rsidRPr="008352C6" w:rsidRDefault="008352C6" w:rsidP="008352C6">
      <w:pPr>
        <w:pStyle w:val="Paragrafoelenco"/>
        <w:numPr>
          <w:ilvl w:val="1"/>
          <w:numId w:val="11"/>
        </w:numPr>
        <w:ind w:left="567"/>
        <w:jc w:val="both"/>
        <w:rPr>
          <w:rFonts w:asciiTheme="minorHAnsi" w:hAnsiTheme="minorHAnsi"/>
          <w:b/>
          <w:u w:val="single"/>
        </w:rPr>
      </w:pPr>
      <w:r w:rsidRPr="008352C6">
        <w:rPr>
          <w:rFonts w:asciiTheme="minorHAnsi" w:hAnsiTheme="minorHAnsi" w:cstheme="minorHAnsi"/>
          <w:b/>
          <w:bCs/>
          <w:sz w:val="22"/>
          <w:szCs w:val="22"/>
          <w:u w:val="single"/>
        </w:rPr>
        <w:t xml:space="preserve">Di approvare </w:t>
      </w:r>
      <w:r w:rsidRPr="008352C6">
        <w:rPr>
          <w:rFonts w:asciiTheme="minorHAnsi" w:hAnsiTheme="minorHAnsi"/>
          <w:b/>
          <w:u w:val="single"/>
        </w:rPr>
        <w:t xml:space="preserve">l’acquisto del POS nella versione wireless, secondo il preventivo inviato dalla Dott.ssa </w:t>
      </w:r>
      <w:proofErr w:type="spellStart"/>
      <w:r w:rsidRPr="008352C6">
        <w:rPr>
          <w:rFonts w:asciiTheme="minorHAnsi" w:hAnsiTheme="minorHAnsi"/>
          <w:b/>
          <w:u w:val="single"/>
        </w:rPr>
        <w:t>Fusco</w:t>
      </w:r>
      <w:proofErr w:type="spellEnd"/>
      <w:r w:rsidRPr="008352C6">
        <w:rPr>
          <w:rFonts w:asciiTheme="minorHAnsi" w:hAnsiTheme="minorHAnsi"/>
          <w:b/>
          <w:u w:val="single"/>
        </w:rPr>
        <w:t xml:space="preserve"> di Banca Prossima, che viene allegato al presente verbale, costituendone parte integrante. </w:t>
      </w:r>
    </w:p>
    <w:p w:rsidR="008352C6" w:rsidRPr="00AC7BE0" w:rsidRDefault="008352C6" w:rsidP="00AC7BE0">
      <w:pPr>
        <w:pStyle w:val="Paragrafoelenco"/>
        <w:numPr>
          <w:ilvl w:val="1"/>
          <w:numId w:val="11"/>
        </w:numPr>
        <w:ind w:left="567"/>
        <w:jc w:val="both"/>
        <w:rPr>
          <w:rFonts w:asciiTheme="minorHAnsi" w:hAnsiTheme="minorHAnsi"/>
          <w:b/>
          <w:u w:val="single"/>
        </w:rPr>
      </w:pPr>
      <w:r>
        <w:rPr>
          <w:rFonts w:asciiTheme="minorHAnsi" w:hAnsiTheme="minorHAnsi"/>
          <w:b/>
          <w:u w:val="single"/>
        </w:rPr>
        <w:t xml:space="preserve">Di dare mandato all’Ufficio di rivedere la convenzione </w:t>
      </w:r>
      <w:proofErr w:type="spellStart"/>
      <w:r>
        <w:rPr>
          <w:rFonts w:asciiTheme="minorHAnsi" w:hAnsiTheme="minorHAnsi"/>
          <w:b/>
          <w:u w:val="single"/>
        </w:rPr>
        <w:t>Etaly</w:t>
      </w:r>
      <w:proofErr w:type="spellEnd"/>
      <w:r>
        <w:rPr>
          <w:rFonts w:asciiTheme="minorHAnsi" w:hAnsiTheme="minorHAnsi"/>
          <w:b/>
          <w:u w:val="single"/>
        </w:rPr>
        <w:t xml:space="preserve"> per la somministrazione dei pasti.</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0A72CE" w:rsidRPr="00F74B11" w:rsidTr="000A72CE">
        <w:trPr>
          <w:trHeight w:val="471"/>
        </w:trPr>
        <w:tc>
          <w:tcPr>
            <w:tcW w:w="7683" w:type="dxa"/>
          </w:tcPr>
          <w:p w:rsidR="000A72CE" w:rsidRPr="00F74B11" w:rsidRDefault="000A72CE" w:rsidP="000A72CE">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tcPr>
          <w:p w:rsidR="000A72CE" w:rsidRPr="00F74B11" w:rsidRDefault="000A72CE" w:rsidP="000A72CE">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0A72CE" w:rsidRPr="00F74B11" w:rsidTr="000A72CE">
        <w:trPr>
          <w:trHeight w:val="471"/>
        </w:trPr>
        <w:tc>
          <w:tcPr>
            <w:tcW w:w="7683" w:type="dxa"/>
            <w:tcBorders>
              <w:bottom w:val="dotted" w:sz="4" w:space="0" w:color="C6D9F1"/>
            </w:tcBorders>
          </w:tcPr>
          <w:p w:rsidR="000A72CE" w:rsidRPr="00F74B11" w:rsidRDefault="000A72CE" w:rsidP="000A72CE">
            <w:pPr>
              <w:jc w:val="both"/>
              <w:rPr>
                <w:rFonts w:asciiTheme="minorHAnsi" w:hAnsiTheme="minorHAnsi" w:cstheme="minorHAnsi"/>
                <w:bCs/>
                <w:sz w:val="22"/>
                <w:szCs w:val="22"/>
              </w:rPr>
            </w:pPr>
            <w:r w:rsidRPr="00F74B11">
              <w:rPr>
                <w:rFonts w:asciiTheme="minorHAnsi" w:hAnsiTheme="minorHAnsi" w:cstheme="minorHAnsi"/>
                <w:bCs/>
                <w:sz w:val="22"/>
                <w:szCs w:val="22"/>
              </w:rPr>
              <w:lastRenderedPageBreak/>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tcBorders>
              <w:bottom w:val="dotted" w:sz="4" w:space="0" w:color="C6D9F1"/>
            </w:tcBorders>
          </w:tcPr>
          <w:p w:rsidR="000A72CE" w:rsidRPr="00F74B11" w:rsidRDefault="000A72CE" w:rsidP="000A72CE">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927002" w:rsidRDefault="00927002" w:rsidP="000A72CE">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927002" w:rsidRPr="0020681A" w:rsidTr="00563E3E">
        <w:tc>
          <w:tcPr>
            <w:tcW w:w="703" w:type="dxa"/>
          </w:tcPr>
          <w:p w:rsidR="00927002" w:rsidRPr="0020681A" w:rsidRDefault="00927002" w:rsidP="00563E3E">
            <w:pPr>
              <w:spacing w:line="360" w:lineRule="auto"/>
              <w:jc w:val="both"/>
              <w:rPr>
                <w:rFonts w:asciiTheme="minorHAnsi" w:hAnsiTheme="minorHAnsi" w:cs="Calibri"/>
                <w:b/>
              </w:rPr>
            </w:pPr>
            <w:r w:rsidRPr="0020681A">
              <w:rPr>
                <w:rFonts w:asciiTheme="minorHAnsi" w:hAnsiTheme="minorHAnsi" w:cs="Calibri"/>
                <w:b/>
              </w:rPr>
              <w:t>16.</w:t>
            </w:r>
          </w:p>
        </w:tc>
        <w:tc>
          <w:tcPr>
            <w:tcW w:w="9929" w:type="dxa"/>
            <w:gridSpan w:val="13"/>
          </w:tcPr>
          <w:p w:rsidR="00927002" w:rsidRPr="0020681A" w:rsidRDefault="00927002" w:rsidP="00563E3E">
            <w:pPr>
              <w:rPr>
                <w:rFonts w:ascii="Calibri" w:hAnsi="Calibri" w:cs="Calibri"/>
              </w:rPr>
            </w:pPr>
            <w:r w:rsidRPr="0020681A">
              <w:rPr>
                <w:rFonts w:ascii="Calibri" w:hAnsi="Calibri" w:cs="Calibri"/>
                <w:b/>
              </w:rPr>
              <w:t xml:space="preserve">Rendicontazione dei Lavori e degli allestimenti </w:t>
            </w:r>
            <w:r w:rsidRPr="0020681A">
              <w:rPr>
                <w:rFonts w:ascii="Calibri" w:hAnsi="Calibri"/>
                <w:b/>
                <w:color w:val="000000"/>
              </w:rPr>
              <w:t>del Padiglione “La Fattoria Globale del Futuro 2.0”: stato dell’arte.</w:t>
            </w:r>
          </w:p>
        </w:tc>
      </w:tr>
      <w:tr w:rsidR="00927002" w:rsidRPr="0020681A" w:rsidTr="00563E3E">
        <w:trPr>
          <w:trHeight w:val="185"/>
        </w:trPr>
        <w:tc>
          <w:tcPr>
            <w:tcW w:w="703" w:type="dxa"/>
          </w:tcPr>
          <w:p w:rsidR="00927002" w:rsidRPr="0020681A" w:rsidRDefault="00927002" w:rsidP="00563E3E">
            <w:pPr>
              <w:spacing w:line="360" w:lineRule="auto"/>
              <w:jc w:val="both"/>
              <w:rPr>
                <w:rFonts w:asciiTheme="minorHAnsi" w:hAnsiTheme="minorHAnsi" w:cs="Calibri"/>
                <w:i/>
                <w:iCs/>
                <w:sz w:val="20"/>
                <w:szCs w:val="20"/>
              </w:rPr>
            </w:pPr>
            <w:r w:rsidRPr="0020681A">
              <w:rPr>
                <w:rFonts w:asciiTheme="minorHAnsi" w:hAnsiTheme="minorHAnsi" w:cs="Calibri"/>
                <w:i/>
                <w:iCs/>
                <w:sz w:val="20"/>
                <w:szCs w:val="20"/>
              </w:rPr>
              <w:t>a)</w:t>
            </w:r>
          </w:p>
        </w:tc>
        <w:tc>
          <w:tcPr>
            <w:tcW w:w="3118" w:type="dxa"/>
            <w:gridSpan w:val="2"/>
          </w:tcPr>
          <w:p w:rsidR="00927002" w:rsidRPr="0020681A" w:rsidRDefault="00927002" w:rsidP="00563E3E">
            <w:pPr>
              <w:spacing w:line="360" w:lineRule="auto"/>
              <w:jc w:val="both"/>
              <w:rPr>
                <w:rFonts w:asciiTheme="minorHAnsi" w:hAnsiTheme="minorHAnsi" w:cs="Calibri"/>
                <w:i/>
                <w:iCs/>
                <w:sz w:val="20"/>
                <w:szCs w:val="20"/>
              </w:rPr>
            </w:pPr>
            <w:r w:rsidRPr="0020681A">
              <w:rPr>
                <w:rFonts w:asciiTheme="minorHAnsi" w:hAnsiTheme="minorHAnsi" w:cs="Calibri"/>
                <w:i/>
                <w:iCs/>
                <w:sz w:val="20"/>
                <w:szCs w:val="20"/>
              </w:rPr>
              <w:t xml:space="preserve">Proposta atto deliberativo n. </w:t>
            </w:r>
          </w:p>
        </w:tc>
        <w:tc>
          <w:tcPr>
            <w:tcW w:w="746" w:type="dxa"/>
            <w:gridSpan w:val="3"/>
          </w:tcPr>
          <w:p w:rsidR="00927002" w:rsidRPr="0020681A" w:rsidRDefault="00927002" w:rsidP="00563E3E">
            <w:pPr>
              <w:spacing w:line="360" w:lineRule="auto"/>
              <w:jc w:val="both"/>
              <w:rPr>
                <w:rFonts w:asciiTheme="minorHAnsi" w:hAnsiTheme="minorHAnsi" w:cs="Calibri"/>
                <w:b/>
                <w:i/>
                <w:sz w:val="20"/>
                <w:szCs w:val="20"/>
              </w:rPr>
            </w:pPr>
            <w:r w:rsidRPr="0020681A">
              <w:rPr>
                <w:rFonts w:asciiTheme="minorHAnsi" w:hAnsiTheme="minorHAnsi" w:cs="Calibri"/>
                <w:b/>
                <w:i/>
                <w:sz w:val="20"/>
                <w:szCs w:val="20"/>
              </w:rPr>
              <w:t>266</w:t>
            </w:r>
          </w:p>
        </w:tc>
        <w:tc>
          <w:tcPr>
            <w:tcW w:w="2231" w:type="dxa"/>
            <w:gridSpan w:val="3"/>
          </w:tcPr>
          <w:p w:rsidR="00927002" w:rsidRPr="0020681A" w:rsidRDefault="00927002" w:rsidP="00563E3E">
            <w:pPr>
              <w:spacing w:line="360" w:lineRule="auto"/>
              <w:jc w:val="both"/>
              <w:rPr>
                <w:rFonts w:asciiTheme="minorHAnsi" w:hAnsiTheme="minorHAnsi" w:cs="Calibri"/>
                <w:i/>
                <w:iCs/>
                <w:sz w:val="20"/>
                <w:szCs w:val="20"/>
              </w:rPr>
            </w:pPr>
            <w:r w:rsidRPr="0020681A">
              <w:rPr>
                <w:rFonts w:asciiTheme="minorHAnsi" w:hAnsiTheme="minorHAnsi" w:cs="Calibri"/>
                <w:i/>
                <w:iCs/>
                <w:sz w:val="20"/>
                <w:szCs w:val="20"/>
              </w:rPr>
              <w:t xml:space="preserve">Relatore </w:t>
            </w:r>
            <w:r w:rsidRPr="0020681A">
              <w:rPr>
                <w:rFonts w:asciiTheme="minorHAnsi" w:hAnsiTheme="minorHAnsi" w:cs="Calibri"/>
                <w:b/>
                <w:i/>
                <w:sz w:val="20"/>
                <w:szCs w:val="20"/>
              </w:rPr>
              <w:t xml:space="preserve">Sisti </w:t>
            </w:r>
          </w:p>
        </w:tc>
        <w:tc>
          <w:tcPr>
            <w:tcW w:w="1134" w:type="dxa"/>
            <w:gridSpan w:val="2"/>
          </w:tcPr>
          <w:p w:rsidR="00927002" w:rsidRPr="0020681A" w:rsidRDefault="00927002" w:rsidP="00563E3E">
            <w:pPr>
              <w:spacing w:line="360" w:lineRule="auto"/>
              <w:jc w:val="both"/>
              <w:rPr>
                <w:rFonts w:asciiTheme="minorHAnsi" w:hAnsiTheme="minorHAnsi" w:cs="Calibri"/>
                <w:i/>
                <w:iCs/>
                <w:sz w:val="20"/>
                <w:szCs w:val="20"/>
              </w:rPr>
            </w:pPr>
            <w:r w:rsidRPr="0020681A">
              <w:rPr>
                <w:rFonts w:asciiTheme="minorHAnsi" w:hAnsiTheme="minorHAnsi" w:cs="Calibri"/>
                <w:i/>
                <w:iCs/>
                <w:sz w:val="20"/>
                <w:szCs w:val="20"/>
              </w:rPr>
              <w:t>Allegato</w:t>
            </w:r>
          </w:p>
        </w:tc>
        <w:tc>
          <w:tcPr>
            <w:tcW w:w="2700" w:type="dxa"/>
            <w:gridSpan w:val="3"/>
          </w:tcPr>
          <w:p w:rsidR="00927002" w:rsidRPr="0020681A" w:rsidRDefault="00927002" w:rsidP="00563E3E">
            <w:pPr>
              <w:jc w:val="center"/>
              <w:rPr>
                <w:rFonts w:asciiTheme="minorHAnsi" w:hAnsiTheme="minorHAnsi" w:cs="Calibri"/>
                <w:i/>
                <w:sz w:val="16"/>
                <w:szCs w:val="20"/>
              </w:rPr>
            </w:pPr>
            <w:r w:rsidRPr="0020681A">
              <w:rPr>
                <w:rFonts w:asciiTheme="minorHAnsi" w:hAnsiTheme="minorHAnsi" w:cs="Calibri"/>
                <w:i/>
                <w:sz w:val="16"/>
                <w:szCs w:val="20"/>
              </w:rPr>
              <w:t>1</w:t>
            </w:r>
          </w:p>
        </w:tc>
      </w:tr>
      <w:tr w:rsidR="00927002" w:rsidRPr="0020681A" w:rsidTr="00563E3E">
        <w:tblPrEx>
          <w:tblLook w:val="00A0"/>
        </w:tblPrEx>
        <w:trPr>
          <w:trHeight w:val="768"/>
        </w:trPr>
        <w:tc>
          <w:tcPr>
            <w:tcW w:w="2866" w:type="dxa"/>
            <w:gridSpan w:val="2"/>
          </w:tcPr>
          <w:p w:rsidR="00927002" w:rsidRPr="0020681A" w:rsidRDefault="00927002" w:rsidP="00563E3E">
            <w:pPr>
              <w:jc w:val="both"/>
              <w:rPr>
                <w:rFonts w:asciiTheme="minorHAnsi" w:hAnsiTheme="minorHAnsi" w:cstheme="minorHAnsi"/>
                <w:bCs/>
              </w:rPr>
            </w:pPr>
            <w:r w:rsidRPr="0020681A">
              <w:rPr>
                <w:rFonts w:asciiTheme="minorHAnsi" w:hAnsiTheme="minorHAnsi" w:cstheme="minorHAnsi"/>
                <w:bCs/>
                <w:sz w:val="22"/>
                <w:szCs w:val="22"/>
              </w:rPr>
              <w:t>Presiede Andrea Sisti</w:t>
            </w:r>
          </w:p>
        </w:tc>
        <w:tc>
          <w:tcPr>
            <w:tcW w:w="1611" w:type="dxa"/>
            <w:gridSpan w:val="3"/>
          </w:tcPr>
          <w:p w:rsidR="00927002" w:rsidRPr="0020681A" w:rsidRDefault="00927002" w:rsidP="00563E3E">
            <w:pPr>
              <w:jc w:val="both"/>
              <w:rPr>
                <w:rFonts w:asciiTheme="minorHAnsi" w:hAnsiTheme="minorHAnsi" w:cstheme="minorHAnsi"/>
                <w:bCs/>
              </w:rPr>
            </w:pPr>
            <w:r w:rsidRPr="0020681A">
              <w:rPr>
                <w:rFonts w:asciiTheme="minorHAnsi" w:hAnsiTheme="minorHAnsi" w:cstheme="minorHAnsi"/>
                <w:bCs/>
                <w:sz w:val="22"/>
                <w:szCs w:val="22"/>
              </w:rPr>
              <w:t xml:space="preserve">In qualità di </w:t>
            </w:r>
            <w:r w:rsidR="007045D5" w:rsidRPr="0020681A">
              <w:rPr>
                <w:rFonts w:asciiTheme="minorHAnsi" w:hAnsiTheme="minorHAnsi" w:cstheme="minorHAnsi"/>
                <w:bCs/>
                <w:sz w:val="22"/>
                <w:szCs w:val="22"/>
              </w:rPr>
              <w:t>Presidente</w:t>
            </w:r>
          </w:p>
        </w:tc>
        <w:tc>
          <w:tcPr>
            <w:tcW w:w="6155" w:type="dxa"/>
            <w:gridSpan w:val="9"/>
          </w:tcPr>
          <w:p w:rsidR="00927002" w:rsidRPr="0020681A" w:rsidRDefault="00927002" w:rsidP="00563E3E">
            <w:pPr>
              <w:jc w:val="both"/>
              <w:rPr>
                <w:rFonts w:asciiTheme="minorHAnsi" w:hAnsiTheme="minorHAnsi" w:cstheme="minorHAnsi"/>
                <w:bCs/>
              </w:rPr>
            </w:pPr>
            <w:r w:rsidRPr="0020681A">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927002" w:rsidRPr="0020681A" w:rsidTr="00563E3E">
        <w:tblPrEx>
          <w:tblLook w:val="00A0"/>
        </w:tblPrEx>
        <w:trPr>
          <w:trHeight w:val="235"/>
        </w:trPr>
        <w:tc>
          <w:tcPr>
            <w:tcW w:w="2866" w:type="dxa"/>
            <w:gridSpan w:val="2"/>
          </w:tcPr>
          <w:p w:rsidR="00927002" w:rsidRPr="0020681A" w:rsidRDefault="00927002" w:rsidP="00563E3E">
            <w:pPr>
              <w:jc w:val="both"/>
              <w:rPr>
                <w:rFonts w:asciiTheme="minorHAnsi" w:hAnsiTheme="minorHAnsi" w:cstheme="minorHAnsi"/>
                <w:bCs/>
              </w:rPr>
            </w:pPr>
            <w:r w:rsidRPr="0020681A">
              <w:rPr>
                <w:rFonts w:asciiTheme="minorHAnsi" w:hAnsiTheme="minorHAnsi" w:cstheme="minorHAnsi"/>
                <w:bCs/>
                <w:sz w:val="22"/>
                <w:szCs w:val="22"/>
              </w:rPr>
              <w:t>Verbalizza Riccardo Pisanti</w:t>
            </w:r>
          </w:p>
        </w:tc>
        <w:tc>
          <w:tcPr>
            <w:tcW w:w="7766" w:type="dxa"/>
            <w:gridSpan w:val="12"/>
          </w:tcPr>
          <w:p w:rsidR="00927002" w:rsidRPr="0020681A" w:rsidRDefault="00927002" w:rsidP="00563E3E">
            <w:pPr>
              <w:jc w:val="both"/>
              <w:rPr>
                <w:rFonts w:asciiTheme="minorHAnsi" w:hAnsiTheme="minorHAnsi" w:cstheme="minorHAnsi"/>
              </w:rPr>
            </w:pPr>
            <w:r w:rsidRPr="0020681A">
              <w:rPr>
                <w:rFonts w:asciiTheme="minorHAnsi" w:hAnsiTheme="minorHAnsi" w:cstheme="minorHAnsi"/>
                <w:bCs/>
                <w:sz w:val="22"/>
                <w:szCs w:val="22"/>
              </w:rPr>
              <w:t>nella qualità di Consigliere Segretario</w:t>
            </w:r>
          </w:p>
        </w:tc>
      </w:tr>
      <w:tr w:rsidR="00927002" w:rsidRPr="0020681A" w:rsidTr="00563E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927002" w:rsidRPr="0020681A" w:rsidRDefault="00927002" w:rsidP="00563E3E">
            <w:pPr>
              <w:spacing w:before="40" w:after="40"/>
              <w:ind w:rightChars="190" w:right="456"/>
              <w:jc w:val="both"/>
              <w:rPr>
                <w:rFonts w:asciiTheme="minorHAnsi" w:hAnsiTheme="minorHAnsi" w:cstheme="minorHAnsi"/>
                <w:b/>
                <w:bCs/>
              </w:rPr>
            </w:pPr>
            <w:r w:rsidRPr="0020681A">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927002" w:rsidRPr="0020681A" w:rsidRDefault="00927002" w:rsidP="00563E3E">
            <w:pPr>
              <w:spacing w:before="40" w:after="40"/>
              <w:ind w:rightChars="-53" w:right="-127"/>
              <w:rPr>
                <w:rFonts w:asciiTheme="minorHAnsi" w:hAnsiTheme="minorHAnsi" w:cstheme="minorHAnsi"/>
              </w:rPr>
            </w:pPr>
            <w:r w:rsidRPr="0020681A">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927002" w:rsidRPr="0020681A" w:rsidRDefault="00927002" w:rsidP="00563E3E">
            <w:pPr>
              <w:spacing w:before="40" w:after="40"/>
              <w:ind w:left="-108" w:rightChars="-54" w:right="-130"/>
              <w:jc w:val="center"/>
              <w:rPr>
                <w:rFonts w:asciiTheme="minorHAnsi" w:hAnsiTheme="minorHAnsi" w:cstheme="minorHAnsi"/>
                <w:b/>
                <w:bCs/>
              </w:rPr>
            </w:pPr>
            <w:r w:rsidRPr="0020681A">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20681A" w:rsidRDefault="00927002" w:rsidP="00563E3E">
            <w:pPr>
              <w:spacing w:before="40" w:after="40"/>
              <w:jc w:val="center"/>
              <w:rPr>
                <w:rFonts w:asciiTheme="minorHAnsi" w:hAnsiTheme="minorHAnsi" w:cstheme="minorHAnsi"/>
                <w:b/>
                <w:bCs/>
              </w:rPr>
            </w:pPr>
            <w:r w:rsidRPr="0020681A">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20681A" w:rsidRDefault="00927002" w:rsidP="00563E3E">
            <w:pPr>
              <w:spacing w:before="40" w:after="40"/>
              <w:ind w:left="-109" w:rightChars="-54" w:right="-130"/>
              <w:jc w:val="center"/>
              <w:rPr>
                <w:rFonts w:asciiTheme="minorHAnsi" w:hAnsiTheme="minorHAnsi" w:cstheme="minorHAnsi"/>
                <w:b/>
                <w:bCs/>
              </w:rPr>
            </w:pPr>
            <w:r w:rsidRPr="0020681A">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927002" w:rsidRPr="0020681A" w:rsidRDefault="00927002" w:rsidP="00563E3E">
            <w:pPr>
              <w:spacing w:before="40" w:after="40"/>
              <w:jc w:val="center"/>
              <w:rPr>
                <w:rFonts w:asciiTheme="minorHAnsi" w:hAnsiTheme="minorHAnsi" w:cstheme="minorHAnsi"/>
                <w:b/>
                <w:bCs/>
              </w:rPr>
            </w:pPr>
            <w:r w:rsidRPr="0020681A">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927002" w:rsidRPr="0020681A" w:rsidRDefault="00927002" w:rsidP="00563E3E">
            <w:pPr>
              <w:spacing w:before="40" w:after="40"/>
              <w:ind w:left="-109"/>
              <w:jc w:val="center"/>
              <w:rPr>
                <w:rFonts w:asciiTheme="minorHAnsi" w:hAnsiTheme="minorHAnsi" w:cstheme="minorHAnsi"/>
                <w:b/>
                <w:bCs/>
              </w:rPr>
            </w:pPr>
            <w:r w:rsidRPr="0020681A">
              <w:rPr>
                <w:rFonts w:asciiTheme="minorHAnsi" w:hAnsiTheme="minorHAnsi" w:cstheme="minorHAnsi"/>
                <w:b/>
                <w:bCs/>
                <w:i/>
                <w:iCs/>
                <w:sz w:val="22"/>
                <w:szCs w:val="22"/>
              </w:rPr>
              <w:t>Astenuti</w:t>
            </w:r>
          </w:p>
        </w:tc>
      </w:tr>
      <w:tr w:rsidR="008E5C9A" w:rsidRPr="0020681A" w:rsidTr="00563E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8E5C9A" w:rsidRPr="0020681A" w:rsidRDefault="008E5C9A" w:rsidP="00563E3E">
            <w:pPr>
              <w:ind w:rightChars="190" w:right="456"/>
              <w:jc w:val="both"/>
              <w:rPr>
                <w:rFonts w:asciiTheme="minorHAnsi" w:hAnsiTheme="minorHAnsi" w:cstheme="minorHAnsi"/>
              </w:rPr>
            </w:pPr>
            <w:r w:rsidRPr="0020681A">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8E5C9A" w:rsidRPr="0020681A" w:rsidRDefault="007045D5" w:rsidP="00563E3E">
            <w:pPr>
              <w:spacing w:before="40" w:after="40"/>
              <w:ind w:rightChars="-53" w:right="-127"/>
              <w:rPr>
                <w:rFonts w:asciiTheme="minorHAnsi" w:hAnsiTheme="minorHAnsi" w:cstheme="minorHAnsi"/>
              </w:rPr>
            </w:pPr>
            <w:r w:rsidRPr="0020681A">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ind w:rightChars="-54" w:right="-130"/>
              <w:jc w:val="center"/>
              <w:rPr>
                <w:rFonts w:asciiTheme="minorHAnsi" w:hAnsiTheme="minorHAnsi" w:cstheme="minorHAnsi"/>
                <w:sz w:val="22"/>
                <w:szCs w:val="22"/>
              </w:rPr>
            </w:pPr>
            <w:r w:rsidRPr="0020681A">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ind w:rightChars="-54" w:right="-130"/>
              <w:jc w:val="center"/>
              <w:rPr>
                <w:rFonts w:asciiTheme="minorHAnsi" w:hAnsiTheme="minorHAnsi" w:cstheme="minorHAnsi"/>
                <w:sz w:val="22"/>
                <w:szCs w:val="22"/>
              </w:rPr>
            </w:pPr>
            <w:r w:rsidRPr="0020681A">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20681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20681A" w:rsidRDefault="008E5C9A" w:rsidP="00563E3E">
            <w:pPr>
              <w:spacing w:before="40" w:after="40"/>
              <w:ind w:left="-109"/>
              <w:jc w:val="center"/>
              <w:rPr>
                <w:rFonts w:asciiTheme="minorHAnsi" w:hAnsiTheme="minorHAnsi" w:cstheme="minorHAnsi"/>
              </w:rPr>
            </w:pPr>
          </w:p>
        </w:tc>
      </w:tr>
      <w:tr w:rsidR="008E5C9A" w:rsidRPr="0020681A" w:rsidTr="00563E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20681A" w:rsidRDefault="008E5C9A" w:rsidP="00563E3E">
            <w:pPr>
              <w:ind w:rightChars="190" w:right="456"/>
              <w:jc w:val="both"/>
              <w:rPr>
                <w:rFonts w:asciiTheme="minorHAnsi" w:hAnsiTheme="minorHAnsi" w:cstheme="minorHAnsi"/>
              </w:rPr>
            </w:pPr>
            <w:r w:rsidRPr="0020681A">
              <w:rPr>
                <w:rFonts w:asciiTheme="minorHAnsi" w:hAnsiTheme="minorHAnsi" w:cstheme="minorHAnsi"/>
                <w:sz w:val="22"/>
                <w:szCs w:val="22"/>
              </w:rPr>
              <w:t>Dott. Agr. Rosanna Zari</w:t>
            </w:r>
          </w:p>
        </w:tc>
        <w:tc>
          <w:tcPr>
            <w:tcW w:w="1705" w:type="dxa"/>
            <w:gridSpan w:val="3"/>
            <w:tcBorders>
              <w:right w:val="single" w:sz="4" w:space="0" w:color="000000"/>
            </w:tcBorders>
          </w:tcPr>
          <w:p w:rsidR="008E5C9A" w:rsidRPr="0020681A" w:rsidRDefault="008E5C9A" w:rsidP="00563E3E">
            <w:pPr>
              <w:spacing w:before="40" w:after="40"/>
              <w:ind w:rightChars="-53" w:right="-127"/>
              <w:rPr>
                <w:rFonts w:asciiTheme="minorHAnsi" w:hAnsiTheme="minorHAnsi" w:cstheme="minorHAnsi"/>
              </w:rPr>
            </w:pPr>
            <w:proofErr w:type="spellStart"/>
            <w:r w:rsidRPr="0020681A">
              <w:rPr>
                <w:rFonts w:asciiTheme="minorHAnsi" w:hAnsiTheme="minorHAnsi" w:cstheme="minorHAnsi"/>
                <w:sz w:val="22"/>
                <w:szCs w:val="22"/>
              </w:rPr>
              <w:t>Vice</w:t>
            </w:r>
            <w:r w:rsidR="007045D5" w:rsidRPr="0020681A">
              <w:rPr>
                <w:rFonts w:asciiTheme="minorHAnsi" w:hAnsiTheme="minorHAnsi" w:cstheme="minorHAnsi"/>
                <w:sz w:val="22"/>
                <w:szCs w:val="22"/>
              </w:rPr>
              <w:t>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ind w:rightChars="-54" w:right="-130"/>
              <w:jc w:val="center"/>
              <w:rPr>
                <w:rFonts w:asciiTheme="minorHAnsi" w:hAnsiTheme="minorHAnsi" w:cstheme="minorHAnsi"/>
                <w:sz w:val="22"/>
                <w:szCs w:val="22"/>
              </w:rPr>
            </w:pPr>
            <w:r w:rsidRPr="0020681A">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ind w:rightChars="-54" w:right="-130"/>
              <w:jc w:val="center"/>
              <w:rPr>
                <w:rFonts w:asciiTheme="minorHAnsi" w:hAnsiTheme="minorHAnsi" w:cstheme="minorHAnsi"/>
                <w:sz w:val="22"/>
                <w:szCs w:val="22"/>
              </w:rPr>
            </w:pPr>
            <w:r w:rsidRPr="0020681A">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20681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20681A" w:rsidRDefault="008E5C9A" w:rsidP="00563E3E">
            <w:pPr>
              <w:spacing w:before="40" w:after="40"/>
              <w:ind w:left="-109"/>
              <w:jc w:val="center"/>
              <w:rPr>
                <w:rFonts w:asciiTheme="minorHAnsi" w:hAnsiTheme="minorHAnsi" w:cstheme="minorHAnsi"/>
              </w:rPr>
            </w:pPr>
          </w:p>
        </w:tc>
      </w:tr>
      <w:tr w:rsidR="008E5C9A" w:rsidRPr="0020681A" w:rsidTr="00563E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20681A" w:rsidRDefault="008E5C9A" w:rsidP="00563E3E">
            <w:pPr>
              <w:ind w:rightChars="190" w:right="456"/>
              <w:jc w:val="both"/>
              <w:rPr>
                <w:rFonts w:asciiTheme="minorHAnsi" w:hAnsiTheme="minorHAnsi" w:cstheme="minorHAnsi"/>
              </w:rPr>
            </w:pPr>
            <w:r w:rsidRPr="0020681A">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8E5C9A" w:rsidRPr="0020681A" w:rsidRDefault="008E5C9A" w:rsidP="00563E3E">
            <w:pPr>
              <w:spacing w:before="40" w:after="40"/>
              <w:ind w:rightChars="-53" w:right="-127"/>
              <w:rPr>
                <w:rFonts w:asciiTheme="minorHAnsi" w:hAnsiTheme="minorHAnsi" w:cstheme="minorHAnsi"/>
              </w:rPr>
            </w:pPr>
            <w:r w:rsidRPr="0020681A">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ind w:rightChars="-54" w:right="-130"/>
              <w:jc w:val="center"/>
              <w:rPr>
                <w:rFonts w:asciiTheme="minorHAnsi" w:hAnsiTheme="minorHAnsi" w:cstheme="minorHAnsi"/>
                <w:sz w:val="22"/>
                <w:szCs w:val="22"/>
              </w:rPr>
            </w:pPr>
            <w:r w:rsidRPr="0020681A">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ind w:rightChars="-54" w:right="-130"/>
              <w:jc w:val="center"/>
              <w:rPr>
                <w:rFonts w:asciiTheme="minorHAnsi" w:hAnsiTheme="minorHAnsi" w:cstheme="minorHAnsi"/>
                <w:sz w:val="22"/>
                <w:szCs w:val="22"/>
              </w:rPr>
            </w:pPr>
            <w:r w:rsidRPr="0020681A">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20681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20681A" w:rsidRDefault="008E5C9A" w:rsidP="00563E3E">
            <w:pPr>
              <w:spacing w:before="40" w:after="40"/>
              <w:ind w:left="-109"/>
              <w:jc w:val="center"/>
              <w:rPr>
                <w:rFonts w:asciiTheme="minorHAnsi" w:hAnsiTheme="minorHAnsi" w:cstheme="minorHAnsi"/>
              </w:rPr>
            </w:pPr>
          </w:p>
        </w:tc>
      </w:tr>
      <w:tr w:rsidR="008E5C9A" w:rsidRPr="0020681A" w:rsidTr="00563E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20681A" w:rsidRDefault="008E5C9A" w:rsidP="00563E3E">
            <w:pPr>
              <w:ind w:rightChars="190" w:right="456"/>
              <w:jc w:val="both"/>
              <w:rPr>
                <w:rFonts w:asciiTheme="minorHAnsi" w:hAnsiTheme="minorHAnsi" w:cstheme="minorHAnsi"/>
              </w:rPr>
            </w:pPr>
            <w:r w:rsidRPr="0020681A">
              <w:rPr>
                <w:rFonts w:asciiTheme="minorHAnsi" w:hAnsiTheme="minorHAnsi" w:cstheme="minorHAnsi"/>
                <w:sz w:val="22"/>
                <w:szCs w:val="22"/>
              </w:rPr>
              <w:t>Dott. Agr. Enrico Antignati</w:t>
            </w:r>
          </w:p>
        </w:tc>
        <w:tc>
          <w:tcPr>
            <w:tcW w:w="1705" w:type="dxa"/>
            <w:gridSpan w:val="3"/>
            <w:tcBorders>
              <w:right w:val="single" w:sz="4" w:space="0" w:color="000000"/>
            </w:tcBorders>
          </w:tcPr>
          <w:p w:rsidR="008E5C9A" w:rsidRPr="0020681A" w:rsidRDefault="008E5C9A" w:rsidP="00563E3E">
            <w:pPr>
              <w:spacing w:before="40" w:after="40"/>
              <w:ind w:rightChars="-53" w:right="-127"/>
              <w:rPr>
                <w:rFonts w:asciiTheme="minorHAnsi" w:hAnsiTheme="minorHAnsi" w:cstheme="minorHAnsi"/>
              </w:rPr>
            </w:pPr>
            <w:r w:rsidRPr="0020681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jc w:val="center"/>
              <w:rPr>
                <w:rFonts w:asciiTheme="minorHAnsi" w:hAnsiTheme="minorHAnsi" w:cstheme="minorHAnsi"/>
                <w:sz w:val="22"/>
                <w:szCs w:val="22"/>
              </w:rPr>
            </w:pPr>
            <w:r w:rsidRPr="0020681A">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20681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20681A" w:rsidRDefault="008E5C9A" w:rsidP="00563E3E">
            <w:pPr>
              <w:spacing w:before="40" w:after="40"/>
              <w:ind w:left="-109"/>
              <w:jc w:val="center"/>
              <w:rPr>
                <w:rFonts w:asciiTheme="minorHAnsi" w:hAnsiTheme="minorHAnsi" w:cstheme="minorHAnsi"/>
              </w:rPr>
            </w:pPr>
          </w:p>
        </w:tc>
      </w:tr>
      <w:tr w:rsidR="008E5C9A" w:rsidRPr="0020681A" w:rsidTr="00563E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20681A" w:rsidRDefault="008E5C9A" w:rsidP="00563E3E">
            <w:pPr>
              <w:ind w:rightChars="190" w:right="456"/>
              <w:jc w:val="both"/>
              <w:rPr>
                <w:rFonts w:asciiTheme="minorHAnsi" w:hAnsiTheme="minorHAnsi" w:cstheme="minorHAnsi"/>
              </w:rPr>
            </w:pPr>
            <w:r w:rsidRPr="0020681A">
              <w:rPr>
                <w:rFonts w:asciiTheme="minorHAnsi" w:hAnsiTheme="minorHAnsi" w:cstheme="minorHAnsi"/>
                <w:sz w:val="22"/>
                <w:szCs w:val="22"/>
              </w:rPr>
              <w:t>Dott. For. Mattia Busti</w:t>
            </w:r>
          </w:p>
        </w:tc>
        <w:tc>
          <w:tcPr>
            <w:tcW w:w="1705" w:type="dxa"/>
            <w:gridSpan w:val="3"/>
            <w:tcBorders>
              <w:right w:val="single" w:sz="4" w:space="0" w:color="000000"/>
            </w:tcBorders>
          </w:tcPr>
          <w:p w:rsidR="008E5C9A" w:rsidRPr="0020681A" w:rsidRDefault="008E5C9A" w:rsidP="00563E3E">
            <w:pPr>
              <w:spacing w:before="40" w:after="40"/>
              <w:ind w:rightChars="-53" w:right="-127"/>
              <w:rPr>
                <w:rFonts w:asciiTheme="minorHAnsi" w:hAnsiTheme="minorHAnsi" w:cstheme="minorHAnsi"/>
              </w:rPr>
            </w:pPr>
            <w:r w:rsidRPr="0020681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ind w:rightChars="-54" w:right="-130"/>
              <w:jc w:val="center"/>
              <w:rPr>
                <w:rFonts w:asciiTheme="minorHAnsi" w:hAnsiTheme="minorHAnsi" w:cstheme="minorHAnsi"/>
                <w:sz w:val="22"/>
                <w:szCs w:val="22"/>
              </w:rPr>
            </w:pPr>
            <w:r w:rsidRPr="0020681A">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ind w:rightChars="-54" w:right="-130"/>
              <w:jc w:val="center"/>
              <w:rPr>
                <w:rFonts w:asciiTheme="minorHAnsi" w:hAnsiTheme="minorHAnsi" w:cstheme="minorHAnsi"/>
                <w:sz w:val="22"/>
                <w:szCs w:val="22"/>
              </w:rPr>
            </w:pPr>
            <w:r w:rsidRPr="0020681A">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20681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20681A" w:rsidRDefault="008E5C9A" w:rsidP="00563E3E">
            <w:pPr>
              <w:spacing w:before="40" w:after="40"/>
              <w:ind w:left="-109"/>
              <w:jc w:val="center"/>
              <w:rPr>
                <w:rFonts w:asciiTheme="minorHAnsi" w:hAnsiTheme="minorHAnsi" w:cstheme="minorHAnsi"/>
              </w:rPr>
            </w:pPr>
          </w:p>
        </w:tc>
      </w:tr>
      <w:tr w:rsidR="008E5C9A" w:rsidRPr="0020681A" w:rsidTr="00563E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20681A" w:rsidRDefault="008E5C9A" w:rsidP="00563E3E">
            <w:pPr>
              <w:ind w:rightChars="190" w:right="456"/>
              <w:jc w:val="both"/>
              <w:rPr>
                <w:rFonts w:asciiTheme="minorHAnsi" w:hAnsiTheme="minorHAnsi" w:cstheme="minorHAnsi"/>
              </w:rPr>
            </w:pPr>
            <w:r w:rsidRPr="0020681A">
              <w:rPr>
                <w:rFonts w:asciiTheme="minorHAnsi" w:hAnsiTheme="minorHAnsi" w:cstheme="minorHAnsi"/>
                <w:sz w:val="22"/>
                <w:szCs w:val="22"/>
              </w:rPr>
              <w:t>Dott. Agr. Marcella Cipriani</w:t>
            </w:r>
          </w:p>
        </w:tc>
        <w:tc>
          <w:tcPr>
            <w:tcW w:w="1705" w:type="dxa"/>
            <w:gridSpan w:val="3"/>
            <w:tcBorders>
              <w:right w:val="single" w:sz="4" w:space="0" w:color="000000"/>
            </w:tcBorders>
          </w:tcPr>
          <w:p w:rsidR="008E5C9A" w:rsidRPr="0020681A" w:rsidRDefault="008E5C9A" w:rsidP="00563E3E">
            <w:pPr>
              <w:spacing w:before="40" w:after="40"/>
              <w:ind w:rightChars="-53" w:right="-127"/>
              <w:rPr>
                <w:rFonts w:asciiTheme="minorHAnsi" w:hAnsiTheme="minorHAnsi" w:cstheme="minorHAnsi"/>
              </w:rPr>
            </w:pPr>
            <w:r w:rsidRPr="0020681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jc w:val="center"/>
              <w:rPr>
                <w:rFonts w:asciiTheme="minorHAnsi" w:hAnsiTheme="minorHAnsi" w:cstheme="minorHAnsi"/>
                <w:sz w:val="22"/>
                <w:szCs w:val="22"/>
              </w:rPr>
            </w:pPr>
            <w:r w:rsidRPr="0020681A">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20681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20681A" w:rsidRDefault="008E5C9A" w:rsidP="00563E3E">
            <w:pPr>
              <w:spacing w:before="40" w:after="40"/>
              <w:ind w:left="-109"/>
              <w:jc w:val="center"/>
              <w:rPr>
                <w:rFonts w:asciiTheme="minorHAnsi" w:hAnsiTheme="minorHAnsi" w:cstheme="minorHAnsi"/>
              </w:rPr>
            </w:pPr>
          </w:p>
        </w:tc>
      </w:tr>
      <w:tr w:rsidR="008E5C9A" w:rsidRPr="0020681A" w:rsidTr="00563E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20681A" w:rsidRDefault="008E5C9A" w:rsidP="00563E3E">
            <w:pPr>
              <w:ind w:rightChars="190" w:right="456"/>
              <w:jc w:val="both"/>
              <w:rPr>
                <w:rFonts w:asciiTheme="minorHAnsi" w:hAnsiTheme="minorHAnsi" w:cstheme="minorHAnsi"/>
              </w:rPr>
            </w:pPr>
            <w:r w:rsidRPr="0020681A">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8E5C9A" w:rsidRPr="0020681A" w:rsidRDefault="008E5C9A" w:rsidP="00563E3E">
            <w:pPr>
              <w:spacing w:before="40" w:after="40"/>
              <w:ind w:rightChars="-53" w:right="-127"/>
              <w:rPr>
                <w:rFonts w:asciiTheme="minorHAnsi" w:hAnsiTheme="minorHAnsi" w:cstheme="minorHAnsi"/>
              </w:rPr>
            </w:pPr>
            <w:r w:rsidRPr="0020681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jc w:val="center"/>
              <w:rPr>
                <w:rFonts w:asciiTheme="minorHAnsi" w:hAnsiTheme="minorHAnsi" w:cstheme="minorHAnsi"/>
                <w:sz w:val="22"/>
                <w:szCs w:val="22"/>
              </w:rPr>
            </w:pPr>
            <w:r w:rsidRPr="0020681A">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20681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20681A" w:rsidRDefault="008E5C9A" w:rsidP="00563E3E">
            <w:pPr>
              <w:spacing w:before="40" w:after="40"/>
              <w:ind w:left="-109"/>
              <w:jc w:val="center"/>
              <w:rPr>
                <w:rFonts w:asciiTheme="minorHAnsi" w:hAnsiTheme="minorHAnsi" w:cstheme="minorHAnsi"/>
              </w:rPr>
            </w:pPr>
          </w:p>
        </w:tc>
      </w:tr>
      <w:tr w:rsidR="008E5C9A" w:rsidRPr="0020681A" w:rsidTr="00563E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20681A" w:rsidRDefault="008E5C9A" w:rsidP="00563E3E">
            <w:pPr>
              <w:ind w:rightChars="190" w:right="456"/>
              <w:jc w:val="both"/>
              <w:rPr>
                <w:rFonts w:asciiTheme="minorHAnsi" w:hAnsiTheme="minorHAnsi" w:cstheme="minorHAnsi"/>
              </w:rPr>
            </w:pPr>
            <w:r w:rsidRPr="0020681A">
              <w:rPr>
                <w:rFonts w:asciiTheme="minorHAnsi" w:hAnsiTheme="minorHAnsi" w:cstheme="minorHAnsi"/>
                <w:sz w:val="22"/>
                <w:szCs w:val="22"/>
              </w:rPr>
              <w:t>Dott. Agr. Giuliano D’Antonio</w:t>
            </w:r>
          </w:p>
        </w:tc>
        <w:tc>
          <w:tcPr>
            <w:tcW w:w="1705" w:type="dxa"/>
            <w:gridSpan w:val="3"/>
            <w:tcBorders>
              <w:right w:val="single" w:sz="4" w:space="0" w:color="000000"/>
            </w:tcBorders>
          </w:tcPr>
          <w:p w:rsidR="008E5C9A" w:rsidRPr="0020681A" w:rsidRDefault="008E5C9A" w:rsidP="00563E3E">
            <w:pPr>
              <w:spacing w:before="40" w:after="40"/>
              <w:ind w:rightChars="-53" w:right="-127"/>
              <w:rPr>
                <w:rFonts w:asciiTheme="minorHAnsi" w:hAnsiTheme="minorHAnsi" w:cstheme="minorHAnsi"/>
              </w:rPr>
            </w:pPr>
            <w:r w:rsidRPr="0020681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jc w:val="center"/>
              <w:rPr>
                <w:rFonts w:asciiTheme="minorHAnsi" w:hAnsiTheme="minorHAnsi" w:cstheme="minorHAnsi"/>
                <w:sz w:val="22"/>
                <w:szCs w:val="22"/>
              </w:rPr>
            </w:pPr>
            <w:r w:rsidRPr="0020681A">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20681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20681A" w:rsidRDefault="008E5C9A" w:rsidP="00563E3E">
            <w:pPr>
              <w:spacing w:before="40" w:after="40"/>
              <w:ind w:left="-109"/>
              <w:jc w:val="center"/>
              <w:rPr>
                <w:rFonts w:asciiTheme="minorHAnsi" w:hAnsiTheme="minorHAnsi" w:cstheme="minorHAnsi"/>
              </w:rPr>
            </w:pPr>
          </w:p>
        </w:tc>
      </w:tr>
      <w:tr w:rsidR="008E5C9A" w:rsidRPr="0020681A" w:rsidTr="00563E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20681A" w:rsidRDefault="008E5C9A" w:rsidP="00563E3E">
            <w:pPr>
              <w:ind w:rightChars="190" w:right="456"/>
              <w:jc w:val="both"/>
              <w:rPr>
                <w:rFonts w:asciiTheme="minorHAnsi" w:hAnsiTheme="minorHAnsi" w:cstheme="minorHAnsi"/>
              </w:rPr>
            </w:pPr>
            <w:r w:rsidRPr="0020681A">
              <w:rPr>
                <w:rFonts w:asciiTheme="minorHAnsi" w:hAnsiTheme="minorHAnsi" w:cstheme="minorHAnsi"/>
                <w:sz w:val="22"/>
                <w:szCs w:val="22"/>
              </w:rPr>
              <w:t>Dott. For. Sabrina Diamanti</w:t>
            </w:r>
          </w:p>
        </w:tc>
        <w:tc>
          <w:tcPr>
            <w:tcW w:w="1705" w:type="dxa"/>
            <w:gridSpan w:val="3"/>
            <w:tcBorders>
              <w:right w:val="single" w:sz="4" w:space="0" w:color="000000"/>
            </w:tcBorders>
          </w:tcPr>
          <w:p w:rsidR="008E5C9A" w:rsidRPr="0020681A" w:rsidRDefault="008E5C9A" w:rsidP="00563E3E">
            <w:pPr>
              <w:spacing w:before="40" w:after="40"/>
              <w:ind w:rightChars="-53" w:right="-127"/>
              <w:rPr>
                <w:rFonts w:asciiTheme="minorHAnsi" w:hAnsiTheme="minorHAnsi" w:cstheme="minorHAnsi"/>
              </w:rPr>
            </w:pPr>
            <w:r w:rsidRPr="0020681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jc w:val="center"/>
              <w:rPr>
                <w:rFonts w:asciiTheme="minorHAnsi" w:hAnsiTheme="minorHAnsi" w:cstheme="minorHAnsi"/>
                <w:sz w:val="22"/>
                <w:szCs w:val="22"/>
              </w:rPr>
            </w:pPr>
            <w:r w:rsidRPr="0020681A">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20681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20681A" w:rsidRDefault="008E5C9A" w:rsidP="00563E3E">
            <w:pPr>
              <w:spacing w:before="40" w:after="40"/>
              <w:ind w:left="-109"/>
              <w:jc w:val="center"/>
              <w:rPr>
                <w:rFonts w:asciiTheme="minorHAnsi" w:hAnsiTheme="minorHAnsi" w:cstheme="minorHAnsi"/>
              </w:rPr>
            </w:pPr>
          </w:p>
        </w:tc>
      </w:tr>
      <w:tr w:rsidR="008E5C9A" w:rsidRPr="0020681A" w:rsidTr="00563E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20681A" w:rsidRDefault="008E5C9A" w:rsidP="00563E3E">
            <w:pPr>
              <w:ind w:rightChars="190" w:right="456"/>
              <w:jc w:val="both"/>
              <w:rPr>
                <w:rFonts w:asciiTheme="minorHAnsi" w:hAnsiTheme="minorHAnsi" w:cstheme="minorHAnsi"/>
              </w:rPr>
            </w:pPr>
            <w:r w:rsidRPr="0020681A">
              <w:rPr>
                <w:rFonts w:asciiTheme="minorHAnsi" w:hAnsiTheme="minorHAnsi" w:cstheme="minorHAnsi"/>
                <w:sz w:val="22"/>
                <w:szCs w:val="22"/>
              </w:rPr>
              <w:t>Dott. Agr. Corrado Fenu</w:t>
            </w:r>
          </w:p>
        </w:tc>
        <w:tc>
          <w:tcPr>
            <w:tcW w:w="1705" w:type="dxa"/>
            <w:gridSpan w:val="3"/>
            <w:tcBorders>
              <w:right w:val="single" w:sz="4" w:space="0" w:color="000000"/>
            </w:tcBorders>
          </w:tcPr>
          <w:p w:rsidR="008E5C9A" w:rsidRPr="0020681A" w:rsidRDefault="008E5C9A" w:rsidP="00563E3E">
            <w:pPr>
              <w:spacing w:before="40" w:after="40"/>
              <w:ind w:rightChars="-53" w:right="-127"/>
              <w:rPr>
                <w:rFonts w:asciiTheme="minorHAnsi" w:hAnsiTheme="minorHAnsi" w:cstheme="minorHAnsi"/>
              </w:rPr>
            </w:pPr>
            <w:r w:rsidRPr="0020681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jc w:val="center"/>
              <w:rPr>
                <w:rFonts w:asciiTheme="minorHAnsi" w:hAnsiTheme="minorHAnsi" w:cstheme="minorHAnsi"/>
                <w:sz w:val="22"/>
                <w:szCs w:val="22"/>
              </w:rPr>
            </w:pPr>
            <w:r w:rsidRPr="0020681A">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20681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20681A" w:rsidRDefault="008E5C9A" w:rsidP="00563E3E">
            <w:pPr>
              <w:spacing w:before="40" w:after="40"/>
              <w:ind w:left="-109"/>
              <w:jc w:val="center"/>
              <w:rPr>
                <w:rFonts w:asciiTheme="minorHAnsi" w:hAnsiTheme="minorHAnsi" w:cstheme="minorHAnsi"/>
              </w:rPr>
            </w:pPr>
          </w:p>
        </w:tc>
      </w:tr>
      <w:tr w:rsidR="008E5C9A" w:rsidRPr="0020681A" w:rsidTr="00563E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20681A" w:rsidRDefault="008E5C9A" w:rsidP="00563E3E">
            <w:pPr>
              <w:ind w:rightChars="190" w:right="456"/>
              <w:jc w:val="both"/>
              <w:rPr>
                <w:rFonts w:asciiTheme="minorHAnsi" w:hAnsiTheme="minorHAnsi" w:cstheme="minorHAnsi"/>
              </w:rPr>
            </w:pPr>
            <w:r w:rsidRPr="0020681A">
              <w:rPr>
                <w:rFonts w:asciiTheme="minorHAnsi" w:hAnsiTheme="minorHAnsi" w:cstheme="minorHAnsi"/>
                <w:sz w:val="22"/>
                <w:szCs w:val="22"/>
              </w:rPr>
              <w:t>Dott. Agr. Alberto Giuliani</w:t>
            </w:r>
          </w:p>
        </w:tc>
        <w:tc>
          <w:tcPr>
            <w:tcW w:w="1705" w:type="dxa"/>
            <w:gridSpan w:val="3"/>
            <w:tcBorders>
              <w:right w:val="single" w:sz="4" w:space="0" w:color="000000"/>
            </w:tcBorders>
          </w:tcPr>
          <w:p w:rsidR="008E5C9A" w:rsidRPr="0020681A" w:rsidRDefault="008E5C9A" w:rsidP="00563E3E">
            <w:pPr>
              <w:spacing w:before="40" w:after="40"/>
              <w:ind w:rightChars="-53" w:right="-127"/>
              <w:rPr>
                <w:rFonts w:asciiTheme="minorHAnsi" w:hAnsiTheme="minorHAnsi" w:cstheme="minorHAnsi"/>
              </w:rPr>
            </w:pPr>
            <w:r w:rsidRPr="0020681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ind w:rightChars="-54" w:right="-130"/>
              <w:jc w:val="center"/>
              <w:rPr>
                <w:rFonts w:asciiTheme="minorHAnsi" w:hAnsiTheme="minorHAnsi" w:cstheme="minorHAnsi"/>
                <w:sz w:val="22"/>
                <w:szCs w:val="22"/>
              </w:rPr>
            </w:pPr>
            <w:r w:rsidRPr="0020681A">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ind w:rightChars="-54" w:right="-130"/>
              <w:jc w:val="center"/>
              <w:rPr>
                <w:rFonts w:asciiTheme="minorHAnsi" w:hAnsiTheme="minorHAnsi" w:cstheme="minorHAnsi"/>
                <w:sz w:val="22"/>
                <w:szCs w:val="22"/>
              </w:rPr>
            </w:pPr>
            <w:r w:rsidRPr="0020681A">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20681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20681A" w:rsidRDefault="008E5C9A" w:rsidP="00563E3E">
            <w:pPr>
              <w:spacing w:before="40" w:after="40"/>
              <w:ind w:left="-109"/>
              <w:jc w:val="center"/>
              <w:rPr>
                <w:rFonts w:asciiTheme="minorHAnsi" w:hAnsiTheme="minorHAnsi" w:cstheme="minorHAnsi"/>
              </w:rPr>
            </w:pPr>
          </w:p>
        </w:tc>
      </w:tr>
      <w:tr w:rsidR="008E5C9A" w:rsidRPr="0020681A" w:rsidTr="00563E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20681A" w:rsidRDefault="008E5C9A" w:rsidP="00563E3E">
            <w:pPr>
              <w:ind w:rightChars="190" w:right="456"/>
              <w:jc w:val="both"/>
              <w:rPr>
                <w:rFonts w:asciiTheme="minorHAnsi" w:hAnsiTheme="minorHAnsi" w:cstheme="minorHAnsi"/>
              </w:rPr>
            </w:pPr>
            <w:r w:rsidRPr="0020681A">
              <w:rPr>
                <w:rFonts w:asciiTheme="minorHAnsi" w:hAnsiTheme="minorHAnsi" w:cstheme="minorHAnsi"/>
                <w:sz w:val="22"/>
                <w:szCs w:val="22"/>
              </w:rPr>
              <w:t xml:space="preserve">Dott. Agr. Gianni </w:t>
            </w:r>
            <w:proofErr w:type="spellStart"/>
            <w:r w:rsidRPr="0020681A">
              <w:rPr>
                <w:rFonts w:asciiTheme="minorHAnsi" w:hAnsiTheme="minorHAnsi" w:cstheme="minorHAnsi"/>
                <w:sz w:val="22"/>
                <w:szCs w:val="22"/>
              </w:rPr>
              <w:t>Guizzardi</w:t>
            </w:r>
            <w:proofErr w:type="spellEnd"/>
          </w:p>
        </w:tc>
        <w:tc>
          <w:tcPr>
            <w:tcW w:w="1705" w:type="dxa"/>
            <w:gridSpan w:val="3"/>
            <w:tcBorders>
              <w:right w:val="single" w:sz="4" w:space="0" w:color="000000"/>
            </w:tcBorders>
          </w:tcPr>
          <w:p w:rsidR="008E5C9A" w:rsidRPr="0020681A" w:rsidRDefault="008E5C9A" w:rsidP="00563E3E">
            <w:pPr>
              <w:spacing w:before="40" w:after="40"/>
              <w:ind w:rightChars="-53" w:right="-127"/>
              <w:rPr>
                <w:rFonts w:asciiTheme="minorHAnsi" w:hAnsiTheme="minorHAnsi" w:cstheme="minorHAnsi"/>
              </w:rPr>
            </w:pPr>
            <w:r w:rsidRPr="0020681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jc w:val="center"/>
              <w:rPr>
                <w:rFonts w:asciiTheme="minorHAnsi" w:hAnsiTheme="minorHAnsi" w:cstheme="minorHAnsi"/>
                <w:sz w:val="22"/>
                <w:szCs w:val="22"/>
              </w:rPr>
            </w:pPr>
            <w:r w:rsidRPr="0020681A">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20681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20681A" w:rsidRDefault="008E5C9A" w:rsidP="00563E3E">
            <w:pPr>
              <w:spacing w:before="40" w:after="40"/>
              <w:ind w:left="-109"/>
              <w:jc w:val="center"/>
              <w:rPr>
                <w:rFonts w:asciiTheme="minorHAnsi" w:hAnsiTheme="minorHAnsi" w:cstheme="minorHAnsi"/>
              </w:rPr>
            </w:pPr>
          </w:p>
        </w:tc>
      </w:tr>
      <w:tr w:rsidR="008E5C9A" w:rsidRPr="0020681A" w:rsidTr="00563E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20681A" w:rsidRDefault="008E5C9A" w:rsidP="00563E3E">
            <w:pPr>
              <w:ind w:rightChars="190" w:right="456"/>
              <w:jc w:val="both"/>
              <w:rPr>
                <w:rFonts w:asciiTheme="minorHAnsi" w:hAnsiTheme="minorHAnsi" w:cstheme="minorHAnsi"/>
              </w:rPr>
            </w:pPr>
            <w:r w:rsidRPr="0020681A">
              <w:rPr>
                <w:rFonts w:asciiTheme="minorHAnsi" w:hAnsiTheme="minorHAnsi" w:cstheme="minorHAnsi"/>
                <w:sz w:val="22"/>
                <w:szCs w:val="22"/>
              </w:rPr>
              <w:t>Dott. For. Graziano Martello</w:t>
            </w:r>
          </w:p>
        </w:tc>
        <w:tc>
          <w:tcPr>
            <w:tcW w:w="1705" w:type="dxa"/>
            <w:gridSpan w:val="3"/>
            <w:tcBorders>
              <w:right w:val="single" w:sz="4" w:space="0" w:color="000000"/>
            </w:tcBorders>
          </w:tcPr>
          <w:p w:rsidR="008E5C9A" w:rsidRPr="0020681A" w:rsidRDefault="008E5C9A" w:rsidP="00563E3E">
            <w:pPr>
              <w:spacing w:before="40" w:after="40"/>
              <w:ind w:rightChars="-53" w:right="-127"/>
              <w:rPr>
                <w:rFonts w:asciiTheme="minorHAnsi" w:hAnsiTheme="minorHAnsi" w:cstheme="minorHAnsi"/>
              </w:rPr>
            </w:pPr>
            <w:r w:rsidRPr="0020681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jc w:val="center"/>
              <w:rPr>
                <w:rFonts w:asciiTheme="minorHAnsi" w:hAnsiTheme="minorHAnsi" w:cstheme="minorHAnsi"/>
                <w:sz w:val="22"/>
                <w:szCs w:val="22"/>
              </w:rPr>
            </w:pPr>
            <w:r w:rsidRPr="0020681A">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20681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20681A" w:rsidRDefault="008E5C9A" w:rsidP="00563E3E">
            <w:pPr>
              <w:spacing w:before="40" w:after="40"/>
              <w:ind w:left="-109"/>
              <w:jc w:val="center"/>
              <w:rPr>
                <w:rFonts w:asciiTheme="minorHAnsi" w:hAnsiTheme="minorHAnsi" w:cstheme="minorHAnsi"/>
              </w:rPr>
            </w:pPr>
          </w:p>
        </w:tc>
      </w:tr>
      <w:tr w:rsidR="008E5C9A" w:rsidRPr="0020681A" w:rsidTr="00563E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20681A" w:rsidRDefault="008E5C9A" w:rsidP="00563E3E">
            <w:pPr>
              <w:ind w:rightChars="190" w:right="456"/>
              <w:jc w:val="both"/>
              <w:rPr>
                <w:rFonts w:asciiTheme="minorHAnsi" w:hAnsiTheme="minorHAnsi" w:cstheme="minorHAnsi"/>
              </w:rPr>
            </w:pPr>
            <w:r w:rsidRPr="0020681A">
              <w:rPr>
                <w:rFonts w:asciiTheme="minorHAnsi" w:hAnsiTheme="minorHAnsi" w:cstheme="minorHAnsi"/>
                <w:sz w:val="22"/>
                <w:szCs w:val="22"/>
              </w:rPr>
              <w:t>Dott. Agr. Carmela Pecora</w:t>
            </w:r>
          </w:p>
        </w:tc>
        <w:tc>
          <w:tcPr>
            <w:tcW w:w="1705" w:type="dxa"/>
            <w:gridSpan w:val="3"/>
            <w:tcBorders>
              <w:right w:val="single" w:sz="4" w:space="0" w:color="000000"/>
            </w:tcBorders>
          </w:tcPr>
          <w:p w:rsidR="008E5C9A" w:rsidRPr="0020681A" w:rsidRDefault="008E5C9A" w:rsidP="00563E3E">
            <w:pPr>
              <w:spacing w:before="40" w:after="40"/>
              <w:ind w:rightChars="-53" w:right="-127"/>
              <w:rPr>
                <w:rFonts w:asciiTheme="minorHAnsi" w:hAnsiTheme="minorHAnsi" w:cstheme="minorHAnsi"/>
              </w:rPr>
            </w:pPr>
            <w:r w:rsidRPr="0020681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ind w:rightChars="-54" w:right="-130"/>
              <w:jc w:val="center"/>
              <w:rPr>
                <w:rFonts w:asciiTheme="minorHAnsi" w:hAnsiTheme="minorHAnsi"/>
                <w:sz w:val="22"/>
                <w:szCs w:val="22"/>
              </w:rPr>
            </w:pPr>
            <w:r w:rsidRPr="0020681A">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ind w:rightChars="-54" w:right="-130"/>
              <w:jc w:val="center"/>
              <w:rPr>
                <w:rFonts w:asciiTheme="minorHAnsi" w:hAnsiTheme="minorHAnsi"/>
                <w:sz w:val="22"/>
                <w:szCs w:val="22"/>
              </w:rPr>
            </w:pPr>
            <w:r w:rsidRPr="0020681A">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20681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20681A" w:rsidRDefault="008E5C9A" w:rsidP="00563E3E">
            <w:pPr>
              <w:spacing w:before="40" w:after="40"/>
              <w:ind w:left="-109"/>
              <w:jc w:val="center"/>
              <w:rPr>
                <w:rFonts w:asciiTheme="minorHAnsi" w:hAnsiTheme="minorHAnsi" w:cstheme="minorHAnsi"/>
              </w:rPr>
            </w:pPr>
          </w:p>
        </w:tc>
      </w:tr>
      <w:tr w:rsidR="008E5C9A" w:rsidRPr="0020681A" w:rsidTr="00563E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20681A" w:rsidRDefault="008E5C9A" w:rsidP="00563E3E">
            <w:pPr>
              <w:spacing w:before="40" w:after="40"/>
              <w:ind w:rightChars="190" w:right="456"/>
              <w:jc w:val="both"/>
              <w:rPr>
                <w:rFonts w:asciiTheme="minorHAnsi" w:hAnsiTheme="minorHAnsi" w:cstheme="minorHAnsi"/>
              </w:rPr>
            </w:pPr>
            <w:r w:rsidRPr="0020681A">
              <w:rPr>
                <w:rFonts w:asciiTheme="minorHAnsi" w:hAnsiTheme="minorHAnsi" w:cstheme="minorHAnsi"/>
                <w:sz w:val="22"/>
                <w:szCs w:val="22"/>
              </w:rPr>
              <w:t xml:space="preserve">Agr. </w:t>
            </w:r>
            <w:proofErr w:type="spellStart"/>
            <w:r w:rsidRPr="0020681A">
              <w:rPr>
                <w:rFonts w:asciiTheme="minorHAnsi" w:hAnsiTheme="minorHAnsi" w:cstheme="minorHAnsi"/>
                <w:sz w:val="22"/>
                <w:szCs w:val="22"/>
              </w:rPr>
              <w:t>Iun</w:t>
            </w:r>
            <w:proofErr w:type="spellEnd"/>
            <w:r w:rsidRPr="0020681A">
              <w:rPr>
                <w:rFonts w:asciiTheme="minorHAnsi" w:hAnsiTheme="minorHAnsi" w:cstheme="minorHAnsi"/>
                <w:sz w:val="22"/>
                <w:szCs w:val="22"/>
              </w:rPr>
              <w:t>. Giuseppina Bisogno</w:t>
            </w:r>
          </w:p>
        </w:tc>
        <w:tc>
          <w:tcPr>
            <w:tcW w:w="1705" w:type="dxa"/>
            <w:gridSpan w:val="3"/>
            <w:tcBorders>
              <w:right w:val="single" w:sz="4" w:space="0" w:color="000000"/>
            </w:tcBorders>
          </w:tcPr>
          <w:p w:rsidR="008E5C9A" w:rsidRPr="0020681A" w:rsidRDefault="008E5C9A" w:rsidP="00563E3E">
            <w:pPr>
              <w:spacing w:before="40" w:after="40"/>
              <w:ind w:rightChars="-53" w:right="-127"/>
              <w:rPr>
                <w:rFonts w:asciiTheme="minorHAnsi" w:hAnsiTheme="minorHAnsi" w:cstheme="minorHAnsi"/>
              </w:rPr>
            </w:pPr>
            <w:r w:rsidRPr="0020681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ind w:rightChars="-54" w:right="-130"/>
              <w:jc w:val="center"/>
              <w:rPr>
                <w:rFonts w:asciiTheme="minorHAnsi" w:hAnsiTheme="minorHAnsi"/>
                <w:sz w:val="22"/>
                <w:szCs w:val="22"/>
              </w:rPr>
            </w:pPr>
            <w:r w:rsidRPr="0020681A">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ind w:rightChars="-54" w:right="-130"/>
              <w:jc w:val="center"/>
              <w:rPr>
                <w:rFonts w:asciiTheme="minorHAnsi" w:hAnsiTheme="minorHAnsi"/>
                <w:sz w:val="22"/>
                <w:szCs w:val="22"/>
              </w:rPr>
            </w:pPr>
            <w:r w:rsidRPr="0020681A">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20681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20681A" w:rsidRDefault="008E5C9A" w:rsidP="00563E3E">
            <w:pPr>
              <w:spacing w:before="40" w:after="40"/>
              <w:ind w:left="-109"/>
              <w:jc w:val="center"/>
              <w:rPr>
                <w:rFonts w:asciiTheme="minorHAnsi" w:hAnsiTheme="minorHAnsi" w:cstheme="minorHAnsi"/>
              </w:rPr>
            </w:pPr>
          </w:p>
        </w:tc>
      </w:tr>
      <w:tr w:rsidR="008E5C9A" w:rsidRPr="004F735B" w:rsidTr="00563E3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8E5C9A" w:rsidRPr="0020681A" w:rsidRDefault="008E5C9A" w:rsidP="00563E3E">
            <w:pPr>
              <w:spacing w:before="40" w:after="40"/>
              <w:ind w:rightChars="190" w:right="456"/>
              <w:jc w:val="both"/>
              <w:rPr>
                <w:rFonts w:asciiTheme="minorHAnsi" w:hAnsiTheme="minorHAnsi" w:cstheme="minorHAnsi"/>
                <w:b/>
                <w:bCs/>
              </w:rPr>
            </w:pPr>
            <w:r w:rsidRPr="0020681A">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8E5C9A" w:rsidRPr="0020681A" w:rsidRDefault="008E5C9A" w:rsidP="00563E3E">
            <w:pPr>
              <w:spacing w:before="40" w:after="40"/>
              <w:ind w:rightChars="-53" w:right="-127"/>
              <w:rPr>
                <w:rFonts w:asciiTheme="minorHAnsi" w:hAnsiTheme="minorHAnsi" w:cstheme="minorHAnsi"/>
                <w:b/>
                <w:bCs/>
              </w:rPr>
            </w:pPr>
          </w:p>
        </w:tc>
        <w:tc>
          <w:tcPr>
            <w:tcW w:w="853" w:type="dxa"/>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ind w:rightChars="-54" w:right="-130"/>
              <w:jc w:val="center"/>
              <w:rPr>
                <w:rFonts w:asciiTheme="minorHAnsi" w:hAnsiTheme="minorHAnsi"/>
                <w:b/>
                <w:bCs/>
                <w:sz w:val="22"/>
                <w:szCs w:val="22"/>
              </w:rPr>
            </w:pPr>
            <w:r w:rsidRPr="0020681A">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jc w:val="center"/>
              <w:rPr>
                <w:rFonts w:asciiTheme="minorHAnsi" w:hAnsiTheme="minorHAnsi"/>
                <w:b/>
                <w:bCs/>
                <w:sz w:val="22"/>
                <w:szCs w:val="22"/>
              </w:rPr>
            </w:pPr>
            <w:r w:rsidRPr="0020681A">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20681A" w:rsidRDefault="008E5C9A" w:rsidP="007A315A">
            <w:pPr>
              <w:ind w:rightChars="-54" w:right="-130"/>
              <w:jc w:val="center"/>
              <w:rPr>
                <w:rFonts w:asciiTheme="minorHAnsi" w:hAnsiTheme="minorHAnsi"/>
                <w:b/>
                <w:bCs/>
                <w:sz w:val="22"/>
                <w:szCs w:val="22"/>
              </w:rPr>
            </w:pPr>
            <w:r w:rsidRPr="0020681A">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8E5C9A" w:rsidRPr="0020681A" w:rsidRDefault="008E5C9A" w:rsidP="00563E3E">
            <w:pPr>
              <w:spacing w:before="40" w:after="40"/>
              <w:jc w:val="center"/>
              <w:rPr>
                <w:rFonts w:asciiTheme="minorHAnsi" w:hAnsiTheme="minorHAnsi" w:cstheme="minorHAnsi"/>
                <w:b/>
                <w:bCs/>
              </w:rPr>
            </w:pPr>
          </w:p>
        </w:tc>
        <w:tc>
          <w:tcPr>
            <w:tcW w:w="980" w:type="dxa"/>
            <w:tcBorders>
              <w:top w:val="single" w:sz="4" w:space="0" w:color="000000"/>
              <w:left w:val="single" w:sz="4" w:space="0" w:color="000000"/>
              <w:bottom w:val="single" w:sz="4" w:space="0" w:color="000000"/>
            </w:tcBorders>
          </w:tcPr>
          <w:p w:rsidR="008E5C9A" w:rsidRPr="0020681A" w:rsidRDefault="008E5C9A" w:rsidP="00563E3E">
            <w:pPr>
              <w:spacing w:before="40" w:after="40"/>
              <w:ind w:left="-109"/>
              <w:jc w:val="center"/>
              <w:rPr>
                <w:rFonts w:asciiTheme="minorHAnsi" w:hAnsiTheme="minorHAnsi" w:cstheme="minorHAnsi"/>
                <w:b/>
                <w:bCs/>
              </w:rPr>
            </w:pPr>
          </w:p>
        </w:tc>
      </w:tr>
    </w:tbl>
    <w:p w:rsidR="0020681A" w:rsidRDefault="0020681A" w:rsidP="00927002">
      <w:pPr>
        <w:jc w:val="both"/>
        <w:rPr>
          <w:rFonts w:asciiTheme="minorHAnsi" w:hAnsiTheme="minorHAnsi"/>
        </w:rPr>
      </w:pPr>
    </w:p>
    <w:p w:rsidR="00927002" w:rsidRDefault="00927002" w:rsidP="00927002">
      <w:pPr>
        <w:jc w:val="both"/>
        <w:rPr>
          <w:rFonts w:asciiTheme="minorHAnsi" w:hAnsiTheme="minorHAnsi"/>
        </w:rPr>
      </w:pPr>
      <w:r w:rsidRPr="0020681A">
        <w:rPr>
          <w:rFonts w:asciiTheme="minorHAnsi" w:hAnsiTheme="minorHAnsi"/>
        </w:rPr>
        <w:t xml:space="preserve">Relaziona il </w:t>
      </w:r>
      <w:r w:rsidR="007045D5" w:rsidRPr="0020681A">
        <w:rPr>
          <w:rFonts w:asciiTheme="minorHAnsi" w:hAnsiTheme="minorHAnsi"/>
        </w:rPr>
        <w:t>Presidente</w:t>
      </w:r>
      <w:r w:rsidRPr="0020681A">
        <w:rPr>
          <w:rFonts w:asciiTheme="minorHAnsi" w:hAnsiTheme="minorHAnsi"/>
        </w:rPr>
        <w:t xml:space="preserve"> il quale sottopone al consiglio la rendicontazione dei lavori e degli allestimenti per la costruzione del Padiglione “La fattoria globale del futuro 2.0”.</w:t>
      </w:r>
    </w:p>
    <w:p w:rsidR="0020681A" w:rsidRDefault="009A658A" w:rsidP="00927002">
      <w:pPr>
        <w:jc w:val="both"/>
        <w:rPr>
          <w:rFonts w:asciiTheme="minorHAnsi" w:hAnsiTheme="minorHAnsi"/>
        </w:rPr>
      </w:pPr>
      <w:r>
        <w:rPr>
          <w:rFonts w:asciiTheme="minorHAnsi" w:hAnsiTheme="minorHAnsi"/>
        </w:rPr>
        <w:t>Si riporta in calce il prospetto riassuntivo dei costi.</w:t>
      </w:r>
    </w:p>
    <w:p w:rsidR="0020681A" w:rsidRDefault="0020681A">
      <w:pPr>
        <w:rPr>
          <w:rFonts w:asciiTheme="minorHAnsi" w:hAnsiTheme="minorHAnsi"/>
        </w:rPr>
        <w:sectPr w:rsidR="0020681A" w:rsidSect="00B329E3">
          <w:headerReference w:type="even" r:id="rId9"/>
          <w:headerReference w:type="default" r:id="rId10"/>
          <w:footerReference w:type="even" r:id="rId11"/>
          <w:footerReference w:type="default" r:id="rId12"/>
          <w:headerReference w:type="first" r:id="rId13"/>
          <w:footerReference w:type="first" r:id="rId14"/>
          <w:pgSz w:w="11906" w:h="16838"/>
          <w:pgMar w:top="719" w:right="1134" w:bottom="1134" w:left="1134" w:header="708" w:footer="708" w:gutter="0"/>
          <w:cols w:space="708"/>
          <w:docGrid w:linePitch="360"/>
        </w:sectPr>
      </w:pPr>
      <w:r>
        <w:rPr>
          <w:rFonts w:asciiTheme="minorHAnsi" w:hAnsiTheme="minorHAnsi"/>
        </w:rPr>
        <w:br w:type="page"/>
      </w:r>
    </w:p>
    <w:tbl>
      <w:tblPr>
        <w:tblW w:w="10860" w:type="dxa"/>
        <w:jc w:val="center"/>
        <w:tblInd w:w="57" w:type="dxa"/>
        <w:tblCellMar>
          <w:left w:w="70" w:type="dxa"/>
          <w:right w:w="70" w:type="dxa"/>
        </w:tblCellMar>
        <w:tblLook w:val="04A0"/>
      </w:tblPr>
      <w:tblGrid>
        <w:gridCol w:w="5680"/>
        <w:gridCol w:w="1720"/>
        <w:gridCol w:w="1620"/>
        <w:gridCol w:w="1840"/>
      </w:tblGrid>
      <w:tr w:rsidR="007307EA" w:rsidRPr="007307EA" w:rsidTr="007307EA">
        <w:trPr>
          <w:trHeight w:val="300"/>
          <w:jc w:val="center"/>
        </w:trPr>
        <w:tc>
          <w:tcPr>
            <w:tcW w:w="5680" w:type="dxa"/>
            <w:tcBorders>
              <w:top w:val="single" w:sz="4" w:space="0" w:color="auto"/>
              <w:left w:val="single" w:sz="4" w:space="0" w:color="auto"/>
              <w:bottom w:val="single" w:sz="4" w:space="0" w:color="auto"/>
              <w:right w:val="single" w:sz="4" w:space="0" w:color="auto"/>
            </w:tcBorders>
            <w:shd w:val="clear" w:color="000000" w:fill="F2DDDC"/>
            <w:noWrap/>
            <w:vAlign w:val="bottom"/>
            <w:hideMark/>
          </w:tcPr>
          <w:p w:rsidR="007307EA" w:rsidRPr="007307EA" w:rsidRDefault="007307EA" w:rsidP="007307EA">
            <w:pPr>
              <w:rPr>
                <w:rFonts w:ascii="Calibri" w:hAnsi="Calibri"/>
                <w:b/>
                <w:bCs/>
                <w:color w:val="000000"/>
                <w:sz w:val="22"/>
                <w:szCs w:val="22"/>
              </w:rPr>
            </w:pPr>
            <w:r w:rsidRPr="007307EA">
              <w:rPr>
                <w:rFonts w:ascii="Calibri" w:hAnsi="Calibri"/>
                <w:b/>
                <w:bCs/>
                <w:color w:val="000000"/>
                <w:sz w:val="22"/>
                <w:szCs w:val="22"/>
              </w:rPr>
              <w:lastRenderedPageBreak/>
              <w:t>2. Realizzazione Padiglione</w:t>
            </w:r>
          </w:p>
        </w:tc>
        <w:tc>
          <w:tcPr>
            <w:tcW w:w="1720" w:type="dxa"/>
            <w:tcBorders>
              <w:top w:val="single" w:sz="4" w:space="0" w:color="auto"/>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609.260,00 €</w:t>
            </w:r>
          </w:p>
        </w:tc>
        <w:tc>
          <w:tcPr>
            <w:tcW w:w="1620" w:type="dxa"/>
            <w:tcBorders>
              <w:top w:val="single" w:sz="4" w:space="0" w:color="auto"/>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132.774,00 €</w:t>
            </w:r>
          </w:p>
        </w:tc>
        <w:tc>
          <w:tcPr>
            <w:tcW w:w="1840" w:type="dxa"/>
            <w:tcBorders>
              <w:top w:val="single" w:sz="4" w:space="0" w:color="auto"/>
              <w:left w:val="nil"/>
              <w:bottom w:val="single" w:sz="4" w:space="0" w:color="auto"/>
              <w:right w:val="nil"/>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744.034,00 €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rsidR="007307EA" w:rsidRPr="007307EA" w:rsidRDefault="007307EA" w:rsidP="007307EA">
            <w:pPr>
              <w:rPr>
                <w:rFonts w:ascii="Calibri" w:hAnsi="Calibri"/>
                <w:b/>
                <w:bCs/>
                <w:sz w:val="22"/>
                <w:szCs w:val="22"/>
              </w:rPr>
            </w:pPr>
            <w:r w:rsidRPr="007307EA">
              <w:rPr>
                <w:rFonts w:ascii="Calibri" w:hAnsi="Calibri"/>
                <w:b/>
                <w:bCs/>
                <w:sz w:val="22"/>
                <w:szCs w:val="22"/>
              </w:rPr>
              <w:t>2.1. Computo metrico opere secondo prezziario</w:t>
            </w:r>
          </w:p>
        </w:tc>
        <w:tc>
          <w:tcPr>
            <w:tcW w:w="172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551.260,00 €</w:t>
            </w:r>
          </w:p>
        </w:tc>
        <w:tc>
          <w:tcPr>
            <w:tcW w:w="162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121.114,00 €</w:t>
            </w:r>
          </w:p>
        </w:tc>
        <w:tc>
          <w:tcPr>
            <w:tcW w:w="184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672.374,00 €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000000" w:fill="FFFFFF"/>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 xml:space="preserve">2.1.1.1. Realizzazione Padiglione </w:t>
            </w:r>
          </w:p>
        </w:tc>
        <w:tc>
          <w:tcPr>
            <w:tcW w:w="17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400.000,00 €</w:t>
            </w:r>
          </w:p>
        </w:tc>
        <w:tc>
          <w:tcPr>
            <w:tcW w:w="16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88.000,00 €</w:t>
            </w:r>
          </w:p>
        </w:tc>
        <w:tc>
          <w:tcPr>
            <w:tcW w:w="1840" w:type="dxa"/>
            <w:tcBorders>
              <w:top w:val="nil"/>
              <w:left w:val="nil"/>
              <w:bottom w:val="single" w:sz="4" w:space="0" w:color="auto"/>
              <w:right w:val="nil"/>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488.000,00 €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auto" w:fill="auto"/>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2.1.1.2. Realizzazione Padiglione - Integrazione 2</w:t>
            </w:r>
          </w:p>
        </w:tc>
        <w:tc>
          <w:tcPr>
            <w:tcW w:w="1720" w:type="dxa"/>
            <w:tcBorders>
              <w:top w:val="nil"/>
              <w:left w:val="nil"/>
              <w:bottom w:val="single" w:sz="4" w:space="0" w:color="auto"/>
              <w:right w:val="single" w:sz="4" w:space="0" w:color="auto"/>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23.000,00 €</w:t>
            </w:r>
          </w:p>
        </w:tc>
        <w:tc>
          <w:tcPr>
            <w:tcW w:w="1620" w:type="dxa"/>
            <w:tcBorders>
              <w:top w:val="nil"/>
              <w:left w:val="nil"/>
              <w:bottom w:val="single" w:sz="4" w:space="0" w:color="auto"/>
              <w:right w:val="single" w:sz="4" w:space="0" w:color="auto"/>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5.060,00 €</w:t>
            </w:r>
          </w:p>
        </w:tc>
        <w:tc>
          <w:tcPr>
            <w:tcW w:w="1840" w:type="dxa"/>
            <w:tcBorders>
              <w:top w:val="nil"/>
              <w:left w:val="nil"/>
              <w:bottom w:val="single" w:sz="4" w:space="0" w:color="auto"/>
              <w:right w:val="nil"/>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28.060,00 €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auto" w:fill="auto"/>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 xml:space="preserve">2.1.1.3. Realizzazione Padiglione - Integrazione 3 a </w:t>
            </w:r>
          </w:p>
        </w:tc>
        <w:tc>
          <w:tcPr>
            <w:tcW w:w="1720" w:type="dxa"/>
            <w:tcBorders>
              <w:top w:val="nil"/>
              <w:left w:val="nil"/>
              <w:bottom w:val="single" w:sz="4" w:space="0" w:color="auto"/>
              <w:right w:val="single" w:sz="4" w:space="0" w:color="auto"/>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10.000,00 €</w:t>
            </w:r>
          </w:p>
        </w:tc>
        <w:tc>
          <w:tcPr>
            <w:tcW w:w="1620" w:type="dxa"/>
            <w:tcBorders>
              <w:top w:val="nil"/>
              <w:left w:val="nil"/>
              <w:bottom w:val="single" w:sz="4" w:space="0" w:color="auto"/>
              <w:right w:val="single" w:sz="4" w:space="0" w:color="auto"/>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2.200,00 €</w:t>
            </w:r>
          </w:p>
        </w:tc>
        <w:tc>
          <w:tcPr>
            <w:tcW w:w="1840" w:type="dxa"/>
            <w:tcBorders>
              <w:top w:val="nil"/>
              <w:left w:val="nil"/>
              <w:bottom w:val="single" w:sz="4" w:space="0" w:color="auto"/>
              <w:right w:val="nil"/>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12.200,00 €</w:t>
            </w:r>
          </w:p>
        </w:tc>
      </w:tr>
      <w:tr w:rsidR="007307EA" w:rsidRPr="007307EA" w:rsidTr="007307EA">
        <w:trPr>
          <w:trHeight w:val="600"/>
          <w:jc w:val="center"/>
        </w:trPr>
        <w:tc>
          <w:tcPr>
            <w:tcW w:w="5680" w:type="dxa"/>
            <w:tcBorders>
              <w:top w:val="nil"/>
              <w:left w:val="single" w:sz="4" w:space="0" w:color="auto"/>
              <w:bottom w:val="single" w:sz="4" w:space="0" w:color="auto"/>
              <w:right w:val="single" w:sz="4" w:space="0" w:color="auto"/>
            </w:tcBorders>
            <w:shd w:val="clear" w:color="auto" w:fill="auto"/>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2.1.1.4. Realizzazione Padiglione - Integrazione 5 -Copertura piramidale legno - policarbonato</w:t>
            </w:r>
          </w:p>
        </w:tc>
        <w:tc>
          <w:tcPr>
            <w:tcW w:w="1720" w:type="dxa"/>
            <w:tcBorders>
              <w:top w:val="nil"/>
              <w:left w:val="nil"/>
              <w:bottom w:val="single" w:sz="4" w:space="0" w:color="auto"/>
              <w:right w:val="single" w:sz="4" w:space="0" w:color="auto"/>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15.000,00 €</w:t>
            </w:r>
          </w:p>
        </w:tc>
        <w:tc>
          <w:tcPr>
            <w:tcW w:w="1620" w:type="dxa"/>
            <w:tcBorders>
              <w:top w:val="nil"/>
              <w:left w:val="nil"/>
              <w:bottom w:val="single" w:sz="4" w:space="0" w:color="auto"/>
              <w:right w:val="single" w:sz="4" w:space="0" w:color="auto"/>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3.300,00 €</w:t>
            </w:r>
          </w:p>
        </w:tc>
        <w:tc>
          <w:tcPr>
            <w:tcW w:w="1840" w:type="dxa"/>
            <w:tcBorders>
              <w:top w:val="nil"/>
              <w:left w:val="nil"/>
              <w:bottom w:val="single" w:sz="4" w:space="0" w:color="auto"/>
              <w:right w:val="nil"/>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18.300,00 €</w:t>
            </w:r>
          </w:p>
        </w:tc>
      </w:tr>
      <w:tr w:rsidR="007307EA" w:rsidRPr="007307EA" w:rsidTr="007307EA">
        <w:trPr>
          <w:trHeight w:val="600"/>
          <w:jc w:val="center"/>
        </w:trPr>
        <w:tc>
          <w:tcPr>
            <w:tcW w:w="5680" w:type="dxa"/>
            <w:tcBorders>
              <w:top w:val="nil"/>
              <w:left w:val="single" w:sz="4" w:space="0" w:color="auto"/>
              <w:bottom w:val="single" w:sz="4" w:space="0" w:color="auto"/>
              <w:right w:val="single" w:sz="4" w:space="0" w:color="auto"/>
            </w:tcBorders>
            <w:shd w:val="clear" w:color="auto" w:fill="auto"/>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2.1.1.5. Realizzazione Padiglione - Integrazione 6 - Copertura piane legno - policarbonato</w:t>
            </w:r>
          </w:p>
        </w:tc>
        <w:tc>
          <w:tcPr>
            <w:tcW w:w="1720" w:type="dxa"/>
            <w:tcBorders>
              <w:top w:val="nil"/>
              <w:left w:val="nil"/>
              <w:bottom w:val="single" w:sz="4" w:space="0" w:color="auto"/>
              <w:right w:val="single" w:sz="4" w:space="0" w:color="auto"/>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7.040,00 €</w:t>
            </w:r>
          </w:p>
        </w:tc>
        <w:tc>
          <w:tcPr>
            <w:tcW w:w="1620" w:type="dxa"/>
            <w:tcBorders>
              <w:top w:val="nil"/>
              <w:left w:val="nil"/>
              <w:bottom w:val="single" w:sz="4" w:space="0" w:color="auto"/>
              <w:right w:val="single" w:sz="4" w:space="0" w:color="auto"/>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1.548,80 €</w:t>
            </w:r>
          </w:p>
        </w:tc>
        <w:tc>
          <w:tcPr>
            <w:tcW w:w="1840" w:type="dxa"/>
            <w:tcBorders>
              <w:top w:val="nil"/>
              <w:left w:val="nil"/>
              <w:bottom w:val="single" w:sz="4" w:space="0" w:color="auto"/>
              <w:right w:val="nil"/>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8.588,80 €</w:t>
            </w:r>
          </w:p>
        </w:tc>
      </w:tr>
      <w:tr w:rsidR="007307EA" w:rsidRPr="007307EA" w:rsidTr="007307EA">
        <w:trPr>
          <w:trHeight w:val="600"/>
          <w:jc w:val="center"/>
        </w:trPr>
        <w:tc>
          <w:tcPr>
            <w:tcW w:w="5680" w:type="dxa"/>
            <w:tcBorders>
              <w:top w:val="nil"/>
              <w:left w:val="single" w:sz="4" w:space="0" w:color="auto"/>
              <w:bottom w:val="single" w:sz="4" w:space="0" w:color="auto"/>
              <w:right w:val="single" w:sz="4" w:space="0" w:color="auto"/>
            </w:tcBorders>
            <w:shd w:val="clear" w:color="auto" w:fill="auto"/>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2.1.2.1. Realizzazione impianto elettrico ordinario e speciale</w:t>
            </w:r>
          </w:p>
        </w:tc>
        <w:tc>
          <w:tcPr>
            <w:tcW w:w="1720" w:type="dxa"/>
            <w:tcBorders>
              <w:top w:val="nil"/>
              <w:left w:val="nil"/>
              <w:bottom w:val="single" w:sz="4" w:space="0" w:color="auto"/>
              <w:right w:val="single" w:sz="4" w:space="0" w:color="auto"/>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28.000,00 €</w:t>
            </w:r>
          </w:p>
        </w:tc>
        <w:tc>
          <w:tcPr>
            <w:tcW w:w="1620" w:type="dxa"/>
            <w:tcBorders>
              <w:top w:val="nil"/>
              <w:left w:val="nil"/>
              <w:bottom w:val="single" w:sz="4" w:space="0" w:color="auto"/>
              <w:right w:val="single" w:sz="4" w:space="0" w:color="auto"/>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6.160,00 €</w:t>
            </w:r>
          </w:p>
        </w:tc>
        <w:tc>
          <w:tcPr>
            <w:tcW w:w="1840" w:type="dxa"/>
            <w:tcBorders>
              <w:top w:val="nil"/>
              <w:left w:val="nil"/>
              <w:bottom w:val="single" w:sz="4" w:space="0" w:color="auto"/>
              <w:right w:val="nil"/>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34.160,00 €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000000" w:fill="FFFFFF"/>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2.1.3.1. Fornitura e installazione di Verde Verticale</w:t>
            </w:r>
          </w:p>
        </w:tc>
        <w:tc>
          <w:tcPr>
            <w:tcW w:w="17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29.900,00 €</w:t>
            </w:r>
          </w:p>
        </w:tc>
        <w:tc>
          <w:tcPr>
            <w:tcW w:w="16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6.578,00 €</w:t>
            </w:r>
          </w:p>
        </w:tc>
        <w:tc>
          <w:tcPr>
            <w:tcW w:w="1840" w:type="dxa"/>
            <w:tcBorders>
              <w:top w:val="nil"/>
              <w:left w:val="nil"/>
              <w:bottom w:val="single" w:sz="4" w:space="0" w:color="auto"/>
              <w:right w:val="nil"/>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36.478,00 €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000000" w:fill="FFFFFF"/>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2.1.3.2. Prato in zolle e impianto irrigazione</w:t>
            </w:r>
          </w:p>
        </w:tc>
        <w:tc>
          <w:tcPr>
            <w:tcW w:w="17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3.400,00 €</w:t>
            </w:r>
          </w:p>
        </w:tc>
        <w:tc>
          <w:tcPr>
            <w:tcW w:w="16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584,80 €</w:t>
            </w:r>
          </w:p>
        </w:tc>
        <w:tc>
          <w:tcPr>
            <w:tcW w:w="1840" w:type="dxa"/>
            <w:tcBorders>
              <w:top w:val="nil"/>
              <w:left w:val="nil"/>
              <w:bottom w:val="single" w:sz="4" w:space="0" w:color="auto"/>
              <w:right w:val="nil"/>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3.984,80 €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000000" w:fill="FFFFFF"/>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 xml:space="preserve">2.1.4.1. Realizzazione impianto </w:t>
            </w:r>
            <w:proofErr w:type="spellStart"/>
            <w:r w:rsidRPr="007307EA">
              <w:rPr>
                <w:rFonts w:ascii="Calibri" w:hAnsi="Calibri"/>
                <w:sz w:val="22"/>
                <w:szCs w:val="22"/>
              </w:rPr>
              <w:t>termofluidifico</w:t>
            </w:r>
            <w:proofErr w:type="spellEnd"/>
          </w:p>
        </w:tc>
        <w:tc>
          <w:tcPr>
            <w:tcW w:w="1720" w:type="dxa"/>
            <w:tcBorders>
              <w:top w:val="nil"/>
              <w:left w:val="nil"/>
              <w:bottom w:val="single" w:sz="4" w:space="0" w:color="auto"/>
              <w:right w:val="single" w:sz="4" w:space="0" w:color="auto"/>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28.420,00 €</w:t>
            </w:r>
          </w:p>
        </w:tc>
        <w:tc>
          <w:tcPr>
            <w:tcW w:w="1620" w:type="dxa"/>
            <w:tcBorders>
              <w:top w:val="nil"/>
              <w:left w:val="nil"/>
              <w:bottom w:val="single" w:sz="4" w:space="0" w:color="auto"/>
              <w:right w:val="single" w:sz="4" w:space="0" w:color="auto"/>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6.252,40 €</w:t>
            </w:r>
          </w:p>
        </w:tc>
        <w:tc>
          <w:tcPr>
            <w:tcW w:w="1840" w:type="dxa"/>
            <w:tcBorders>
              <w:top w:val="nil"/>
              <w:left w:val="nil"/>
              <w:bottom w:val="single" w:sz="4" w:space="0" w:color="auto"/>
              <w:right w:val="nil"/>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34.672,40 €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auto" w:fill="auto"/>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2.1.4.2. Realizzazione impianti antincendio</w:t>
            </w:r>
          </w:p>
        </w:tc>
        <w:tc>
          <w:tcPr>
            <w:tcW w:w="1720" w:type="dxa"/>
            <w:tcBorders>
              <w:top w:val="nil"/>
              <w:left w:val="nil"/>
              <w:bottom w:val="single" w:sz="4" w:space="0" w:color="auto"/>
              <w:right w:val="single" w:sz="4" w:space="0" w:color="auto"/>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6.500,00 €</w:t>
            </w:r>
          </w:p>
        </w:tc>
        <w:tc>
          <w:tcPr>
            <w:tcW w:w="1620" w:type="dxa"/>
            <w:tcBorders>
              <w:top w:val="nil"/>
              <w:left w:val="nil"/>
              <w:bottom w:val="single" w:sz="4" w:space="0" w:color="auto"/>
              <w:right w:val="single" w:sz="4" w:space="0" w:color="auto"/>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1.430,00 €</w:t>
            </w:r>
          </w:p>
        </w:tc>
        <w:tc>
          <w:tcPr>
            <w:tcW w:w="1840" w:type="dxa"/>
            <w:tcBorders>
              <w:top w:val="nil"/>
              <w:left w:val="nil"/>
              <w:bottom w:val="single" w:sz="4" w:space="0" w:color="auto"/>
              <w:right w:val="nil"/>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7.930,00 €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rsidR="007307EA" w:rsidRPr="007307EA" w:rsidRDefault="007307EA" w:rsidP="007307EA">
            <w:pPr>
              <w:rPr>
                <w:rFonts w:ascii="Calibri" w:hAnsi="Calibri"/>
                <w:b/>
                <w:bCs/>
                <w:sz w:val="22"/>
                <w:szCs w:val="22"/>
              </w:rPr>
            </w:pPr>
            <w:r w:rsidRPr="007307EA">
              <w:rPr>
                <w:rFonts w:ascii="Calibri" w:hAnsi="Calibri"/>
                <w:b/>
                <w:bCs/>
                <w:sz w:val="22"/>
                <w:szCs w:val="22"/>
              </w:rPr>
              <w:t>2.2. Progettazione e direzione artistica</w:t>
            </w:r>
          </w:p>
        </w:tc>
        <w:tc>
          <w:tcPr>
            <w:tcW w:w="172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55.000,00 €</w:t>
            </w:r>
          </w:p>
        </w:tc>
        <w:tc>
          <w:tcPr>
            <w:tcW w:w="162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11.000,00 €</w:t>
            </w:r>
          </w:p>
        </w:tc>
        <w:tc>
          <w:tcPr>
            <w:tcW w:w="1840" w:type="dxa"/>
            <w:tcBorders>
              <w:top w:val="nil"/>
              <w:left w:val="nil"/>
              <w:bottom w:val="single" w:sz="4" w:space="0" w:color="auto"/>
              <w:right w:val="nil"/>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68.000,00 €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000000" w:fill="FFFFFF"/>
            <w:noWrap/>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 xml:space="preserve">2.2.1.1. Direzione Artistica - </w:t>
            </w:r>
            <w:proofErr w:type="spellStart"/>
            <w:r w:rsidRPr="007307EA">
              <w:rPr>
                <w:rFonts w:ascii="Calibri" w:hAnsi="Calibri"/>
                <w:sz w:val="22"/>
                <w:szCs w:val="22"/>
              </w:rPr>
              <w:t>Nothing</w:t>
            </w:r>
            <w:proofErr w:type="spellEnd"/>
            <w:r w:rsidRPr="007307EA">
              <w:rPr>
                <w:rFonts w:ascii="Calibri" w:hAnsi="Calibri"/>
                <w:sz w:val="22"/>
                <w:szCs w:val="22"/>
              </w:rPr>
              <w:t xml:space="preserve"> Studio</w:t>
            </w:r>
          </w:p>
        </w:tc>
        <w:tc>
          <w:tcPr>
            <w:tcW w:w="17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40.000,00 €</w:t>
            </w:r>
          </w:p>
        </w:tc>
        <w:tc>
          <w:tcPr>
            <w:tcW w:w="16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8.800,00 €</w:t>
            </w:r>
          </w:p>
        </w:tc>
        <w:tc>
          <w:tcPr>
            <w:tcW w:w="1840" w:type="dxa"/>
            <w:tcBorders>
              <w:top w:val="nil"/>
              <w:left w:val="nil"/>
              <w:bottom w:val="single" w:sz="4" w:space="0" w:color="auto"/>
              <w:right w:val="nil"/>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50.400,00 €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000000" w:fill="FFFFFF"/>
            <w:noWrap/>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2.2.1.3. Progettazione Impianti - De Sanctis</w:t>
            </w:r>
          </w:p>
        </w:tc>
        <w:tc>
          <w:tcPr>
            <w:tcW w:w="17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10.000,00 €</w:t>
            </w:r>
          </w:p>
        </w:tc>
        <w:tc>
          <w:tcPr>
            <w:tcW w:w="16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2.200,00 €</w:t>
            </w:r>
          </w:p>
        </w:tc>
        <w:tc>
          <w:tcPr>
            <w:tcW w:w="1840" w:type="dxa"/>
            <w:tcBorders>
              <w:top w:val="nil"/>
              <w:left w:val="nil"/>
              <w:bottom w:val="single" w:sz="4" w:space="0" w:color="auto"/>
              <w:right w:val="nil"/>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12.600,00 €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000000" w:fill="FFFFFF"/>
            <w:noWrap/>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 xml:space="preserve">2.2.1.4. Progettazione Impianti </w:t>
            </w:r>
          </w:p>
        </w:tc>
        <w:tc>
          <w:tcPr>
            <w:tcW w:w="17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5.000,00 €</w:t>
            </w:r>
          </w:p>
        </w:tc>
        <w:tc>
          <w:tcPr>
            <w:tcW w:w="16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0,00 €</w:t>
            </w:r>
          </w:p>
        </w:tc>
        <w:tc>
          <w:tcPr>
            <w:tcW w:w="1840" w:type="dxa"/>
            <w:tcBorders>
              <w:top w:val="nil"/>
              <w:left w:val="nil"/>
              <w:bottom w:val="single" w:sz="4" w:space="0" w:color="auto"/>
              <w:right w:val="nil"/>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5.000,00 €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rsidR="007307EA" w:rsidRPr="007307EA" w:rsidRDefault="007307EA" w:rsidP="007307EA">
            <w:pPr>
              <w:rPr>
                <w:rFonts w:ascii="Calibri" w:hAnsi="Calibri"/>
                <w:b/>
                <w:bCs/>
                <w:sz w:val="22"/>
                <w:szCs w:val="22"/>
              </w:rPr>
            </w:pPr>
            <w:r w:rsidRPr="007307EA">
              <w:rPr>
                <w:rFonts w:ascii="Calibri" w:hAnsi="Calibri"/>
                <w:b/>
                <w:bCs/>
                <w:sz w:val="22"/>
                <w:szCs w:val="22"/>
              </w:rPr>
              <w:t>2.3. Gestione ambientale, sicurezza ed amministrativa</w:t>
            </w:r>
          </w:p>
        </w:tc>
        <w:tc>
          <w:tcPr>
            <w:tcW w:w="172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0,00 €</w:t>
            </w:r>
          </w:p>
        </w:tc>
        <w:tc>
          <w:tcPr>
            <w:tcW w:w="162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0,00 €</w:t>
            </w:r>
          </w:p>
        </w:tc>
        <w:tc>
          <w:tcPr>
            <w:tcW w:w="184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0,00 €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2.3.1.</w:t>
            </w:r>
          </w:p>
        </w:tc>
        <w:tc>
          <w:tcPr>
            <w:tcW w:w="1720" w:type="dxa"/>
            <w:tcBorders>
              <w:top w:val="nil"/>
              <w:left w:val="nil"/>
              <w:bottom w:val="single" w:sz="4" w:space="0" w:color="auto"/>
              <w:right w:val="single" w:sz="4" w:space="0" w:color="auto"/>
            </w:tcBorders>
            <w:shd w:val="clear" w:color="auto" w:fill="auto"/>
            <w:noWrap/>
            <w:vAlign w:val="bottom"/>
            <w:hideMark/>
          </w:tcPr>
          <w:p w:rsidR="007307EA" w:rsidRPr="007307EA" w:rsidRDefault="007307EA" w:rsidP="007307EA">
            <w:pPr>
              <w:rPr>
                <w:rFonts w:ascii="Calibri" w:hAnsi="Calibri"/>
                <w:b/>
                <w:bCs/>
                <w:sz w:val="22"/>
                <w:szCs w:val="22"/>
              </w:rPr>
            </w:pPr>
            <w:r w:rsidRPr="007307EA">
              <w:rPr>
                <w:rFonts w:ascii="Calibri" w:hAnsi="Calibri"/>
                <w:b/>
                <w:bCs/>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rsidR="007307EA" w:rsidRPr="007307EA" w:rsidRDefault="007307EA" w:rsidP="007307EA">
            <w:pPr>
              <w:rPr>
                <w:rFonts w:ascii="Calibri" w:hAnsi="Calibri"/>
                <w:b/>
                <w:bCs/>
                <w:sz w:val="22"/>
                <w:szCs w:val="22"/>
              </w:rPr>
            </w:pPr>
            <w:r w:rsidRPr="007307EA">
              <w:rPr>
                <w:rFonts w:ascii="Calibri" w:hAnsi="Calibri"/>
                <w:b/>
                <w:bCs/>
                <w:sz w:val="22"/>
                <w:szCs w:val="22"/>
              </w:rPr>
              <w:t> </w:t>
            </w:r>
          </w:p>
        </w:tc>
        <w:tc>
          <w:tcPr>
            <w:tcW w:w="1840" w:type="dxa"/>
            <w:tcBorders>
              <w:top w:val="nil"/>
              <w:left w:val="nil"/>
              <w:bottom w:val="single" w:sz="4" w:space="0" w:color="auto"/>
              <w:right w:val="single" w:sz="4" w:space="0" w:color="auto"/>
            </w:tcBorders>
            <w:shd w:val="clear" w:color="auto" w:fill="auto"/>
            <w:noWrap/>
            <w:vAlign w:val="bottom"/>
            <w:hideMark/>
          </w:tcPr>
          <w:p w:rsidR="007307EA" w:rsidRPr="007307EA" w:rsidRDefault="007307EA" w:rsidP="007307EA">
            <w:pPr>
              <w:rPr>
                <w:rFonts w:ascii="Calibri" w:hAnsi="Calibri"/>
                <w:b/>
                <w:bCs/>
                <w:sz w:val="22"/>
                <w:szCs w:val="22"/>
              </w:rPr>
            </w:pPr>
            <w:r w:rsidRPr="007307EA">
              <w:rPr>
                <w:rFonts w:ascii="Calibri" w:hAnsi="Calibri"/>
                <w:b/>
                <w:bCs/>
                <w:sz w:val="22"/>
                <w:szCs w:val="22"/>
              </w:rPr>
              <w:t>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000000" w:fill="FFFFFF"/>
            <w:noWrap/>
            <w:vAlign w:val="bottom"/>
            <w:hideMark/>
          </w:tcPr>
          <w:p w:rsidR="007307EA" w:rsidRPr="007307EA" w:rsidRDefault="007307EA" w:rsidP="007307EA">
            <w:pPr>
              <w:rPr>
                <w:rFonts w:ascii="Calibri" w:hAnsi="Calibri"/>
                <w:b/>
                <w:bCs/>
                <w:sz w:val="22"/>
                <w:szCs w:val="22"/>
              </w:rPr>
            </w:pPr>
            <w:r w:rsidRPr="007307EA">
              <w:rPr>
                <w:rFonts w:ascii="Calibri" w:hAnsi="Calibri"/>
                <w:b/>
                <w:bCs/>
                <w:sz w:val="22"/>
                <w:szCs w:val="22"/>
              </w:rPr>
              <w:lastRenderedPageBreak/>
              <w:t>2.4. Direzione lavori</w:t>
            </w:r>
          </w:p>
        </w:tc>
        <w:tc>
          <w:tcPr>
            <w:tcW w:w="172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2.000,00 €</w:t>
            </w:r>
          </w:p>
        </w:tc>
        <w:tc>
          <w:tcPr>
            <w:tcW w:w="162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440,00 €</w:t>
            </w:r>
          </w:p>
        </w:tc>
        <w:tc>
          <w:tcPr>
            <w:tcW w:w="184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2.440,00 €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000000" w:fill="FFFFFF"/>
            <w:noWrap/>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 xml:space="preserve">2.4.1. Ing. </w:t>
            </w:r>
            <w:proofErr w:type="spellStart"/>
            <w:r w:rsidRPr="007307EA">
              <w:rPr>
                <w:rFonts w:ascii="Calibri" w:hAnsi="Calibri"/>
                <w:sz w:val="22"/>
                <w:szCs w:val="22"/>
              </w:rPr>
              <w:t>Zambrano</w:t>
            </w:r>
            <w:proofErr w:type="spellEnd"/>
          </w:p>
        </w:tc>
        <w:tc>
          <w:tcPr>
            <w:tcW w:w="17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2.000,00 €</w:t>
            </w:r>
          </w:p>
        </w:tc>
        <w:tc>
          <w:tcPr>
            <w:tcW w:w="16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440,00 €</w:t>
            </w:r>
          </w:p>
        </w:tc>
        <w:tc>
          <w:tcPr>
            <w:tcW w:w="1840" w:type="dxa"/>
            <w:tcBorders>
              <w:top w:val="nil"/>
              <w:left w:val="nil"/>
              <w:bottom w:val="single" w:sz="4" w:space="0" w:color="auto"/>
              <w:right w:val="nil"/>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2.440,00 €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000000" w:fill="FFFFFF"/>
            <w:noWrap/>
            <w:vAlign w:val="bottom"/>
            <w:hideMark/>
          </w:tcPr>
          <w:p w:rsidR="007307EA" w:rsidRPr="007307EA" w:rsidRDefault="007307EA" w:rsidP="007307EA">
            <w:pPr>
              <w:rPr>
                <w:rFonts w:ascii="Calibri" w:hAnsi="Calibri"/>
                <w:b/>
                <w:bCs/>
                <w:sz w:val="22"/>
                <w:szCs w:val="22"/>
              </w:rPr>
            </w:pPr>
            <w:r w:rsidRPr="007307EA">
              <w:rPr>
                <w:rFonts w:ascii="Calibri" w:hAnsi="Calibri"/>
                <w:b/>
                <w:bCs/>
                <w:sz w:val="22"/>
                <w:szCs w:val="22"/>
              </w:rPr>
              <w:t>2.5. Collaudo</w:t>
            </w:r>
          </w:p>
        </w:tc>
        <w:tc>
          <w:tcPr>
            <w:tcW w:w="172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1.000,00 €</w:t>
            </w:r>
          </w:p>
        </w:tc>
        <w:tc>
          <w:tcPr>
            <w:tcW w:w="162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220,00 €</w:t>
            </w:r>
          </w:p>
        </w:tc>
        <w:tc>
          <w:tcPr>
            <w:tcW w:w="184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1.220,00 €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000000" w:fill="FFFFFF"/>
            <w:noWrap/>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2.5.1. Ing. Polverino</w:t>
            </w:r>
          </w:p>
        </w:tc>
        <w:tc>
          <w:tcPr>
            <w:tcW w:w="17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1.000,00 €</w:t>
            </w:r>
          </w:p>
        </w:tc>
        <w:tc>
          <w:tcPr>
            <w:tcW w:w="16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220,00 €</w:t>
            </w:r>
          </w:p>
        </w:tc>
        <w:tc>
          <w:tcPr>
            <w:tcW w:w="1840" w:type="dxa"/>
            <w:tcBorders>
              <w:top w:val="nil"/>
              <w:left w:val="nil"/>
              <w:bottom w:val="single" w:sz="4" w:space="0" w:color="auto"/>
              <w:right w:val="nil"/>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1.220,00 €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000000" w:fill="FFFFFF"/>
            <w:noWrap/>
            <w:vAlign w:val="bottom"/>
            <w:hideMark/>
          </w:tcPr>
          <w:p w:rsidR="007307EA" w:rsidRPr="007307EA" w:rsidRDefault="007307EA" w:rsidP="007307EA">
            <w:pPr>
              <w:rPr>
                <w:rFonts w:ascii="Calibri" w:hAnsi="Calibri"/>
                <w:b/>
                <w:bCs/>
                <w:sz w:val="22"/>
                <w:szCs w:val="22"/>
              </w:rPr>
            </w:pPr>
            <w:r w:rsidRPr="007307EA">
              <w:rPr>
                <w:rFonts w:ascii="Calibri" w:hAnsi="Calibri"/>
                <w:b/>
                <w:bCs/>
                <w:sz w:val="22"/>
                <w:szCs w:val="22"/>
              </w:rPr>
              <w:t>2.6. Imprevisti e varie</w:t>
            </w:r>
          </w:p>
        </w:tc>
        <w:tc>
          <w:tcPr>
            <w:tcW w:w="172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 </w:t>
            </w:r>
          </w:p>
        </w:tc>
        <w:tc>
          <w:tcPr>
            <w:tcW w:w="162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 </w:t>
            </w:r>
          </w:p>
        </w:tc>
        <w:tc>
          <w:tcPr>
            <w:tcW w:w="184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000000" w:fill="F2DDDC"/>
            <w:noWrap/>
            <w:vAlign w:val="bottom"/>
            <w:hideMark/>
          </w:tcPr>
          <w:p w:rsidR="007307EA" w:rsidRPr="007307EA" w:rsidRDefault="007307EA" w:rsidP="007307EA">
            <w:pPr>
              <w:rPr>
                <w:rFonts w:ascii="Calibri" w:hAnsi="Calibri"/>
                <w:b/>
                <w:bCs/>
                <w:color w:val="000000"/>
                <w:sz w:val="22"/>
                <w:szCs w:val="22"/>
              </w:rPr>
            </w:pPr>
            <w:r w:rsidRPr="007307EA">
              <w:rPr>
                <w:rFonts w:ascii="Calibri" w:hAnsi="Calibri"/>
                <w:b/>
                <w:bCs/>
                <w:color w:val="000000"/>
                <w:sz w:val="22"/>
                <w:szCs w:val="22"/>
              </w:rPr>
              <w:t>3. Allestimenti Interni</w:t>
            </w:r>
          </w:p>
        </w:tc>
        <w:tc>
          <w:tcPr>
            <w:tcW w:w="1720" w:type="dxa"/>
            <w:tcBorders>
              <w:top w:val="nil"/>
              <w:left w:val="nil"/>
              <w:bottom w:val="single" w:sz="4" w:space="0" w:color="auto"/>
              <w:right w:val="single" w:sz="4" w:space="0" w:color="auto"/>
            </w:tcBorders>
            <w:shd w:val="clear" w:color="000000" w:fill="F2DDDC"/>
            <w:noWrap/>
            <w:vAlign w:val="bottom"/>
            <w:hideMark/>
          </w:tcPr>
          <w:p w:rsidR="007307EA" w:rsidRPr="007307EA" w:rsidRDefault="007307EA" w:rsidP="007307EA">
            <w:pPr>
              <w:jc w:val="right"/>
              <w:rPr>
                <w:rFonts w:ascii="Calibri" w:hAnsi="Calibri"/>
                <w:b/>
                <w:bCs/>
                <w:color w:val="000000"/>
                <w:sz w:val="22"/>
                <w:szCs w:val="22"/>
              </w:rPr>
            </w:pPr>
            <w:r w:rsidRPr="007307EA">
              <w:rPr>
                <w:rFonts w:ascii="Calibri" w:hAnsi="Calibri"/>
                <w:b/>
                <w:bCs/>
                <w:color w:val="000000"/>
                <w:sz w:val="22"/>
                <w:szCs w:val="22"/>
              </w:rPr>
              <w:t>127.587,12 €</w:t>
            </w:r>
          </w:p>
        </w:tc>
        <w:tc>
          <w:tcPr>
            <w:tcW w:w="1620" w:type="dxa"/>
            <w:tcBorders>
              <w:top w:val="nil"/>
              <w:left w:val="nil"/>
              <w:bottom w:val="single" w:sz="4" w:space="0" w:color="auto"/>
              <w:right w:val="single" w:sz="4" w:space="0" w:color="auto"/>
            </w:tcBorders>
            <w:shd w:val="clear" w:color="000000" w:fill="F2DDDC"/>
            <w:noWrap/>
            <w:vAlign w:val="bottom"/>
            <w:hideMark/>
          </w:tcPr>
          <w:p w:rsidR="007307EA" w:rsidRPr="007307EA" w:rsidRDefault="007307EA" w:rsidP="007307EA">
            <w:pPr>
              <w:jc w:val="right"/>
              <w:rPr>
                <w:rFonts w:ascii="Calibri" w:hAnsi="Calibri"/>
                <w:b/>
                <w:bCs/>
                <w:color w:val="000000"/>
                <w:sz w:val="22"/>
                <w:szCs w:val="22"/>
              </w:rPr>
            </w:pPr>
            <w:r w:rsidRPr="007307EA">
              <w:rPr>
                <w:rFonts w:ascii="Calibri" w:hAnsi="Calibri"/>
                <w:b/>
                <w:bCs/>
                <w:color w:val="000000"/>
                <w:sz w:val="22"/>
                <w:szCs w:val="22"/>
              </w:rPr>
              <w:t>25.869,17 €</w:t>
            </w:r>
          </w:p>
        </w:tc>
        <w:tc>
          <w:tcPr>
            <w:tcW w:w="1840" w:type="dxa"/>
            <w:tcBorders>
              <w:top w:val="nil"/>
              <w:left w:val="nil"/>
              <w:bottom w:val="single" w:sz="4" w:space="0" w:color="auto"/>
              <w:right w:val="single" w:sz="4" w:space="0" w:color="auto"/>
            </w:tcBorders>
            <w:shd w:val="clear" w:color="000000" w:fill="F2DDDC"/>
            <w:noWrap/>
            <w:vAlign w:val="bottom"/>
            <w:hideMark/>
          </w:tcPr>
          <w:p w:rsidR="007307EA" w:rsidRPr="007307EA" w:rsidRDefault="007307EA" w:rsidP="007307EA">
            <w:pPr>
              <w:jc w:val="right"/>
              <w:rPr>
                <w:rFonts w:ascii="Calibri" w:hAnsi="Calibri"/>
                <w:b/>
                <w:bCs/>
                <w:color w:val="000000"/>
                <w:sz w:val="22"/>
                <w:szCs w:val="22"/>
              </w:rPr>
            </w:pPr>
            <w:r w:rsidRPr="007307EA">
              <w:rPr>
                <w:rFonts w:ascii="Calibri" w:hAnsi="Calibri"/>
                <w:b/>
                <w:bCs/>
                <w:color w:val="000000"/>
                <w:sz w:val="22"/>
                <w:szCs w:val="22"/>
              </w:rPr>
              <w:t>153.456,29 €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rsidR="007307EA" w:rsidRPr="007307EA" w:rsidRDefault="007307EA" w:rsidP="007307EA">
            <w:pPr>
              <w:rPr>
                <w:rFonts w:ascii="Calibri" w:hAnsi="Calibri"/>
                <w:b/>
                <w:bCs/>
                <w:sz w:val="22"/>
                <w:szCs w:val="22"/>
              </w:rPr>
            </w:pPr>
            <w:r w:rsidRPr="007307EA">
              <w:rPr>
                <w:rFonts w:ascii="Calibri" w:hAnsi="Calibri"/>
                <w:b/>
                <w:bCs/>
                <w:sz w:val="22"/>
                <w:szCs w:val="22"/>
              </w:rPr>
              <w:t>3.1. Fornitura legno</w:t>
            </w:r>
          </w:p>
        </w:tc>
        <w:tc>
          <w:tcPr>
            <w:tcW w:w="172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71.718,50 €</w:t>
            </w:r>
          </w:p>
        </w:tc>
        <w:tc>
          <w:tcPr>
            <w:tcW w:w="162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15.778,07 €</w:t>
            </w:r>
          </w:p>
        </w:tc>
        <w:tc>
          <w:tcPr>
            <w:tcW w:w="184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87.496,57 €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auto" w:fill="auto"/>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3.1.1. Commessa 209 del 03-03-2015</w:t>
            </w:r>
          </w:p>
        </w:tc>
        <w:tc>
          <w:tcPr>
            <w:tcW w:w="1720" w:type="dxa"/>
            <w:tcBorders>
              <w:top w:val="nil"/>
              <w:left w:val="nil"/>
              <w:bottom w:val="single" w:sz="4" w:space="0" w:color="auto"/>
              <w:right w:val="single" w:sz="4" w:space="0" w:color="auto"/>
            </w:tcBorders>
            <w:shd w:val="clear" w:color="auto" w:fill="auto"/>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40.000,00 €</w:t>
            </w:r>
          </w:p>
        </w:tc>
        <w:tc>
          <w:tcPr>
            <w:tcW w:w="1620" w:type="dxa"/>
            <w:tcBorders>
              <w:top w:val="nil"/>
              <w:left w:val="nil"/>
              <w:bottom w:val="single" w:sz="4" w:space="0" w:color="auto"/>
              <w:right w:val="single" w:sz="4" w:space="0" w:color="auto"/>
            </w:tcBorders>
            <w:shd w:val="clear" w:color="auto" w:fill="auto"/>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8.800,00 €</w:t>
            </w:r>
          </w:p>
        </w:tc>
        <w:tc>
          <w:tcPr>
            <w:tcW w:w="1840" w:type="dxa"/>
            <w:tcBorders>
              <w:top w:val="nil"/>
              <w:left w:val="nil"/>
              <w:bottom w:val="single" w:sz="4" w:space="0" w:color="auto"/>
              <w:right w:val="nil"/>
            </w:tcBorders>
            <w:shd w:val="clear" w:color="auto" w:fill="auto"/>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48.800,00 €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auto" w:fill="auto"/>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3.1.2. Commessa 306 del 25-03-2015</w:t>
            </w:r>
          </w:p>
        </w:tc>
        <w:tc>
          <w:tcPr>
            <w:tcW w:w="1720" w:type="dxa"/>
            <w:tcBorders>
              <w:top w:val="nil"/>
              <w:left w:val="nil"/>
              <w:bottom w:val="single" w:sz="4" w:space="0" w:color="auto"/>
              <w:right w:val="single" w:sz="4" w:space="0" w:color="auto"/>
            </w:tcBorders>
            <w:shd w:val="clear" w:color="auto" w:fill="auto"/>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3.150,00 €</w:t>
            </w:r>
          </w:p>
        </w:tc>
        <w:tc>
          <w:tcPr>
            <w:tcW w:w="1620" w:type="dxa"/>
            <w:tcBorders>
              <w:top w:val="nil"/>
              <w:left w:val="nil"/>
              <w:bottom w:val="single" w:sz="4" w:space="0" w:color="auto"/>
              <w:right w:val="single" w:sz="4" w:space="0" w:color="auto"/>
            </w:tcBorders>
            <w:shd w:val="clear" w:color="auto" w:fill="auto"/>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693,00 €</w:t>
            </w:r>
          </w:p>
        </w:tc>
        <w:tc>
          <w:tcPr>
            <w:tcW w:w="1840" w:type="dxa"/>
            <w:tcBorders>
              <w:top w:val="nil"/>
              <w:left w:val="nil"/>
              <w:bottom w:val="single" w:sz="4" w:space="0" w:color="auto"/>
              <w:right w:val="nil"/>
            </w:tcBorders>
            <w:shd w:val="clear" w:color="auto" w:fill="auto"/>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3.843,00 €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auto" w:fill="auto"/>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3.1.3. Commessa 329 del 30-03-2015</w:t>
            </w:r>
          </w:p>
        </w:tc>
        <w:tc>
          <w:tcPr>
            <w:tcW w:w="1720" w:type="dxa"/>
            <w:tcBorders>
              <w:top w:val="nil"/>
              <w:left w:val="nil"/>
              <w:bottom w:val="single" w:sz="4" w:space="0" w:color="auto"/>
              <w:right w:val="single" w:sz="4" w:space="0" w:color="auto"/>
            </w:tcBorders>
            <w:shd w:val="clear" w:color="auto" w:fill="auto"/>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10.046,00 €</w:t>
            </w:r>
          </w:p>
        </w:tc>
        <w:tc>
          <w:tcPr>
            <w:tcW w:w="1620" w:type="dxa"/>
            <w:tcBorders>
              <w:top w:val="nil"/>
              <w:left w:val="nil"/>
              <w:bottom w:val="single" w:sz="4" w:space="0" w:color="auto"/>
              <w:right w:val="single" w:sz="4" w:space="0" w:color="auto"/>
            </w:tcBorders>
            <w:shd w:val="clear" w:color="auto" w:fill="auto"/>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2.210,12 €</w:t>
            </w:r>
          </w:p>
        </w:tc>
        <w:tc>
          <w:tcPr>
            <w:tcW w:w="1840" w:type="dxa"/>
            <w:tcBorders>
              <w:top w:val="nil"/>
              <w:left w:val="nil"/>
              <w:bottom w:val="single" w:sz="4" w:space="0" w:color="auto"/>
              <w:right w:val="nil"/>
            </w:tcBorders>
            <w:shd w:val="clear" w:color="auto" w:fill="auto"/>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12.256,12 €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auto" w:fill="auto"/>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3.1.4. Commessa 386 del 14-04-2015</w:t>
            </w:r>
          </w:p>
        </w:tc>
        <w:tc>
          <w:tcPr>
            <w:tcW w:w="1720" w:type="dxa"/>
            <w:tcBorders>
              <w:top w:val="nil"/>
              <w:left w:val="nil"/>
              <w:bottom w:val="single" w:sz="4" w:space="0" w:color="auto"/>
              <w:right w:val="single" w:sz="4" w:space="0" w:color="auto"/>
            </w:tcBorders>
            <w:shd w:val="clear" w:color="auto" w:fill="auto"/>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6.200,00 €</w:t>
            </w:r>
          </w:p>
        </w:tc>
        <w:tc>
          <w:tcPr>
            <w:tcW w:w="1620" w:type="dxa"/>
            <w:tcBorders>
              <w:top w:val="nil"/>
              <w:left w:val="nil"/>
              <w:bottom w:val="single" w:sz="4" w:space="0" w:color="auto"/>
              <w:right w:val="single" w:sz="4" w:space="0" w:color="auto"/>
            </w:tcBorders>
            <w:shd w:val="clear" w:color="auto" w:fill="auto"/>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1.364,00 €</w:t>
            </w:r>
          </w:p>
        </w:tc>
        <w:tc>
          <w:tcPr>
            <w:tcW w:w="1840" w:type="dxa"/>
            <w:tcBorders>
              <w:top w:val="nil"/>
              <w:left w:val="nil"/>
              <w:bottom w:val="single" w:sz="4" w:space="0" w:color="auto"/>
              <w:right w:val="nil"/>
            </w:tcBorders>
            <w:shd w:val="clear" w:color="auto" w:fill="auto"/>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7.564,00 €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auto" w:fill="auto"/>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3.1.5. Commessa 396 del 17-04-2015</w:t>
            </w:r>
          </w:p>
        </w:tc>
        <w:tc>
          <w:tcPr>
            <w:tcW w:w="1720" w:type="dxa"/>
            <w:tcBorders>
              <w:top w:val="nil"/>
              <w:left w:val="nil"/>
              <w:bottom w:val="single" w:sz="4" w:space="0" w:color="auto"/>
              <w:right w:val="single" w:sz="4" w:space="0" w:color="auto"/>
            </w:tcBorders>
            <w:shd w:val="clear" w:color="auto" w:fill="auto"/>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1.462,50 €</w:t>
            </w:r>
          </w:p>
        </w:tc>
        <w:tc>
          <w:tcPr>
            <w:tcW w:w="1620" w:type="dxa"/>
            <w:tcBorders>
              <w:top w:val="nil"/>
              <w:left w:val="nil"/>
              <w:bottom w:val="single" w:sz="4" w:space="0" w:color="auto"/>
              <w:right w:val="single" w:sz="4" w:space="0" w:color="auto"/>
            </w:tcBorders>
            <w:shd w:val="clear" w:color="auto" w:fill="auto"/>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321,75 €</w:t>
            </w:r>
          </w:p>
        </w:tc>
        <w:tc>
          <w:tcPr>
            <w:tcW w:w="1840" w:type="dxa"/>
            <w:tcBorders>
              <w:top w:val="nil"/>
              <w:left w:val="nil"/>
              <w:bottom w:val="single" w:sz="4" w:space="0" w:color="auto"/>
              <w:right w:val="nil"/>
            </w:tcBorders>
            <w:shd w:val="clear" w:color="auto" w:fill="auto"/>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1.784,25 €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auto" w:fill="auto"/>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3.1.6. Commessa 420 del 27-04-2015</w:t>
            </w:r>
          </w:p>
        </w:tc>
        <w:tc>
          <w:tcPr>
            <w:tcW w:w="1720" w:type="dxa"/>
            <w:tcBorders>
              <w:top w:val="nil"/>
              <w:left w:val="nil"/>
              <w:bottom w:val="single" w:sz="4" w:space="0" w:color="auto"/>
              <w:right w:val="single" w:sz="4" w:space="0" w:color="auto"/>
            </w:tcBorders>
            <w:shd w:val="clear" w:color="auto" w:fill="auto"/>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6.300,00 €</w:t>
            </w:r>
          </w:p>
        </w:tc>
        <w:tc>
          <w:tcPr>
            <w:tcW w:w="1620" w:type="dxa"/>
            <w:tcBorders>
              <w:top w:val="nil"/>
              <w:left w:val="nil"/>
              <w:bottom w:val="single" w:sz="4" w:space="0" w:color="auto"/>
              <w:right w:val="single" w:sz="4" w:space="0" w:color="auto"/>
            </w:tcBorders>
            <w:shd w:val="clear" w:color="auto" w:fill="auto"/>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1.386,00 €</w:t>
            </w:r>
          </w:p>
        </w:tc>
        <w:tc>
          <w:tcPr>
            <w:tcW w:w="1840" w:type="dxa"/>
            <w:tcBorders>
              <w:top w:val="nil"/>
              <w:left w:val="nil"/>
              <w:bottom w:val="single" w:sz="4" w:space="0" w:color="auto"/>
              <w:right w:val="nil"/>
            </w:tcBorders>
            <w:shd w:val="clear" w:color="auto" w:fill="auto"/>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7.686,00 €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auto" w:fill="auto"/>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3.1.10. Consuntivo prestazioni</w:t>
            </w:r>
          </w:p>
        </w:tc>
        <w:tc>
          <w:tcPr>
            <w:tcW w:w="1720" w:type="dxa"/>
            <w:tcBorders>
              <w:top w:val="nil"/>
              <w:left w:val="nil"/>
              <w:bottom w:val="single" w:sz="4" w:space="0" w:color="auto"/>
              <w:right w:val="single" w:sz="4" w:space="0" w:color="auto"/>
            </w:tcBorders>
            <w:shd w:val="clear" w:color="auto" w:fill="auto"/>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4.560,00 €</w:t>
            </w:r>
          </w:p>
        </w:tc>
        <w:tc>
          <w:tcPr>
            <w:tcW w:w="1620" w:type="dxa"/>
            <w:tcBorders>
              <w:top w:val="nil"/>
              <w:left w:val="nil"/>
              <w:bottom w:val="single" w:sz="4" w:space="0" w:color="auto"/>
              <w:right w:val="single" w:sz="4" w:space="0" w:color="auto"/>
            </w:tcBorders>
            <w:shd w:val="clear" w:color="auto" w:fill="auto"/>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1.003,20 €</w:t>
            </w:r>
          </w:p>
        </w:tc>
        <w:tc>
          <w:tcPr>
            <w:tcW w:w="1840" w:type="dxa"/>
            <w:tcBorders>
              <w:top w:val="nil"/>
              <w:left w:val="nil"/>
              <w:bottom w:val="single" w:sz="4" w:space="0" w:color="auto"/>
              <w:right w:val="nil"/>
            </w:tcBorders>
            <w:shd w:val="clear" w:color="auto" w:fill="auto"/>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5.563,20 €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rsidR="007307EA" w:rsidRPr="007307EA" w:rsidRDefault="007307EA" w:rsidP="007307EA">
            <w:pPr>
              <w:rPr>
                <w:rFonts w:ascii="Calibri" w:hAnsi="Calibri"/>
                <w:b/>
                <w:bCs/>
                <w:sz w:val="22"/>
                <w:szCs w:val="22"/>
              </w:rPr>
            </w:pPr>
            <w:r w:rsidRPr="007307EA">
              <w:rPr>
                <w:rFonts w:ascii="Calibri" w:hAnsi="Calibri"/>
                <w:b/>
                <w:bCs/>
                <w:sz w:val="22"/>
                <w:szCs w:val="22"/>
              </w:rPr>
              <w:t xml:space="preserve">3.2. Video Tavolo  </w:t>
            </w:r>
          </w:p>
        </w:tc>
        <w:tc>
          <w:tcPr>
            <w:tcW w:w="172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15.000,00 €</w:t>
            </w:r>
          </w:p>
        </w:tc>
        <w:tc>
          <w:tcPr>
            <w:tcW w:w="162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3.300,00 €</w:t>
            </w:r>
          </w:p>
        </w:tc>
        <w:tc>
          <w:tcPr>
            <w:tcW w:w="184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18.300,00 €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000000" w:fill="FFFFFF"/>
            <w:noWrap/>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 xml:space="preserve">3.2.1. 10 Monitor DB48D Samsung </w:t>
            </w:r>
          </w:p>
        </w:tc>
        <w:tc>
          <w:tcPr>
            <w:tcW w:w="17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9.650,00 €</w:t>
            </w:r>
          </w:p>
        </w:tc>
        <w:tc>
          <w:tcPr>
            <w:tcW w:w="16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2.123,00 €</w:t>
            </w:r>
          </w:p>
        </w:tc>
        <w:tc>
          <w:tcPr>
            <w:tcW w:w="1840" w:type="dxa"/>
            <w:tcBorders>
              <w:top w:val="nil"/>
              <w:left w:val="nil"/>
              <w:bottom w:val="single" w:sz="4" w:space="0" w:color="auto"/>
              <w:right w:val="nil"/>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11.773,00 €</w:t>
            </w:r>
          </w:p>
        </w:tc>
      </w:tr>
      <w:tr w:rsidR="007307EA" w:rsidRPr="007307EA" w:rsidTr="007307EA">
        <w:trPr>
          <w:trHeight w:val="600"/>
          <w:jc w:val="center"/>
        </w:trPr>
        <w:tc>
          <w:tcPr>
            <w:tcW w:w="5680" w:type="dxa"/>
            <w:tcBorders>
              <w:top w:val="nil"/>
              <w:left w:val="single" w:sz="4" w:space="0" w:color="auto"/>
              <w:bottom w:val="single" w:sz="4" w:space="0" w:color="auto"/>
              <w:right w:val="single" w:sz="4" w:space="0" w:color="auto"/>
            </w:tcBorders>
            <w:shd w:val="clear" w:color="000000" w:fill="FFFFFF"/>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3.2.2 lavagna LIM interattiva Samsung ED65D+CY+TE65LCC/EN</w:t>
            </w:r>
          </w:p>
        </w:tc>
        <w:tc>
          <w:tcPr>
            <w:tcW w:w="17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5.350,00 €</w:t>
            </w:r>
          </w:p>
        </w:tc>
        <w:tc>
          <w:tcPr>
            <w:tcW w:w="16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1.177,00 €</w:t>
            </w:r>
          </w:p>
        </w:tc>
        <w:tc>
          <w:tcPr>
            <w:tcW w:w="1840" w:type="dxa"/>
            <w:tcBorders>
              <w:top w:val="nil"/>
              <w:left w:val="nil"/>
              <w:bottom w:val="single" w:sz="4" w:space="0" w:color="auto"/>
              <w:right w:val="nil"/>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6.527,00 €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rsidR="007307EA" w:rsidRPr="007307EA" w:rsidRDefault="007307EA" w:rsidP="007307EA">
            <w:pPr>
              <w:rPr>
                <w:rFonts w:ascii="Calibri" w:hAnsi="Calibri"/>
                <w:b/>
                <w:bCs/>
                <w:sz w:val="22"/>
                <w:szCs w:val="22"/>
              </w:rPr>
            </w:pPr>
            <w:r w:rsidRPr="007307EA">
              <w:rPr>
                <w:rFonts w:ascii="Calibri" w:hAnsi="Calibri"/>
                <w:b/>
                <w:bCs/>
                <w:sz w:val="22"/>
                <w:szCs w:val="22"/>
              </w:rPr>
              <w:t xml:space="preserve">3.3. Video </w:t>
            </w:r>
            <w:proofErr w:type="spellStart"/>
            <w:r w:rsidRPr="007307EA">
              <w:rPr>
                <w:rFonts w:ascii="Calibri" w:hAnsi="Calibri"/>
                <w:b/>
                <w:bCs/>
                <w:sz w:val="22"/>
                <w:szCs w:val="22"/>
              </w:rPr>
              <w:t>app</w:t>
            </w:r>
            <w:proofErr w:type="spellEnd"/>
          </w:p>
        </w:tc>
        <w:tc>
          <w:tcPr>
            <w:tcW w:w="172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0,00 €</w:t>
            </w:r>
          </w:p>
        </w:tc>
        <w:tc>
          <w:tcPr>
            <w:tcW w:w="162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0,00 €</w:t>
            </w:r>
          </w:p>
        </w:tc>
        <w:tc>
          <w:tcPr>
            <w:tcW w:w="184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0,00 €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rsidR="007307EA" w:rsidRPr="007307EA" w:rsidRDefault="007307EA" w:rsidP="007307EA">
            <w:pPr>
              <w:rPr>
                <w:rFonts w:ascii="Calibri" w:hAnsi="Calibri"/>
                <w:b/>
                <w:bCs/>
                <w:sz w:val="22"/>
                <w:szCs w:val="22"/>
              </w:rPr>
            </w:pPr>
            <w:r w:rsidRPr="007307EA">
              <w:rPr>
                <w:rFonts w:ascii="Calibri" w:hAnsi="Calibri"/>
                <w:b/>
                <w:bCs/>
                <w:sz w:val="22"/>
                <w:szCs w:val="22"/>
              </w:rPr>
              <w:t> </w:t>
            </w:r>
          </w:p>
        </w:tc>
        <w:tc>
          <w:tcPr>
            <w:tcW w:w="1720" w:type="dxa"/>
            <w:tcBorders>
              <w:top w:val="nil"/>
              <w:left w:val="nil"/>
              <w:bottom w:val="single" w:sz="4" w:space="0" w:color="auto"/>
              <w:right w:val="single" w:sz="4" w:space="0" w:color="auto"/>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0,00 €</w:t>
            </w:r>
          </w:p>
        </w:tc>
        <w:tc>
          <w:tcPr>
            <w:tcW w:w="1620" w:type="dxa"/>
            <w:tcBorders>
              <w:top w:val="nil"/>
              <w:left w:val="nil"/>
              <w:bottom w:val="single" w:sz="4" w:space="0" w:color="auto"/>
              <w:right w:val="single" w:sz="4" w:space="0" w:color="auto"/>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0,00 €</w:t>
            </w:r>
          </w:p>
        </w:tc>
        <w:tc>
          <w:tcPr>
            <w:tcW w:w="1840" w:type="dxa"/>
            <w:tcBorders>
              <w:top w:val="nil"/>
              <w:left w:val="nil"/>
              <w:bottom w:val="single" w:sz="4" w:space="0" w:color="auto"/>
              <w:right w:val="nil"/>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0,00 €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rsidR="007307EA" w:rsidRPr="007307EA" w:rsidRDefault="007307EA" w:rsidP="007307EA">
            <w:pPr>
              <w:rPr>
                <w:rFonts w:ascii="Calibri" w:hAnsi="Calibri"/>
                <w:b/>
                <w:bCs/>
                <w:sz w:val="22"/>
                <w:szCs w:val="22"/>
              </w:rPr>
            </w:pPr>
            <w:r w:rsidRPr="007307EA">
              <w:rPr>
                <w:rFonts w:ascii="Calibri" w:hAnsi="Calibri"/>
                <w:b/>
                <w:bCs/>
                <w:sz w:val="22"/>
                <w:szCs w:val="22"/>
              </w:rPr>
              <w:t>3.4. Stampanti</w:t>
            </w:r>
          </w:p>
        </w:tc>
        <w:tc>
          <w:tcPr>
            <w:tcW w:w="172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0,00 €</w:t>
            </w:r>
          </w:p>
        </w:tc>
        <w:tc>
          <w:tcPr>
            <w:tcW w:w="162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0,00 €</w:t>
            </w:r>
          </w:p>
        </w:tc>
        <w:tc>
          <w:tcPr>
            <w:tcW w:w="184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0,00 €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rsidR="007307EA" w:rsidRPr="007307EA" w:rsidRDefault="007307EA" w:rsidP="007307EA">
            <w:pPr>
              <w:rPr>
                <w:rFonts w:ascii="Calibri" w:hAnsi="Calibri"/>
                <w:b/>
                <w:bCs/>
                <w:sz w:val="22"/>
                <w:szCs w:val="22"/>
              </w:rPr>
            </w:pPr>
            <w:r w:rsidRPr="007307EA">
              <w:rPr>
                <w:rFonts w:ascii="Calibri" w:hAnsi="Calibri"/>
                <w:b/>
                <w:bCs/>
                <w:sz w:val="22"/>
                <w:szCs w:val="22"/>
              </w:rPr>
              <w:lastRenderedPageBreak/>
              <w:t> </w:t>
            </w:r>
          </w:p>
        </w:tc>
        <w:tc>
          <w:tcPr>
            <w:tcW w:w="1720" w:type="dxa"/>
            <w:tcBorders>
              <w:top w:val="nil"/>
              <w:left w:val="nil"/>
              <w:bottom w:val="single" w:sz="4" w:space="0" w:color="auto"/>
              <w:right w:val="single" w:sz="4" w:space="0" w:color="auto"/>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0,00 €</w:t>
            </w:r>
          </w:p>
        </w:tc>
        <w:tc>
          <w:tcPr>
            <w:tcW w:w="1620" w:type="dxa"/>
            <w:tcBorders>
              <w:top w:val="nil"/>
              <w:left w:val="nil"/>
              <w:bottom w:val="single" w:sz="4" w:space="0" w:color="auto"/>
              <w:right w:val="single" w:sz="4" w:space="0" w:color="auto"/>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0,00 €</w:t>
            </w:r>
          </w:p>
        </w:tc>
        <w:tc>
          <w:tcPr>
            <w:tcW w:w="1840" w:type="dxa"/>
            <w:tcBorders>
              <w:top w:val="nil"/>
              <w:left w:val="nil"/>
              <w:bottom w:val="single" w:sz="4" w:space="0" w:color="auto"/>
              <w:right w:val="nil"/>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0,00 €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rsidR="007307EA" w:rsidRPr="007307EA" w:rsidRDefault="007307EA" w:rsidP="007307EA">
            <w:pPr>
              <w:rPr>
                <w:rFonts w:ascii="Calibri" w:hAnsi="Calibri"/>
                <w:b/>
                <w:bCs/>
                <w:sz w:val="22"/>
                <w:szCs w:val="22"/>
              </w:rPr>
            </w:pPr>
            <w:r w:rsidRPr="007307EA">
              <w:rPr>
                <w:rFonts w:ascii="Calibri" w:hAnsi="Calibri"/>
                <w:b/>
                <w:bCs/>
                <w:sz w:val="22"/>
                <w:szCs w:val="22"/>
              </w:rPr>
              <w:t xml:space="preserve">3.5. </w:t>
            </w:r>
            <w:proofErr w:type="spellStart"/>
            <w:r w:rsidRPr="007307EA">
              <w:rPr>
                <w:rFonts w:ascii="Calibri" w:hAnsi="Calibri"/>
                <w:b/>
                <w:bCs/>
                <w:sz w:val="22"/>
                <w:szCs w:val="22"/>
              </w:rPr>
              <w:t>Droni</w:t>
            </w:r>
            <w:proofErr w:type="spellEnd"/>
          </w:p>
        </w:tc>
        <w:tc>
          <w:tcPr>
            <w:tcW w:w="172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0,00 €</w:t>
            </w:r>
          </w:p>
        </w:tc>
        <w:tc>
          <w:tcPr>
            <w:tcW w:w="162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0,00 €</w:t>
            </w:r>
          </w:p>
        </w:tc>
        <w:tc>
          <w:tcPr>
            <w:tcW w:w="184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0,00 €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rsidR="007307EA" w:rsidRPr="007307EA" w:rsidRDefault="007307EA" w:rsidP="007307EA">
            <w:pPr>
              <w:rPr>
                <w:rFonts w:ascii="Calibri" w:hAnsi="Calibri"/>
                <w:b/>
                <w:bCs/>
                <w:sz w:val="22"/>
                <w:szCs w:val="22"/>
              </w:rPr>
            </w:pPr>
            <w:r w:rsidRPr="007307EA">
              <w:rPr>
                <w:rFonts w:ascii="Calibri" w:hAnsi="Calibri"/>
                <w:b/>
                <w:bCs/>
                <w:sz w:val="22"/>
                <w:szCs w:val="22"/>
              </w:rPr>
              <w:t> </w:t>
            </w:r>
          </w:p>
        </w:tc>
        <w:tc>
          <w:tcPr>
            <w:tcW w:w="1720" w:type="dxa"/>
            <w:tcBorders>
              <w:top w:val="nil"/>
              <w:left w:val="nil"/>
              <w:bottom w:val="single" w:sz="4" w:space="0" w:color="auto"/>
              <w:right w:val="single" w:sz="4" w:space="0" w:color="auto"/>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0,00 €</w:t>
            </w:r>
          </w:p>
        </w:tc>
        <w:tc>
          <w:tcPr>
            <w:tcW w:w="1620" w:type="dxa"/>
            <w:tcBorders>
              <w:top w:val="nil"/>
              <w:left w:val="nil"/>
              <w:bottom w:val="single" w:sz="4" w:space="0" w:color="auto"/>
              <w:right w:val="single" w:sz="4" w:space="0" w:color="auto"/>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0,00 €</w:t>
            </w:r>
          </w:p>
        </w:tc>
        <w:tc>
          <w:tcPr>
            <w:tcW w:w="1840" w:type="dxa"/>
            <w:tcBorders>
              <w:top w:val="nil"/>
              <w:left w:val="nil"/>
              <w:bottom w:val="single" w:sz="4" w:space="0" w:color="auto"/>
              <w:right w:val="nil"/>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0,00 €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rsidR="007307EA" w:rsidRPr="007307EA" w:rsidRDefault="007307EA" w:rsidP="007307EA">
            <w:pPr>
              <w:rPr>
                <w:rFonts w:ascii="Calibri" w:hAnsi="Calibri"/>
                <w:b/>
                <w:bCs/>
                <w:sz w:val="22"/>
                <w:szCs w:val="22"/>
              </w:rPr>
            </w:pPr>
            <w:r w:rsidRPr="007307EA">
              <w:rPr>
                <w:rFonts w:ascii="Calibri" w:hAnsi="Calibri"/>
                <w:b/>
                <w:bCs/>
                <w:sz w:val="22"/>
                <w:szCs w:val="22"/>
              </w:rPr>
              <w:t>3.7. Allestimenti pareti e pavimenti</w:t>
            </w:r>
          </w:p>
        </w:tc>
        <w:tc>
          <w:tcPr>
            <w:tcW w:w="172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40.302,69 €</w:t>
            </w:r>
          </w:p>
        </w:tc>
        <w:tc>
          <w:tcPr>
            <w:tcW w:w="162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6.666,59 €</w:t>
            </w:r>
          </w:p>
        </w:tc>
        <w:tc>
          <w:tcPr>
            <w:tcW w:w="1840" w:type="dxa"/>
            <w:tcBorders>
              <w:top w:val="nil"/>
              <w:left w:val="nil"/>
              <w:bottom w:val="single" w:sz="4" w:space="0" w:color="auto"/>
              <w:right w:val="nil"/>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46.969,28 €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2.7.1 Pannello di sughero grezzo</w:t>
            </w:r>
          </w:p>
        </w:tc>
        <w:tc>
          <w:tcPr>
            <w:tcW w:w="1720" w:type="dxa"/>
            <w:tcBorders>
              <w:top w:val="nil"/>
              <w:left w:val="nil"/>
              <w:bottom w:val="single" w:sz="4" w:space="0" w:color="auto"/>
              <w:right w:val="single" w:sz="4" w:space="0" w:color="auto"/>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3.601,80 €</w:t>
            </w:r>
          </w:p>
        </w:tc>
        <w:tc>
          <w:tcPr>
            <w:tcW w:w="1620" w:type="dxa"/>
            <w:tcBorders>
              <w:top w:val="nil"/>
              <w:left w:val="nil"/>
              <w:bottom w:val="single" w:sz="4" w:space="0" w:color="auto"/>
              <w:right w:val="single" w:sz="4" w:space="0" w:color="auto"/>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792,40 €</w:t>
            </w:r>
          </w:p>
        </w:tc>
        <w:tc>
          <w:tcPr>
            <w:tcW w:w="1840" w:type="dxa"/>
            <w:tcBorders>
              <w:top w:val="nil"/>
              <w:left w:val="nil"/>
              <w:bottom w:val="single" w:sz="4" w:space="0" w:color="auto"/>
              <w:right w:val="nil"/>
            </w:tcBorders>
            <w:shd w:val="clear" w:color="auto" w:fill="auto"/>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4.394,20 €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000000" w:fill="FFFFFF"/>
            <w:noWrap/>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2.7.2 Carl Warner</w:t>
            </w:r>
          </w:p>
        </w:tc>
        <w:tc>
          <w:tcPr>
            <w:tcW w:w="17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10.000,00 €</w:t>
            </w:r>
          </w:p>
        </w:tc>
        <w:tc>
          <w:tcPr>
            <w:tcW w:w="1620" w:type="dxa"/>
            <w:tcBorders>
              <w:top w:val="nil"/>
              <w:left w:val="nil"/>
              <w:bottom w:val="single" w:sz="4" w:space="0" w:color="auto"/>
              <w:right w:val="single" w:sz="4" w:space="0" w:color="auto"/>
            </w:tcBorders>
            <w:shd w:val="clear" w:color="000000" w:fill="FFC7CE"/>
            <w:noWrap/>
            <w:vAlign w:val="bottom"/>
            <w:hideMark/>
          </w:tcPr>
          <w:p w:rsidR="007307EA" w:rsidRPr="007307EA" w:rsidRDefault="007307EA" w:rsidP="007307EA">
            <w:pPr>
              <w:jc w:val="right"/>
              <w:rPr>
                <w:rFonts w:ascii="Calibri" w:hAnsi="Calibri"/>
                <w:color w:val="9C0006"/>
                <w:sz w:val="22"/>
                <w:szCs w:val="22"/>
              </w:rPr>
            </w:pPr>
            <w:r w:rsidRPr="007307EA">
              <w:rPr>
                <w:rFonts w:ascii="Calibri" w:hAnsi="Calibri"/>
                <w:color w:val="9C0006"/>
                <w:sz w:val="22"/>
                <w:szCs w:val="22"/>
              </w:rPr>
              <w:t>0,00 €</w:t>
            </w:r>
          </w:p>
        </w:tc>
        <w:tc>
          <w:tcPr>
            <w:tcW w:w="1840" w:type="dxa"/>
            <w:tcBorders>
              <w:top w:val="nil"/>
              <w:left w:val="nil"/>
              <w:bottom w:val="single" w:sz="4" w:space="0" w:color="auto"/>
              <w:right w:val="nil"/>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10.000,00 €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000000" w:fill="FFFFFF"/>
            <w:noWrap/>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2.7.3. Allestimenti grafici EXPO - TOTEM</w:t>
            </w:r>
          </w:p>
        </w:tc>
        <w:tc>
          <w:tcPr>
            <w:tcW w:w="17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11.500,00 €</w:t>
            </w:r>
          </w:p>
        </w:tc>
        <w:tc>
          <w:tcPr>
            <w:tcW w:w="16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2.530,00 €</w:t>
            </w:r>
          </w:p>
        </w:tc>
        <w:tc>
          <w:tcPr>
            <w:tcW w:w="1840" w:type="dxa"/>
            <w:tcBorders>
              <w:top w:val="nil"/>
              <w:left w:val="nil"/>
              <w:bottom w:val="single" w:sz="4" w:space="0" w:color="auto"/>
              <w:right w:val="nil"/>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14.030,00 €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000000" w:fill="FFFFFF"/>
            <w:noWrap/>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 xml:space="preserve">2.7.4. Nastro Biadesivo garzato - Nastro Silvia PVC </w:t>
            </w:r>
          </w:p>
        </w:tc>
        <w:tc>
          <w:tcPr>
            <w:tcW w:w="17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146,60 €</w:t>
            </w:r>
          </w:p>
        </w:tc>
        <w:tc>
          <w:tcPr>
            <w:tcW w:w="16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32,25 €</w:t>
            </w:r>
          </w:p>
        </w:tc>
        <w:tc>
          <w:tcPr>
            <w:tcW w:w="1840" w:type="dxa"/>
            <w:tcBorders>
              <w:top w:val="nil"/>
              <w:left w:val="nil"/>
              <w:bottom w:val="single" w:sz="4" w:space="0" w:color="auto"/>
              <w:right w:val="nil"/>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178,85 €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000000" w:fill="FFFFFF"/>
            <w:noWrap/>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2.7.5. Tappeto Erba Artificiale 400 cm</w:t>
            </w:r>
          </w:p>
        </w:tc>
        <w:tc>
          <w:tcPr>
            <w:tcW w:w="17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2.540,04 €</w:t>
            </w:r>
          </w:p>
        </w:tc>
        <w:tc>
          <w:tcPr>
            <w:tcW w:w="16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558,81 €</w:t>
            </w:r>
          </w:p>
        </w:tc>
        <w:tc>
          <w:tcPr>
            <w:tcW w:w="1840" w:type="dxa"/>
            <w:tcBorders>
              <w:top w:val="nil"/>
              <w:left w:val="nil"/>
              <w:bottom w:val="single" w:sz="4" w:space="0" w:color="auto"/>
              <w:right w:val="nil"/>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3.098,85 €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000000" w:fill="FFFFFF"/>
            <w:noWrap/>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2.7.6. Tappeto Nero</w:t>
            </w:r>
          </w:p>
        </w:tc>
        <w:tc>
          <w:tcPr>
            <w:tcW w:w="17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3.074,00 €</w:t>
            </w:r>
          </w:p>
        </w:tc>
        <w:tc>
          <w:tcPr>
            <w:tcW w:w="16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676,28 €</w:t>
            </w:r>
          </w:p>
        </w:tc>
        <w:tc>
          <w:tcPr>
            <w:tcW w:w="1840" w:type="dxa"/>
            <w:tcBorders>
              <w:top w:val="nil"/>
              <w:left w:val="nil"/>
              <w:bottom w:val="single" w:sz="4" w:space="0" w:color="auto"/>
              <w:right w:val="nil"/>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3.750,28 €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000000" w:fill="FFFFFF"/>
            <w:noWrap/>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 xml:space="preserve">2.7.7. Teche in vetro acrilico </w:t>
            </w:r>
          </w:p>
        </w:tc>
        <w:tc>
          <w:tcPr>
            <w:tcW w:w="17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370,71 €</w:t>
            </w:r>
          </w:p>
        </w:tc>
        <w:tc>
          <w:tcPr>
            <w:tcW w:w="16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81,56 €</w:t>
            </w:r>
          </w:p>
        </w:tc>
        <w:tc>
          <w:tcPr>
            <w:tcW w:w="1840" w:type="dxa"/>
            <w:tcBorders>
              <w:top w:val="nil"/>
              <w:left w:val="nil"/>
              <w:bottom w:val="single" w:sz="4" w:space="0" w:color="auto"/>
              <w:right w:val="nil"/>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452,27 €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000000" w:fill="FFFFFF"/>
            <w:noWrap/>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2.7.8. Rete</w:t>
            </w:r>
          </w:p>
        </w:tc>
        <w:tc>
          <w:tcPr>
            <w:tcW w:w="17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133,38 €</w:t>
            </w:r>
          </w:p>
        </w:tc>
        <w:tc>
          <w:tcPr>
            <w:tcW w:w="16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29,34 €</w:t>
            </w:r>
          </w:p>
        </w:tc>
        <w:tc>
          <w:tcPr>
            <w:tcW w:w="1840" w:type="dxa"/>
            <w:tcBorders>
              <w:top w:val="nil"/>
              <w:left w:val="nil"/>
              <w:bottom w:val="single" w:sz="4" w:space="0" w:color="auto"/>
              <w:right w:val="nil"/>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162,72 €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000000" w:fill="FFFFFF"/>
            <w:noWrap/>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 xml:space="preserve">2.7.9. Luci </w:t>
            </w:r>
          </w:p>
        </w:tc>
        <w:tc>
          <w:tcPr>
            <w:tcW w:w="17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7.689,24 €</w:t>
            </w:r>
          </w:p>
        </w:tc>
        <w:tc>
          <w:tcPr>
            <w:tcW w:w="16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1.691,63 €</w:t>
            </w:r>
          </w:p>
        </w:tc>
        <w:tc>
          <w:tcPr>
            <w:tcW w:w="1840" w:type="dxa"/>
            <w:tcBorders>
              <w:top w:val="nil"/>
              <w:left w:val="nil"/>
              <w:bottom w:val="single" w:sz="4" w:space="0" w:color="auto"/>
              <w:right w:val="nil"/>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9.380,87 €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000000" w:fill="FFFFFF"/>
            <w:noWrap/>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 xml:space="preserve">2.7.10. Integrazione Luci </w:t>
            </w:r>
          </w:p>
        </w:tc>
        <w:tc>
          <w:tcPr>
            <w:tcW w:w="17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286,92 €</w:t>
            </w:r>
          </w:p>
        </w:tc>
        <w:tc>
          <w:tcPr>
            <w:tcW w:w="16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63,12 €</w:t>
            </w:r>
          </w:p>
        </w:tc>
        <w:tc>
          <w:tcPr>
            <w:tcW w:w="1840" w:type="dxa"/>
            <w:tcBorders>
              <w:top w:val="nil"/>
              <w:left w:val="nil"/>
              <w:bottom w:val="single" w:sz="4" w:space="0" w:color="auto"/>
              <w:right w:val="nil"/>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350,04 €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000000" w:fill="FFFFFF"/>
            <w:noWrap/>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2.7.13. Cuscini - Poltrona Frau</w:t>
            </w:r>
          </w:p>
        </w:tc>
        <w:tc>
          <w:tcPr>
            <w:tcW w:w="17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960,00 €</w:t>
            </w:r>
          </w:p>
        </w:tc>
        <w:tc>
          <w:tcPr>
            <w:tcW w:w="16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211,20 €</w:t>
            </w:r>
          </w:p>
        </w:tc>
        <w:tc>
          <w:tcPr>
            <w:tcW w:w="1840" w:type="dxa"/>
            <w:tcBorders>
              <w:top w:val="nil"/>
              <w:left w:val="nil"/>
              <w:bottom w:val="single" w:sz="4" w:space="0" w:color="auto"/>
              <w:right w:val="nil"/>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1.171,20 €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rsidR="007307EA" w:rsidRPr="007307EA" w:rsidRDefault="007307EA" w:rsidP="007307EA">
            <w:pPr>
              <w:rPr>
                <w:rFonts w:ascii="Calibri" w:hAnsi="Calibri"/>
                <w:b/>
                <w:bCs/>
                <w:sz w:val="22"/>
                <w:szCs w:val="22"/>
              </w:rPr>
            </w:pPr>
            <w:r w:rsidRPr="007307EA">
              <w:rPr>
                <w:rFonts w:ascii="Calibri" w:hAnsi="Calibri"/>
                <w:b/>
                <w:bCs/>
                <w:sz w:val="22"/>
                <w:szCs w:val="22"/>
              </w:rPr>
              <w:t>3.8 Imprevisti e varie</w:t>
            </w:r>
          </w:p>
        </w:tc>
        <w:tc>
          <w:tcPr>
            <w:tcW w:w="172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565,93 €</w:t>
            </w:r>
          </w:p>
        </w:tc>
        <w:tc>
          <w:tcPr>
            <w:tcW w:w="162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124,50 €</w:t>
            </w:r>
          </w:p>
        </w:tc>
        <w:tc>
          <w:tcPr>
            <w:tcW w:w="1840" w:type="dxa"/>
            <w:tcBorders>
              <w:top w:val="nil"/>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690,43 €</w:t>
            </w:r>
          </w:p>
        </w:tc>
      </w:tr>
      <w:tr w:rsidR="007307EA" w:rsidRPr="007307EA" w:rsidTr="007307EA">
        <w:trPr>
          <w:trHeight w:val="300"/>
          <w:jc w:val="center"/>
        </w:trPr>
        <w:tc>
          <w:tcPr>
            <w:tcW w:w="5680" w:type="dxa"/>
            <w:tcBorders>
              <w:top w:val="nil"/>
              <w:left w:val="single" w:sz="4" w:space="0" w:color="auto"/>
              <w:bottom w:val="nil"/>
              <w:right w:val="single" w:sz="4" w:space="0" w:color="auto"/>
            </w:tcBorders>
            <w:shd w:val="clear" w:color="000000" w:fill="FFFFFF"/>
            <w:noWrap/>
            <w:vAlign w:val="bottom"/>
            <w:hideMark/>
          </w:tcPr>
          <w:p w:rsidR="007307EA" w:rsidRPr="007307EA" w:rsidRDefault="007307EA" w:rsidP="007307EA">
            <w:pPr>
              <w:rPr>
                <w:rFonts w:ascii="Calibri" w:hAnsi="Calibri"/>
                <w:sz w:val="22"/>
                <w:szCs w:val="22"/>
              </w:rPr>
            </w:pPr>
            <w:r w:rsidRPr="007307EA">
              <w:rPr>
                <w:rFonts w:ascii="Calibri" w:hAnsi="Calibri"/>
                <w:sz w:val="22"/>
                <w:szCs w:val="22"/>
              </w:rPr>
              <w:t>3.8.1. Cavo ENEL</w:t>
            </w:r>
          </w:p>
        </w:tc>
        <w:tc>
          <w:tcPr>
            <w:tcW w:w="1720" w:type="dxa"/>
            <w:tcBorders>
              <w:top w:val="nil"/>
              <w:left w:val="nil"/>
              <w:bottom w:val="nil"/>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565,93 €</w:t>
            </w:r>
          </w:p>
        </w:tc>
        <w:tc>
          <w:tcPr>
            <w:tcW w:w="1620" w:type="dxa"/>
            <w:tcBorders>
              <w:top w:val="nil"/>
              <w:left w:val="nil"/>
              <w:bottom w:val="nil"/>
              <w:right w:val="single" w:sz="4" w:space="0" w:color="auto"/>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124,50 €</w:t>
            </w:r>
          </w:p>
        </w:tc>
        <w:tc>
          <w:tcPr>
            <w:tcW w:w="1840" w:type="dxa"/>
            <w:tcBorders>
              <w:top w:val="nil"/>
              <w:left w:val="nil"/>
              <w:bottom w:val="nil"/>
              <w:right w:val="nil"/>
            </w:tcBorders>
            <w:shd w:val="clear" w:color="000000" w:fill="FFFFFF"/>
            <w:noWrap/>
            <w:vAlign w:val="bottom"/>
            <w:hideMark/>
          </w:tcPr>
          <w:p w:rsidR="007307EA" w:rsidRPr="007307EA" w:rsidRDefault="007307EA" w:rsidP="007307EA">
            <w:pPr>
              <w:jc w:val="right"/>
              <w:rPr>
                <w:rFonts w:ascii="Calibri" w:hAnsi="Calibri"/>
                <w:sz w:val="22"/>
                <w:szCs w:val="22"/>
              </w:rPr>
            </w:pPr>
            <w:r w:rsidRPr="007307EA">
              <w:rPr>
                <w:rFonts w:ascii="Calibri" w:hAnsi="Calibri"/>
                <w:sz w:val="22"/>
                <w:szCs w:val="22"/>
              </w:rPr>
              <w:t>690,43 €</w:t>
            </w:r>
          </w:p>
        </w:tc>
      </w:tr>
      <w:tr w:rsidR="007307EA" w:rsidRPr="007307EA" w:rsidTr="007307EA">
        <w:trPr>
          <w:trHeight w:val="300"/>
          <w:jc w:val="center"/>
        </w:trPr>
        <w:tc>
          <w:tcPr>
            <w:tcW w:w="5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07EA" w:rsidRPr="007307EA" w:rsidRDefault="007307EA" w:rsidP="007307EA">
            <w:pPr>
              <w:rPr>
                <w:rFonts w:ascii="Calibri" w:hAnsi="Calibri"/>
                <w:b/>
                <w:bCs/>
                <w:sz w:val="22"/>
                <w:szCs w:val="22"/>
              </w:rPr>
            </w:pPr>
            <w:r w:rsidRPr="007307EA">
              <w:rPr>
                <w:rFonts w:ascii="Calibri" w:hAnsi="Calibri"/>
                <w:b/>
                <w:bCs/>
                <w:sz w:val="22"/>
                <w:szCs w:val="22"/>
              </w:rPr>
              <w:t>3.9 Collegamenti esterni</w:t>
            </w:r>
          </w:p>
        </w:tc>
        <w:tc>
          <w:tcPr>
            <w:tcW w:w="1720" w:type="dxa"/>
            <w:tcBorders>
              <w:top w:val="single" w:sz="4" w:space="0" w:color="auto"/>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0,00 €</w:t>
            </w:r>
          </w:p>
        </w:tc>
        <w:tc>
          <w:tcPr>
            <w:tcW w:w="1620" w:type="dxa"/>
            <w:tcBorders>
              <w:top w:val="single" w:sz="4" w:space="0" w:color="auto"/>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0,00 €</w:t>
            </w:r>
          </w:p>
        </w:tc>
        <w:tc>
          <w:tcPr>
            <w:tcW w:w="1840" w:type="dxa"/>
            <w:tcBorders>
              <w:top w:val="single" w:sz="4" w:space="0" w:color="auto"/>
              <w:left w:val="nil"/>
              <w:bottom w:val="single" w:sz="4" w:space="0" w:color="auto"/>
              <w:right w:val="single" w:sz="4" w:space="0" w:color="auto"/>
            </w:tcBorders>
            <w:shd w:val="clear" w:color="000000" w:fill="EAF1DD"/>
            <w:noWrap/>
            <w:vAlign w:val="bottom"/>
            <w:hideMark/>
          </w:tcPr>
          <w:p w:rsidR="007307EA" w:rsidRPr="007307EA" w:rsidRDefault="007307EA" w:rsidP="007307EA">
            <w:pPr>
              <w:jc w:val="right"/>
              <w:rPr>
                <w:rFonts w:ascii="Calibri" w:hAnsi="Calibri"/>
                <w:b/>
                <w:bCs/>
                <w:sz w:val="22"/>
                <w:szCs w:val="22"/>
              </w:rPr>
            </w:pPr>
            <w:r w:rsidRPr="007307EA">
              <w:rPr>
                <w:rFonts w:ascii="Calibri" w:hAnsi="Calibri"/>
                <w:b/>
                <w:bCs/>
                <w:sz w:val="22"/>
                <w:szCs w:val="22"/>
              </w:rPr>
              <w:t>0,00 €</w:t>
            </w:r>
          </w:p>
        </w:tc>
      </w:tr>
      <w:tr w:rsidR="007307EA" w:rsidRPr="007307EA" w:rsidTr="007307EA">
        <w:trPr>
          <w:trHeight w:val="300"/>
          <w:jc w:val="center"/>
        </w:trPr>
        <w:tc>
          <w:tcPr>
            <w:tcW w:w="5680" w:type="dxa"/>
            <w:tcBorders>
              <w:top w:val="nil"/>
              <w:left w:val="single" w:sz="4" w:space="0" w:color="auto"/>
              <w:bottom w:val="single" w:sz="4" w:space="0" w:color="auto"/>
              <w:right w:val="single" w:sz="4" w:space="0" w:color="auto"/>
            </w:tcBorders>
            <w:shd w:val="clear" w:color="000000" w:fill="FFFFFF"/>
            <w:noWrap/>
            <w:vAlign w:val="bottom"/>
            <w:hideMark/>
          </w:tcPr>
          <w:p w:rsidR="007307EA" w:rsidRPr="007307EA" w:rsidRDefault="007307EA" w:rsidP="007307EA">
            <w:pPr>
              <w:rPr>
                <w:rFonts w:ascii="Calibri" w:hAnsi="Calibri"/>
                <w:color w:val="000000"/>
                <w:sz w:val="22"/>
                <w:szCs w:val="22"/>
              </w:rPr>
            </w:pPr>
            <w:r w:rsidRPr="007307EA">
              <w:rPr>
                <w:rFonts w:ascii="Calibri" w:hAnsi="Calibri"/>
                <w:color w:val="000000"/>
                <w:sz w:val="22"/>
                <w:szCs w:val="22"/>
              </w:rPr>
              <w:t>3.9.1</w:t>
            </w:r>
          </w:p>
        </w:tc>
        <w:tc>
          <w:tcPr>
            <w:tcW w:w="17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rPr>
                <w:rFonts w:ascii="Calibri" w:hAnsi="Calibri"/>
                <w:color w:val="000000"/>
                <w:sz w:val="22"/>
                <w:szCs w:val="22"/>
              </w:rPr>
            </w:pPr>
            <w:r w:rsidRPr="007307EA">
              <w:rPr>
                <w:rFonts w:ascii="Calibri" w:hAnsi="Calibri"/>
                <w:color w:val="000000"/>
                <w:sz w:val="22"/>
                <w:szCs w:val="22"/>
              </w:rPr>
              <w:t> </w:t>
            </w:r>
          </w:p>
        </w:tc>
        <w:tc>
          <w:tcPr>
            <w:tcW w:w="162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rPr>
                <w:rFonts w:ascii="Calibri" w:hAnsi="Calibri"/>
                <w:color w:val="000000"/>
                <w:sz w:val="22"/>
                <w:szCs w:val="22"/>
              </w:rPr>
            </w:pPr>
            <w:r w:rsidRPr="007307EA">
              <w:rPr>
                <w:rFonts w:ascii="Calibri" w:hAnsi="Calibri"/>
                <w:color w:val="000000"/>
                <w:sz w:val="22"/>
                <w:szCs w:val="22"/>
              </w:rPr>
              <w:t> </w:t>
            </w:r>
          </w:p>
        </w:tc>
        <w:tc>
          <w:tcPr>
            <w:tcW w:w="1840" w:type="dxa"/>
            <w:tcBorders>
              <w:top w:val="nil"/>
              <w:left w:val="nil"/>
              <w:bottom w:val="single" w:sz="4" w:space="0" w:color="auto"/>
              <w:right w:val="single" w:sz="4" w:space="0" w:color="auto"/>
            </w:tcBorders>
            <w:shd w:val="clear" w:color="000000" w:fill="FFFFFF"/>
            <w:noWrap/>
            <w:vAlign w:val="bottom"/>
            <w:hideMark/>
          </w:tcPr>
          <w:p w:rsidR="007307EA" w:rsidRPr="007307EA" w:rsidRDefault="007307EA" w:rsidP="007307EA">
            <w:pPr>
              <w:rPr>
                <w:rFonts w:ascii="Calibri" w:hAnsi="Calibri"/>
                <w:color w:val="000000"/>
                <w:sz w:val="22"/>
                <w:szCs w:val="22"/>
              </w:rPr>
            </w:pPr>
            <w:r w:rsidRPr="007307EA">
              <w:rPr>
                <w:rFonts w:ascii="Calibri" w:hAnsi="Calibri"/>
                <w:color w:val="000000"/>
                <w:sz w:val="22"/>
                <w:szCs w:val="22"/>
              </w:rPr>
              <w:t> </w:t>
            </w:r>
          </w:p>
        </w:tc>
      </w:tr>
    </w:tbl>
    <w:p w:rsidR="0020681A" w:rsidRDefault="0020681A">
      <w:pPr>
        <w:rPr>
          <w:rFonts w:asciiTheme="minorHAnsi" w:hAnsiTheme="minorHAnsi"/>
        </w:rPr>
        <w:sectPr w:rsidR="0020681A" w:rsidSect="0020681A">
          <w:pgSz w:w="16838" w:h="11906" w:orient="landscape"/>
          <w:pgMar w:top="1134" w:right="719" w:bottom="1134" w:left="1134" w:header="708" w:footer="708" w:gutter="0"/>
          <w:cols w:space="708"/>
          <w:docGrid w:linePitch="360"/>
        </w:sectPr>
      </w:pPr>
      <w:r>
        <w:rPr>
          <w:rFonts w:asciiTheme="minorHAnsi" w:hAnsiTheme="minorHAnsi"/>
        </w:rPr>
        <w:br w:type="page"/>
      </w:r>
    </w:p>
    <w:p w:rsidR="0020681A" w:rsidRDefault="0020681A" w:rsidP="00927002">
      <w:pPr>
        <w:jc w:val="both"/>
        <w:rPr>
          <w:rFonts w:asciiTheme="minorHAnsi" w:hAnsiTheme="minorHAnsi"/>
        </w:rPr>
      </w:pPr>
    </w:p>
    <w:p w:rsidR="008352C6" w:rsidRPr="0020681A" w:rsidRDefault="008352C6" w:rsidP="008352C6">
      <w:pPr>
        <w:jc w:val="center"/>
        <w:rPr>
          <w:rFonts w:asciiTheme="minorHAnsi" w:hAnsiTheme="minorHAnsi" w:cstheme="minorHAnsi"/>
          <w:b/>
          <w:bCs/>
          <w:u w:val="single"/>
        </w:rPr>
      </w:pPr>
      <w:r w:rsidRPr="0020681A">
        <w:rPr>
          <w:rFonts w:asciiTheme="minorHAnsi" w:hAnsiTheme="minorHAnsi" w:cstheme="minorHAnsi"/>
          <w:b/>
          <w:bCs/>
          <w:u w:val="single"/>
        </w:rPr>
        <w:t>IL CONSIGLIO</w:t>
      </w:r>
    </w:p>
    <w:p w:rsidR="0020681A" w:rsidRPr="0020681A" w:rsidRDefault="0020681A" w:rsidP="008352C6">
      <w:pPr>
        <w:jc w:val="center"/>
        <w:rPr>
          <w:rFonts w:asciiTheme="minorHAnsi" w:hAnsiTheme="minorHAnsi" w:cstheme="minorHAnsi"/>
          <w:b/>
          <w:bCs/>
          <w:u w:val="single"/>
        </w:rPr>
      </w:pPr>
    </w:p>
    <w:p w:rsidR="008352C6" w:rsidRDefault="008352C6" w:rsidP="008352C6">
      <w:pPr>
        <w:jc w:val="both"/>
        <w:rPr>
          <w:rFonts w:asciiTheme="minorHAnsi" w:hAnsiTheme="minorHAnsi" w:cstheme="minorHAnsi"/>
          <w:bCs/>
        </w:rPr>
      </w:pPr>
      <w:r w:rsidRPr="0020681A">
        <w:rPr>
          <w:rFonts w:asciiTheme="minorHAnsi" w:hAnsiTheme="minorHAnsi" w:cstheme="minorHAnsi"/>
          <w:bCs/>
        </w:rPr>
        <w:t>Ascoltata la relazione del Presidente, dopo sintetica discussione</w:t>
      </w:r>
    </w:p>
    <w:p w:rsidR="0020681A" w:rsidRPr="0020681A" w:rsidRDefault="0020681A" w:rsidP="008352C6">
      <w:pPr>
        <w:jc w:val="both"/>
        <w:rPr>
          <w:rFonts w:asciiTheme="minorHAnsi" w:hAnsiTheme="minorHAnsi" w:cstheme="minorHAnsi"/>
          <w:bCs/>
        </w:rPr>
      </w:pPr>
    </w:p>
    <w:p w:rsidR="008352C6" w:rsidRDefault="008352C6" w:rsidP="008352C6">
      <w:pPr>
        <w:jc w:val="center"/>
        <w:rPr>
          <w:rFonts w:asciiTheme="minorHAnsi" w:hAnsiTheme="minorHAnsi" w:cstheme="minorHAnsi"/>
          <w:b/>
          <w:bCs/>
          <w:u w:val="single"/>
        </w:rPr>
      </w:pPr>
      <w:r w:rsidRPr="0020681A">
        <w:rPr>
          <w:rFonts w:asciiTheme="minorHAnsi" w:hAnsiTheme="minorHAnsi" w:cstheme="minorHAnsi"/>
          <w:b/>
          <w:bCs/>
          <w:u w:val="single"/>
        </w:rPr>
        <w:t>DELIBERA</w:t>
      </w:r>
    </w:p>
    <w:p w:rsidR="0020681A" w:rsidRPr="0020681A" w:rsidRDefault="0020681A" w:rsidP="008352C6">
      <w:pPr>
        <w:jc w:val="center"/>
        <w:rPr>
          <w:rFonts w:asciiTheme="minorHAnsi" w:hAnsiTheme="minorHAnsi" w:cstheme="minorHAnsi"/>
          <w:b/>
          <w:bCs/>
          <w:u w:val="single"/>
        </w:rPr>
      </w:pPr>
    </w:p>
    <w:p w:rsidR="008352C6" w:rsidRPr="0020681A" w:rsidRDefault="008352C6" w:rsidP="008352C6">
      <w:pPr>
        <w:pStyle w:val="Paragrafoelenco"/>
        <w:numPr>
          <w:ilvl w:val="0"/>
          <w:numId w:val="40"/>
        </w:numPr>
        <w:ind w:left="426"/>
        <w:jc w:val="both"/>
        <w:rPr>
          <w:rFonts w:asciiTheme="minorHAnsi" w:hAnsiTheme="minorHAnsi" w:cstheme="minorHAnsi"/>
          <w:b/>
          <w:bCs/>
          <w:u w:val="single"/>
        </w:rPr>
      </w:pPr>
      <w:r w:rsidRPr="0020681A">
        <w:rPr>
          <w:rFonts w:asciiTheme="minorHAnsi" w:hAnsiTheme="minorHAnsi" w:cstheme="minorHAnsi"/>
          <w:b/>
          <w:bCs/>
          <w:u w:val="single"/>
        </w:rPr>
        <w:t>Di approvare la r</w:t>
      </w:r>
      <w:r w:rsidRPr="0020681A">
        <w:rPr>
          <w:rFonts w:ascii="Calibri" w:hAnsi="Calibri" w:cs="Calibri"/>
          <w:b/>
          <w:u w:val="single"/>
        </w:rPr>
        <w:t xml:space="preserve">endicontazione dei Lavori e degli allestimenti </w:t>
      </w:r>
      <w:r w:rsidRPr="0020681A">
        <w:rPr>
          <w:rFonts w:ascii="Calibri" w:hAnsi="Calibri"/>
          <w:b/>
          <w:color w:val="000000"/>
          <w:u w:val="single"/>
        </w:rPr>
        <w:t>del Padiglione “La Fattoria Globale del Futuro 2.0 alla data del 24 maggio 2015.</w:t>
      </w:r>
    </w:p>
    <w:p w:rsidR="0020681A" w:rsidRPr="0020681A" w:rsidRDefault="0020681A" w:rsidP="0020681A">
      <w:pPr>
        <w:pStyle w:val="Paragrafoelenco"/>
        <w:ind w:left="426"/>
        <w:jc w:val="both"/>
        <w:rPr>
          <w:rFonts w:asciiTheme="minorHAnsi" w:hAnsiTheme="minorHAnsi" w:cstheme="minorHAnsi"/>
          <w:b/>
          <w:bCs/>
          <w:u w:val="single"/>
        </w:rPr>
      </w:pP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0"/>
        <w:gridCol w:w="633"/>
        <w:gridCol w:w="2163"/>
        <w:gridCol w:w="955"/>
        <w:gridCol w:w="398"/>
        <w:gridCol w:w="258"/>
        <w:gridCol w:w="90"/>
        <w:gridCol w:w="1357"/>
        <w:gridCol w:w="853"/>
        <w:gridCol w:w="21"/>
        <w:gridCol w:w="857"/>
        <w:gridCol w:w="98"/>
        <w:gridCol w:w="179"/>
        <w:gridCol w:w="721"/>
        <w:gridCol w:w="999"/>
        <w:gridCol w:w="980"/>
        <w:gridCol w:w="70"/>
      </w:tblGrid>
      <w:tr w:rsidR="00927002" w:rsidRPr="0020681A" w:rsidTr="008352C6">
        <w:trPr>
          <w:gridBefore w:val="1"/>
          <w:wBefore w:w="70" w:type="dxa"/>
          <w:trHeight w:val="229"/>
        </w:trPr>
        <w:tc>
          <w:tcPr>
            <w:tcW w:w="7683" w:type="dxa"/>
            <w:gridSpan w:val="11"/>
          </w:tcPr>
          <w:p w:rsidR="00927002" w:rsidRPr="0020681A" w:rsidRDefault="00927002" w:rsidP="00563E3E">
            <w:pPr>
              <w:jc w:val="both"/>
              <w:rPr>
                <w:rFonts w:asciiTheme="minorHAnsi" w:hAnsiTheme="minorHAnsi" w:cstheme="minorHAnsi"/>
                <w:bCs/>
              </w:rPr>
            </w:pPr>
            <w:r w:rsidRPr="0020681A">
              <w:rPr>
                <w:rFonts w:asciiTheme="minorHAnsi" w:hAnsiTheme="minorHAnsi" w:cstheme="minorHAnsi"/>
                <w:bCs/>
                <w:sz w:val="22"/>
                <w:szCs w:val="22"/>
              </w:rPr>
              <w:t>e  di individuare quale Responsabile del Procedimento del presente atto:</w:t>
            </w:r>
          </w:p>
        </w:tc>
        <w:tc>
          <w:tcPr>
            <w:tcW w:w="2949" w:type="dxa"/>
            <w:gridSpan w:val="5"/>
          </w:tcPr>
          <w:p w:rsidR="00927002" w:rsidRPr="0020681A" w:rsidRDefault="00927002" w:rsidP="00563E3E">
            <w:pPr>
              <w:jc w:val="both"/>
              <w:rPr>
                <w:rFonts w:asciiTheme="minorHAnsi" w:hAnsiTheme="minorHAnsi" w:cstheme="minorHAnsi"/>
                <w:bCs/>
              </w:rPr>
            </w:pPr>
            <w:r w:rsidRPr="0020681A">
              <w:rPr>
                <w:rFonts w:asciiTheme="minorHAnsi" w:hAnsiTheme="minorHAnsi" w:cstheme="minorHAnsi"/>
                <w:bCs/>
                <w:sz w:val="22"/>
                <w:szCs w:val="22"/>
              </w:rPr>
              <w:t>Barbara Bruni</w:t>
            </w:r>
          </w:p>
        </w:tc>
      </w:tr>
      <w:tr w:rsidR="00927002" w:rsidRPr="004F735B" w:rsidTr="008352C6">
        <w:trPr>
          <w:gridBefore w:val="1"/>
          <w:wBefore w:w="70" w:type="dxa"/>
          <w:trHeight w:val="471"/>
        </w:trPr>
        <w:tc>
          <w:tcPr>
            <w:tcW w:w="7683" w:type="dxa"/>
            <w:gridSpan w:val="11"/>
            <w:tcBorders>
              <w:bottom w:val="dotted" w:sz="4" w:space="0" w:color="C6D9F1"/>
            </w:tcBorders>
          </w:tcPr>
          <w:p w:rsidR="00927002" w:rsidRPr="0020681A" w:rsidRDefault="00927002" w:rsidP="00563E3E">
            <w:pPr>
              <w:jc w:val="both"/>
              <w:rPr>
                <w:rFonts w:asciiTheme="minorHAnsi" w:hAnsiTheme="minorHAnsi" w:cstheme="minorHAnsi"/>
                <w:bCs/>
              </w:rPr>
            </w:pPr>
            <w:r w:rsidRPr="0020681A">
              <w:rPr>
                <w:rFonts w:asciiTheme="minorHAnsi" w:hAnsiTheme="minorHAnsi" w:cstheme="minorHAnsi"/>
                <w:bCs/>
                <w:sz w:val="22"/>
                <w:szCs w:val="22"/>
              </w:rPr>
              <w:t xml:space="preserve">Per l’attuazione del presente deliberazione sotto il coordinamento del </w:t>
            </w:r>
            <w:r w:rsidR="007045D5" w:rsidRPr="0020681A">
              <w:rPr>
                <w:rFonts w:asciiTheme="minorHAnsi" w:hAnsiTheme="minorHAnsi" w:cstheme="minorHAnsi"/>
                <w:bCs/>
                <w:sz w:val="22"/>
                <w:szCs w:val="22"/>
              </w:rPr>
              <w:t>Presidente</w:t>
            </w:r>
          </w:p>
        </w:tc>
        <w:tc>
          <w:tcPr>
            <w:tcW w:w="2949" w:type="dxa"/>
            <w:gridSpan w:val="5"/>
            <w:tcBorders>
              <w:bottom w:val="dotted" w:sz="4" w:space="0" w:color="C6D9F1"/>
            </w:tcBorders>
          </w:tcPr>
          <w:p w:rsidR="00927002" w:rsidRPr="0020681A" w:rsidRDefault="00927002" w:rsidP="00563E3E">
            <w:pPr>
              <w:jc w:val="both"/>
              <w:rPr>
                <w:rFonts w:asciiTheme="minorHAnsi" w:hAnsiTheme="minorHAnsi" w:cstheme="minorHAnsi"/>
                <w:bCs/>
              </w:rPr>
            </w:pPr>
            <w:r w:rsidRPr="0020681A">
              <w:rPr>
                <w:rFonts w:asciiTheme="minorHAnsi" w:hAnsiTheme="minorHAnsi" w:cstheme="minorHAnsi"/>
                <w:bCs/>
                <w:sz w:val="22"/>
                <w:szCs w:val="22"/>
              </w:rPr>
              <w:t>Andrea Sisti</w:t>
            </w:r>
          </w:p>
        </w:tc>
      </w:tr>
      <w:tr w:rsidR="00927002" w:rsidRPr="009A658A" w:rsidTr="008352C6">
        <w:tblPrEx>
          <w:tblBorders>
            <w:insideH w:val="dotted" w:sz="4" w:space="0" w:color="C6D9F1"/>
            <w:insideV w:val="dotted" w:sz="4" w:space="0" w:color="C6D9F1"/>
          </w:tblBorders>
          <w:tblLook w:val="04A0"/>
        </w:tblPrEx>
        <w:trPr>
          <w:gridAfter w:val="1"/>
          <w:wAfter w:w="70" w:type="dxa"/>
        </w:trPr>
        <w:tc>
          <w:tcPr>
            <w:tcW w:w="703" w:type="dxa"/>
            <w:gridSpan w:val="2"/>
          </w:tcPr>
          <w:p w:rsidR="00927002" w:rsidRPr="009A658A" w:rsidRDefault="00927002" w:rsidP="00563E3E">
            <w:pPr>
              <w:spacing w:line="360" w:lineRule="auto"/>
              <w:jc w:val="both"/>
              <w:rPr>
                <w:rFonts w:asciiTheme="minorHAnsi" w:hAnsiTheme="minorHAnsi" w:cs="Calibri"/>
                <w:b/>
              </w:rPr>
            </w:pPr>
            <w:r w:rsidRPr="009A658A">
              <w:rPr>
                <w:rFonts w:asciiTheme="minorHAnsi" w:hAnsiTheme="minorHAnsi" w:cs="Calibri"/>
                <w:b/>
              </w:rPr>
              <w:t>17.</w:t>
            </w:r>
          </w:p>
        </w:tc>
        <w:tc>
          <w:tcPr>
            <w:tcW w:w="9929" w:type="dxa"/>
            <w:gridSpan w:val="14"/>
          </w:tcPr>
          <w:p w:rsidR="00927002" w:rsidRPr="009A658A" w:rsidRDefault="00927002" w:rsidP="00563E3E">
            <w:pPr>
              <w:rPr>
                <w:rFonts w:ascii="Calibri" w:hAnsi="Calibri" w:cs="Calibri"/>
              </w:rPr>
            </w:pPr>
            <w:r w:rsidRPr="009A658A">
              <w:rPr>
                <w:rFonts w:ascii="Calibri" w:hAnsi="Calibri" w:cs="Calibri"/>
                <w:b/>
              </w:rPr>
              <w:t>Rilievo dei danni su Padiglione “La fattoria globale del Futuro 2.0”</w:t>
            </w:r>
          </w:p>
        </w:tc>
      </w:tr>
      <w:tr w:rsidR="00927002" w:rsidRPr="009A658A" w:rsidTr="008352C6">
        <w:tblPrEx>
          <w:tblBorders>
            <w:insideH w:val="dotted" w:sz="4" w:space="0" w:color="C6D9F1"/>
            <w:insideV w:val="dotted" w:sz="4" w:space="0" w:color="C6D9F1"/>
          </w:tblBorders>
          <w:tblLook w:val="04A0"/>
        </w:tblPrEx>
        <w:trPr>
          <w:gridAfter w:val="1"/>
          <w:wAfter w:w="70" w:type="dxa"/>
          <w:trHeight w:val="185"/>
        </w:trPr>
        <w:tc>
          <w:tcPr>
            <w:tcW w:w="703" w:type="dxa"/>
            <w:gridSpan w:val="2"/>
          </w:tcPr>
          <w:p w:rsidR="00927002" w:rsidRPr="009A658A" w:rsidRDefault="00927002" w:rsidP="00563E3E">
            <w:pPr>
              <w:spacing w:line="360" w:lineRule="auto"/>
              <w:jc w:val="both"/>
              <w:rPr>
                <w:rFonts w:asciiTheme="minorHAnsi" w:hAnsiTheme="minorHAnsi" w:cs="Calibri"/>
                <w:i/>
                <w:iCs/>
                <w:sz w:val="20"/>
                <w:szCs w:val="20"/>
              </w:rPr>
            </w:pPr>
            <w:r w:rsidRPr="009A658A">
              <w:rPr>
                <w:rFonts w:asciiTheme="minorHAnsi" w:hAnsiTheme="minorHAnsi" w:cs="Calibri"/>
                <w:i/>
                <w:iCs/>
                <w:sz w:val="20"/>
                <w:szCs w:val="20"/>
              </w:rPr>
              <w:t>a)</w:t>
            </w:r>
          </w:p>
        </w:tc>
        <w:tc>
          <w:tcPr>
            <w:tcW w:w="3118" w:type="dxa"/>
            <w:gridSpan w:val="2"/>
          </w:tcPr>
          <w:p w:rsidR="00927002" w:rsidRPr="009A658A" w:rsidRDefault="00927002" w:rsidP="00563E3E">
            <w:pPr>
              <w:spacing w:line="360" w:lineRule="auto"/>
              <w:jc w:val="both"/>
              <w:rPr>
                <w:rFonts w:asciiTheme="minorHAnsi" w:hAnsiTheme="minorHAnsi" w:cs="Calibri"/>
                <w:i/>
                <w:iCs/>
                <w:sz w:val="20"/>
                <w:szCs w:val="20"/>
              </w:rPr>
            </w:pPr>
            <w:r w:rsidRPr="009A658A">
              <w:rPr>
                <w:rFonts w:asciiTheme="minorHAnsi" w:hAnsiTheme="minorHAnsi" w:cs="Calibri"/>
                <w:i/>
                <w:iCs/>
                <w:sz w:val="20"/>
                <w:szCs w:val="20"/>
              </w:rPr>
              <w:t xml:space="preserve">Proposta atto deliberativo n. </w:t>
            </w:r>
          </w:p>
        </w:tc>
        <w:tc>
          <w:tcPr>
            <w:tcW w:w="746" w:type="dxa"/>
            <w:gridSpan w:val="3"/>
          </w:tcPr>
          <w:p w:rsidR="00927002" w:rsidRPr="009A658A" w:rsidRDefault="00927002" w:rsidP="00563E3E">
            <w:pPr>
              <w:spacing w:line="360" w:lineRule="auto"/>
              <w:jc w:val="both"/>
              <w:rPr>
                <w:rFonts w:asciiTheme="minorHAnsi" w:hAnsiTheme="minorHAnsi" w:cs="Calibri"/>
                <w:b/>
                <w:i/>
                <w:sz w:val="20"/>
                <w:szCs w:val="20"/>
              </w:rPr>
            </w:pPr>
            <w:r w:rsidRPr="009A658A">
              <w:rPr>
                <w:rFonts w:asciiTheme="minorHAnsi" w:hAnsiTheme="minorHAnsi" w:cs="Calibri"/>
                <w:b/>
                <w:i/>
                <w:sz w:val="20"/>
                <w:szCs w:val="20"/>
              </w:rPr>
              <w:t>267</w:t>
            </w:r>
          </w:p>
        </w:tc>
        <w:tc>
          <w:tcPr>
            <w:tcW w:w="2231" w:type="dxa"/>
            <w:gridSpan w:val="3"/>
          </w:tcPr>
          <w:p w:rsidR="00927002" w:rsidRPr="009A658A" w:rsidRDefault="00927002" w:rsidP="00563E3E">
            <w:pPr>
              <w:spacing w:line="360" w:lineRule="auto"/>
              <w:jc w:val="both"/>
              <w:rPr>
                <w:rFonts w:asciiTheme="minorHAnsi" w:hAnsiTheme="minorHAnsi" w:cs="Calibri"/>
                <w:i/>
                <w:iCs/>
                <w:sz w:val="20"/>
                <w:szCs w:val="20"/>
              </w:rPr>
            </w:pPr>
            <w:r w:rsidRPr="009A658A">
              <w:rPr>
                <w:rFonts w:asciiTheme="minorHAnsi" w:hAnsiTheme="minorHAnsi" w:cs="Calibri"/>
                <w:i/>
                <w:iCs/>
                <w:sz w:val="20"/>
                <w:szCs w:val="20"/>
              </w:rPr>
              <w:t xml:space="preserve">Relatore </w:t>
            </w:r>
            <w:r w:rsidRPr="009A658A">
              <w:rPr>
                <w:rFonts w:asciiTheme="minorHAnsi" w:hAnsiTheme="minorHAnsi" w:cs="Calibri"/>
                <w:b/>
                <w:i/>
                <w:sz w:val="20"/>
                <w:szCs w:val="20"/>
              </w:rPr>
              <w:t xml:space="preserve">Sisti </w:t>
            </w:r>
          </w:p>
        </w:tc>
        <w:tc>
          <w:tcPr>
            <w:tcW w:w="1134" w:type="dxa"/>
            <w:gridSpan w:val="3"/>
          </w:tcPr>
          <w:p w:rsidR="00927002" w:rsidRPr="009A658A" w:rsidRDefault="00927002" w:rsidP="00563E3E">
            <w:pPr>
              <w:spacing w:line="360" w:lineRule="auto"/>
              <w:jc w:val="both"/>
              <w:rPr>
                <w:rFonts w:asciiTheme="minorHAnsi" w:hAnsiTheme="minorHAnsi" w:cs="Calibri"/>
                <w:i/>
                <w:iCs/>
                <w:sz w:val="20"/>
                <w:szCs w:val="20"/>
              </w:rPr>
            </w:pPr>
            <w:r w:rsidRPr="009A658A">
              <w:rPr>
                <w:rFonts w:asciiTheme="minorHAnsi" w:hAnsiTheme="minorHAnsi" w:cs="Calibri"/>
                <w:i/>
                <w:iCs/>
                <w:sz w:val="20"/>
                <w:szCs w:val="20"/>
              </w:rPr>
              <w:t>Allegato</w:t>
            </w:r>
          </w:p>
        </w:tc>
        <w:tc>
          <w:tcPr>
            <w:tcW w:w="2700" w:type="dxa"/>
            <w:gridSpan w:val="3"/>
          </w:tcPr>
          <w:p w:rsidR="00927002" w:rsidRPr="009A658A" w:rsidRDefault="00927002" w:rsidP="00563E3E">
            <w:pPr>
              <w:jc w:val="center"/>
              <w:rPr>
                <w:rFonts w:asciiTheme="minorHAnsi" w:hAnsiTheme="minorHAnsi" w:cs="Calibri"/>
                <w:i/>
                <w:sz w:val="16"/>
                <w:szCs w:val="20"/>
              </w:rPr>
            </w:pPr>
            <w:r w:rsidRPr="009A658A">
              <w:rPr>
                <w:rFonts w:asciiTheme="minorHAnsi" w:hAnsiTheme="minorHAnsi" w:cs="Calibri"/>
                <w:i/>
                <w:sz w:val="16"/>
                <w:szCs w:val="20"/>
              </w:rPr>
              <w:t>1</w:t>
            </w:r>
          </w:p>
        </w:tc>
      </w:tr>
      <w:tr w:rsidR="00927002" w:rsidRPr="009A658A" w:rsidTr="008352C6">
        <w:tblPrEx>
          <w:tblBorders>
            <w:insideH w:val="dotted" w:sz="4" w:space="0" w:color="C6D9F1"/>
            <w:insideV w:val="dotted" w:sz="4" w:space="0" w:color="C6D9F1"/>
          </w:tblBorders>
        </w:tblPrEx>
        <w:trPr>
          <w:gridAfter w:val="1"/>
          <w:wAfter w:w="70" w:type="dxa"/>
          <w:trHeight w:val="768"/>
        </w:trPr>
        <w:tc>
          <w:tcPr>
            <w:tcW w:w="2866" w:type="dxa"/>
            <w:gridSpan w:val="3"/>
          </w:tcPr>
          <w:p w:rsidR="00927002" w:rsidRPr="009A658A" w:rsidRDefault="00927002" w:rsidP="00563E3E">
            <w:pPr>
              <w:jc w:val="both"/>
              <w:rPr>
                <w:rFonts w:asciiTheme="minorHAnsi" w:hAnsiTheme="minorHAnsi" w:cstheme="minorHAnsi"/>
                <w:bCs/>
              </w:rPr>
            </w:pPr>
            <w:r w:rsidRPr="009A658A">
              <w:rPr>
                <w:rFonts w:asciiTheme="minorHAnsi" w:hAnsiTheme="minorHAnsi" w:cstheme="minorHAnsi"/>
                <w:bCs/>
                <w:sz w:val="22"/>
                <w:szCs w:val="22"/>
              </w:rPr>
              <w:t>Presiede Andrea Sisti</w:t>
            </w:r>
          </w:p>
        </w:tc>
        <w:tc>
          <w:tcPr>
            <w:tcW w:w="1611" w:type="dxa"/>
            <w:gridSpan w:val="3"/>
          </w:tcPr>
          <w:p w:rsidR="00927002" w:rsidRPr="009A658A" w:rsidRDefault="00927002" w:rsidP="00563E3E">
            <w:pPr>
              <w:jc w:val="both"/>
              <w:rPr>
                <w:rFonts w:asciiTheme="minorHAnsi" w:hAnsiTheme="minorHAnsi" w:cstheme="minorHAnsi"/>
                <w:bCs/>
              </w:rPr>
            </w:pPr>
            <w:r w:rsidRPr="009A658A">
              <w:rPr>
                <w:rFonts w:asciiTheme="minorHAnsi" w:hAnsiTheme="minorHAnsi" w:cstheme="minorHAnsi"/>
                <w:bCs/>
                <w:sz w:val="22"/>
                <w:szCs w:val="22"/>
              </w:rPr>
              <w:t xml:space="preserve">In qualità di </w:t>
            </w:r>
            <w:r w:rsidR="007045D5" w:rsidRPr="009A658A">
              <w:rPr>
                <w:rFonts w:asciiTheme="minorHAnsi" w:hAnsiTheme="minorHAnsi" w:cstheme="minorHAnsi"/>
                <w:bCs/>
                <w:sz w:val="22"/>
                <w:szCs w:val="22"/>
              </w:rPr>
              <w:t>Presidente</w:t>
            </w:r>
          </w:p>
        </w:tc>
        <w:tc>
          <w:tcPr>
            <w:tcW w:w="6155" w:type="dxa"/>
            <w:gridSpan w:val="10"/>
          </w:tcPr>
          <w:p w:rsidR="00927002" w:rsidRPr="009A658A" w:rsidRDefault="00927002" w:rsidP="00563E3E">
            <w:pPr>
              <w:jc w:val="both"/>
              <w:rPr>
                <w:rFonts w:asciiTheme="minorHAnsi" w:hAnsiTheme="minorHAnsi" w:cstheme="minorHAnsi"/>
                <w:bCs/>
              </w:rPr>
            </w:pPr>
            <w:r w:rsidRPr="009A658A">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927002" w:rsidRPr="009A658A" w:rsidTr="008352C6">
        <w:tblPrEx>
          <w:tblBorders>
            <w:insideH w:val="dotted" w:sz="4" w:space="0" w:color="C6D9F1"/>
            <w:insideV w:val="dotted" w:sz="4" w:space="0" w:color="C6D9F1"/>
          </w:tblBorders>
        </w:tblPrEx>
        <w:trPr>
          <w:gridAfter w:val="1"/>
          <w:wAfter w:w="70" w:type="dxa"/>
          <w:trHeight w:val="235"/>
        </w:trPr>
        <w:tc>
          <w:tcPr>
            <w:tcW w:w="2866" w:type="dxa"/>
            <w:gridSpan w:val="3"/>
          </w:tcPr>
          <w:p w:rsidR="00927002" w:rsidRPr="009A658A" w:rsidRDefault="00927002" w:rsidP="00563E3E">
            <w:pPr>
              <w:jc w:val="both"/>
              <w:rPr>
                <w:rFonts w:asciiTheme="minorHAnsi" w:hAnsiTheme="minorHAnsi" w:cstheme="minorHAnsi"/>
                <w:bCs/>
              </w:rPr>
            </w:pPr>
            <w:r w:rsidRPr="009A658A">
              <w:rPr>
                <w:rFonts w:asciiTheme="minorHAnsi" w:hAnsiTheme="minorHAnsi" w:cstheme="minorHAnsi"/>
                <w:bCs/>
                <w:sz w:val="22"/>
                <w:szCs w:val="22"/>
              </w:rPr>
              <w:t>Verbalizza Riccardo Pisanti</w:t>
            </w:r>
          </w:p>
        </w:tc>
        <w:tc>
          <w:tcPr>
            <w:tcW w:w="7766" w:type="dxa"/>
            <w:gridSpan w:val="13"/>
          </w:tcPr>
          <w:p w:rsidR="00927002" w:rsidRPr="009A658A" w:rsidRDefault="00927002" w:rsidP="00563E3E">
            <w:pPr>
              <w:jc w:val="both"/>
              <w:rPr>
                <w:rFonts w:asciiTheme="minorHAnsi" w:hAnsiTheme="minorHAnsi" w:cstheme="minorHAnsi"/>
              </w:rPr>
            </w:pPr>
            <w:r w:rsidRPr="009A658A">
              <w:rPr>
                <w:rFonts w:asciiTheme="minorHAnsi" w:hAnsiTheme="minorHAnsi" w:cstheme="minorHAnsi"/>
                <w:bCs/>
                <w:sz w:val="22"/>
                <w:szCs w:val="22"/>
              </w:rPr>
              <w:t>nella qualità di Consigliere Segretario</w:t>
            </w:r>
          </w:p>
        </w:tc>
      </w:tr>
      <w:tr w:rsidR="00927002" w:rsidRPr="009A658A" w:rsidTr="008352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Borders>
              <w:top w:val="single" w:sz="4" w:space="0" w:color="000000"/>
              <w:bottom w:val="single" w:sz="4" w:space="0" w:color="000000"/>
            </w:tcBorders>
            <w:shd w:val="pct5" w:color="auto" w:fill="auto"/>
          </w:tcPr>
          <w:p w:rsidR="00927002" w:rsidRPr="009A658A" w:rsidRDefault="00927002" w:rsidP="00563E3E">
            <w:pPr>
              <w:spacing w:before="40" w:after="40"/>
              <w:ind w:rightChars="190" w:right="456"/>
              <w:jc w:val="both"/>
              <w:rPr>
                <w:rFonts w:asciiTheme="minorHAnsi" w:hAnsiTheme="minorHAnsi" w:cstheme="minorHAnsi"/>
                <w:b/>
                <w:bCs/>
              </w:rPr>
            </w:pPr>
            <w:r w:rsidRPr="009A658A">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927002" w:rsidRPr="009A658A" w:rsidRDefault="00927002" w:rsidP="00563E3E">
            <w:pPr>
              <w:spacing w:before="40" w:after="40"/>
              <w:ind w:rightChars="-53" w:right="-127"/>
              <w:rPr>
                <w:rFonts w:asciiTheme="minorHAnsi" w:hAnsiTheme="minorHAnsi" w:cstheme="minorHAnsi"/>
              </w:rPr>
            </w:pPr>
            <w:r w:rsidRPr="009A658A">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927002" w:rsidRPr="009A658A" w:rsidRDefault="00927002" w:rsidP="00563E3E">
            <w:pPr>
              <w:spacing w:before="40" w:after="40"/>
              <w:ind w:left="-108" w:rightChars="-54" w:right="-130"/>
              <w:jc w:val="center"/>
              <w:rPr>
                <w:rFonts w:asciiTheme="minorHAnsi" w:hAnsiTheme="minorHAnsi" w:cstheme="minorHAnsi"/>
                <w:b/>
                <w:bCs/>
              </w:rPr>
            </w:pPr>
            <w:r w:rsidRPr="009A658A">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9A658A" w:rsidRDefault="00927002" w:rsidP="00563E3E">
            <w:pPr>
              <w:spacing w:before="40" w:after="40"/>
              <w:jc w:val="center"/>
              <w:rPr>
                <w:rFonts w:asciiTheme="minorHAnsi" w:hAnsiTheme="minorHAnsi" w:cstheme="minorHAnsi"/>
                <w:b/>
                <w:bCs/>
              </w:rPr>
            </w:pPr>
            <w:r w:rsidRPr="009A658A">
              <w:rPr>
                <w:rFonts w:asciiTheme="minorHAnsi" w:hAnsiTheme="minorHAnsi" w:cstheme="minorHAnsi"/>
                <w:b/>
                <w:bCs/>
                <w:i/>
                <w:iCs/>
                <w:sz w:val="22"/>
                <w:szCs w:val="22"/>
              </w:rPr>
              <w:t>Assenti</w:t>
            </w:r>
          </w:p>
        </w:tc>
        <w:tc>
          <w:tcPr>
            <w:tcW w:w="998" w:type="dxa"/>
            <w:gridSpan w:val="3"/>
            <w:tcBorders>
              <w:top w:val="single" w:sz="4" w:space="0" w:color="000000"/>
              <w:left w:val="single" w:sz="4" w:space="0" w:color="000000"/>
              <w:bottom w:val="single" w:sz="4" w:space="0" w:color="000000"/>
              <w:right w:val="single" w:sz="4" w:space="0" w:color="000000"/>
            </w:tcBorders>
            <w:shd w:val="pct5" w:color="auto" w:fill="auto"/>
          </w:tcPr>
          <w:p w:rsidR="00927002" w:rsidRPr="009A658A" w:rsidRDefault="00927002" w:rsidP="00563E3E">
            <w:pPr>
              <w:spacing w:before="40" w:after="40"/>
              <w:ind w:left="-109" w:rightChars="-54" w:right="-130"/>
              <w:jc w:val="center"/>
              <w:rPr>
                <w:rFonts w:asciiTheme="minorHAnsi" w:hAnsiTheme="minorHAnsi" w:cstheme="minorHAnsi"/>
                <w:b/>
                <w:bCs/>
              </w:rPr>
            </w:pPr>
            <w:r w:rsidRPr="009A658A">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927002" w:rsidRPr="009A658A" w:rsidRDefault="00927002" w:rsidP="00563E3E">
            <w:pPr>
              <w:spacing w:before="40" w:after="40"/>
              <w:jc w:val="center"/>
              <w:rPr>
                <w:rFonts w:asciiTheme="minorHAnsi" w:hAnsiTheme="minorHAnsi" w:cstheme="minorHAnsi"/>
                <w:b/>
                <w:bCs/>
              </w:rPr>
            </w:pPr>
            <w:r w:rsidRPr="009A658A">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927002" w:rsidRPr="009A658A" w:rsidRDefault="00927002" w:rsidP="00563E3E">
            <w:pPr>
              <w:spacing w:before="40" w:after="40"/>
              <w:ind w:left="-109"/>
              <w:jc w:val="center"/>
              <w:rPr>
                <w:rFonts w:asciiTheme="minorHAnsi" w:hAnsiTheme="minorHAnsi" w:cstheme="minorHAnsi"/>
                <w:b/>
                <w:bCs/>
              </w:rPr>
            </w:pPr>
            <w:r w:rsidRPr="009A658A">
              <w:rPr>
                <w:rFonts w:asciiTheme="minorHAnsi" w:hAnsiTheme="minorHAnsi" w:cstheme="minorHAnsi"/>
                <w:b/>
                <w:bCs/>
                <w:i/>
                <w:iCs/>
                <w:sz w:val="22"/>
                <w:szCs w:val="22"/>
              </w:rPr>
              <w:t>Astenuti</w:t>
            </w:r>
          </w:p>
        </w:tc>
      </w:tr>
      <w:tr w:rsidR="008E5C9A" w:rsidRPr="009A658A" w:rsidTr="008352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Borders>
              <w:top w:val="single" w:sz="4" w:space="0" w:color="000000"/>
            </w:tcBorders>
          </w:tcPr>
          <w:p w:rsidR="008E5C9A" w:rsidRPr="009A658A" w:rsidRDefault="008E5C9A" w:rsidP="00563E3E">
            <w:pPr>
              <w:ind w:rightChars="190" w:right="456"/>
              <w:jc w:val="both"/>
              <w:rPr>
                <w:rFonts w:asciiTheme="minorHAnsi" w:hAnsiTheme="minorHAnsi" w:cstheme="minorHAnsi"/>
              </w:rPr>
            </w:pPr>
            <w:r w:rsidRPr="009A658A">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8E5C9A" w:rsidRPr="009A658A" w:rsidRDefault="007045D5" w:rsidP="00563E3E">
            <w:pPr>
              <w:spacing w:before="40" w:after="40"/>
              <w:ind w:rightChars="-53" w:right="-127"/>
              <w:rPr>
                <w:rFonts w:asciiTheme="minorHAnsi" w:hAnsiTheme="minorHAnsi" w:cstheme="minorHAnsi"/>
              </w:rPr>
            </w:pPr>
            <w:r w:rsidRPr="009A658A">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9A658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9A658A" w:rsidRDefault="008E5C9A" w:rsidP="00563E3E">
            <w:pPr>
              <w:spacing w:before="40" w:after="40"/>
              <w:ind w:left="-109"/>
              <w:jc w:val="center"/>
              <w:rPr>
                <w:rFonts w:asciiTheme="minorHAnsi" w:hAnsiTheme="minorHAnsi" w:cstheme="minorHAnsi"/>
              </w:rPr>
            </w:pPr>
          </w:p>
        </w:tc>
      </w:tr>
      <w:tr w:rsidR="008E5C9A" w:rsidRPr="009A658A" w:rsidTr="008352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9A658A" w:rsidRDefault="008E5C9A" w:rsidP="00563E3E">
            <w:pPr>
              <w:ind w:rightChars="190" w:right="456"/>
              <w:jc w:val="both"/>
              <w:rPr>
                <w:rFonts w:asciiTheme="minorHAnsi" w:hAnsiTheme="minorHAnsi" w:cstheme="minorHAnsi"/>
              </w:rPr>
            </w:pPr>
            <w:r w:rsidRPr="009A658A">
              <w:rPr>
                <w:rFonts w:asciiTheme="minorHAnsi" w:hAnsiTheme="minorHAnsi" w:cstheme="minorHAnsi"/>
                <w:sz w:val="22"/>
                <w:szCs w:val="22"/>
              </w:rPr>
              <w:t>Dott. Agr. Rosanna Zari</w:t>
            </w:r>
          </w:p>
        </w:tc>
        <w:tc>
          <w:tcPr>
            <w:tcW w:w="1705" w:type="dxa"/>
            <w:gridSpan w:val="3"/>
            <w:tcBorders>
              <w:right w:val="single" w:sz="4" w:space="0" w:color="000000"/>
            </w:tcBorders>
          </w:tcPr>
          <w:p w:rsidR="008E5C9A" w:rsidRPr="009A658A" w:rsidRDefault="008E5C9A" w:rsidP="00563E3E">
            <w:pPr>
              <w:spacing w:before="40" w:after="40"/>
              <w:ind w:rightChars="-53" w:right="-127"/>
              <w:rPr>
                <w:rFonts w:asciiTheme="minorHAnsi" w:hAnsiTheme="minorHAnsi" w:cstheme="minorHAnsi"/>
              </w:rPr>
            </w:pPr>
            <w:proofErr w:type="spellStart"/>
            <w:r w:rsidRPr="009A658A">
              <w:rPr>
                <w:rFonts w:asciiTheme="minorHAnsi" w:hAnsiTheme="minorHAnsi" w:cstheme="minorHAnsi"/>
                <w:sz w:val="22"/>
                <w:szCs w:val="22"/>
              </w:rPr>
              <w:t>Vice</w:t>
            </w:r>
            <w:r w:rsidR="007045D5" w:rsidRPr="009A658A">
              <w:rPr>
                <w:rFonts w:asciiTheme="minorHAnsi" w:hAnsiTheme="minorHAnsi" w:cstheme="minorHAnsi"/>
                <w:sz w:val="22"/>
                <w:szCs w:val="22"/>
              </w:rPr>
              <w:t>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9A658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9A658A" w:rsidRDefault="008E5C9A" w:rsidP="00563E3E">
            <w:pPr>
              <w:spacing w:before="40" w:after="40"/>
              <w:ind w:left="-109"/>
              <w:jc w:val="center"/>
              <w:rPr>
                <w:rFonts w:asciiTheme="minorHAnsi" w:hAnsiTheme="minorHAnsi" w:cstheme="minorHAnsi"/>
              </w:rPr>
            </w:pPr>
          </w:p>
        </w:tc>
      </w:tr>
      <w:tr w:rsidR="008E5C9A" w:rsidRPr="009A658A" w:rsidTr="008352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9A658A" w:rsidRDefault="008E5C9A" w:rsidP="00563E3E">
            <w:pPr>
              <w:ind w:rightChars="190" w:right="456"/>
              <w:jc w:val="both"/>
              <w:rPr>
                <w:rFonts w:asciiTheme="minorHAnsi" w:hAnsiTheme="minorHAnsi" w:cstheme="minorHAnsi"/>
              </w:rPr>
            </w:pPr>
            <w:r w:rsidRPr="009A658A">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8E5C9A" w:rsidRPr="009A658A" w:rsidRDefault="008E5C9A" w:rsidP="00563E3E">
            <w:pPr>
              <w:spacing w:before="40" w:after="40"/>
              <w:ind w:rightChars="-53" w:right="-127"/>
              <w:rPr>
                <w:rFonts w:asciiTheme="minorHAnsi" w:hAnsiTheme="minorHAnsi" w:cstheme="minorHAnsi"/>
              </w:rPr>
            </w:pPr>
            <w:r w:rsidRPr="009A658A">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9A658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9A658A" w:rsidRDefault="008E5C9A" w:rsidP="00563E3E">
            <w:pPr>
              <w:spacing w:before="40" w:after="40"/>
              <w:ind w:left="-109"/>
              <w:jc w:val="center"/>
              <w:rPr>
                <w:rFonts w:asciiTheme="minorHAnsi" w:hAnsiTheme="minorHAnsi" w:cstheme="minorHAnsi"/>
              </w:rPr>
            </w:pPr>
          </w:p>
        </w:tc>
      </w:tr>
      <w:tr w:rsidR="008E5C9A" w:rsidRPr="009A658A" w:rsidTr="008352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9A658A" w:rsidRDefault="008E5C9A" w:rsidP="00563E3E">
            <w:pPr>
              <w:ind w:rightChars="190" w:right="456"/>
              <w:jc w:val="both"/>
              <w:rPr>
                <w:rFonts w:asciiTheme="minorHAnsi" w:hAnsiTheme="minorHAnsi" w:cstheme="minorHAnsi"/>
              </w:rPr>
            </w:pPr>
            <w:r w:rsidRPr="009A658A">
              <w:rPr>
                <w:rFonts w:asciiTheme="minorHAnsi" w:hAnsiTheme="minorHAnsi" w:cstheme="minorHAnsi"/>
                <w:sz w:val="22"/>
                <w:szCs w:val="22"/>
              </w:rPr>
              <w:t>Dott. Agr. Enrico Antignati</w:t>
            </w:r>
          </w:p>
        </w:tc>
        <w:tc>
          <w:tcPr>
            <w:tcW w:w="1705" w:type="dxa"/>
            <w:gridSpan w:val="3"/>
            <w:tcBorders>
              <w:right w:val="single" w:sz="4" w:space="0" w:color="000000"/>
            </w:tcBorders>
          </w:tcPr>
          <w:p w:rsidR="008E5C9A" w:rsidRPr="009A658A" w:rsidRDefault="008E5C9A" w:rsidP="00563E3E">
            <w:pPr>
              <w:spacing w:before="40" w:after="40"/>
              <w:ind w:rightChars="-53" w:right="-127"/>
              <w:rPr>
                <w:rFonts w:asciiTheme="minorHAnsi" w:hAnsiTheme="minorHAnsi" w:cstheme="minorHAnsi"/>
              </w:rPr>
            </w:pPr>
            <w:r w:rsidRPr="009A658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9A658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9A658A" w:rsidRDefault="008E5C9A" w:rsidP="00563E3E">
            <w:pPr>
              <w:spacing w:before="40" w:after="40"/>
              <w:ind w:left="-109"/>
              <w:jc w:val="center"/>
              <w:rPr>
                <w:rFonts w:asciiTheme="minorHAnsi" w:hAnsiTheme="minorHAnsi" w:cstheme="minorHAnsi"/>
              </w:rPr>
            </w:pPr>
          </w:p>
        </w:tc>
      </w:tr>
      <w:tr w:rsidR="008E5C9A" w:rsidRPr="009A658A" w:rsidTr="008352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9A658A" w:rsidRDefault="008E5C9A" w:rsidP="00563E3E">
            <w:pPr>
              <w:ind w:rightChars="190" w:right="456"/>
              <w:jc w:val="both"/>
              <w:rPr>
                <w:rFonts w:asciiTheme="minorHAnsi" w:hAnsiTheme="minorHAnsi" w:cstheme="minorHAnsi"/>
              </w:rPr>
            </w:pPr>
            <w:r w:rsidRPr="009A658A">
              <w:rPr>
                <w:rFonts w:asciiTheme="minorHAnsi" w:hAnsiTheme="minorHAnsi" w:cstheme="minorHAnsi"/>
                <w:sz w:val="22"/>
                <w:szCs w:val="22"/>
              </w:rPr>
              <w:t>Dott. For. Mattia Busti</w:t>
            </w:r>
          </w:p>
        </w:tc>
        <w:tc>
          <w:tcPr>
            <w:tcW w:w="1705" w:type="dxa"/>
            <w:gridSpan w:val="3"/>
            <w:tcBorders>
              <w:right w:val="single" w:sz="4" w:space="0" w:color="000000"/>
            </w:tcBorders>
          </w:tcPr>
          <w:p w:rsidR="008E5C9A" w:rsidRPr="009A658A" w:rsidRDefault="008E5C9A" w:rsidP="00563E3E">
            <w:pPr>
              <w:spacing w:before="40" w:after="40"/>
              <w:ind w:rightChars="-53" w:right="-127"/>
              <w:rPr>
                <w:rFonts w:asciiTheme="minorHAnsi" w:hAnsiTheme="minorHAnsi" w:cstheme="minorHAnsi"/>
              </w:rPr>
            </w:pPr>
            <w:r w:rsidRPr="009A658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9A658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9A658A" w:rsidRDefault="008E5C9A" w:rsidP="00563E3E">
            <w:pPr>
              <w:spacing w:before="40" w:after="40"/>
              <w:ind w:left="-109"/>
              <w:jc w:val="center"/>
              <w:rPr>
                <w:rFonts w:asciiTheme="minorHAnsi" w:hAnsiTheme="minorHAnsi" w:cstheme="minorHAnsi"/>
              </w:rPr>
            </w:pPr>
          </w:p>
        </w:tc>
      </w:tr>
      <w:tr w:rsidR="008E5C9A" w:rsidRPr="009A658A" w:rsidTr="008352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9A658A" w:rsidRDefault="008E5C9A" w:rsidP="00563E3E">
            <w:pPr>
              <w:ind w:rightChars="190" w:right="456"/>
              <w:jc w:val="both"/>
              <w:rPr>
                <w:rFonts w:asciiTheme="minorHAnsi" w:hAnsiTheme="minorHAnsi" w:cstheme="minorHAnsi"/>
              </w:rPr>
            </w:pPr>
            <w:r w:rsidRPr="009A658A">
              <w:rPr>
                <w:rFonts w:asciiTheme="minorHAnsi" w:hAnsiTheme="minorHAnsi" w:cstheme="minorHAnsi"/>
                <w:sz w:val="22"/>
                <w:szCs w:val="22"/>
              </w:rPr>
              <w:t>Dott. Agr. Marcella Cipriani</w:t>
            </w:r>
          </w:p>
        </w:tc>
        <w:tc>
          <w:tcPr>
            <w:tcW w:w="1705" w:type="dxa"/>
            <w:gridSpan w:val="3"/>
            <w:tcBorders>
              <w:right w:val="single" w:sz="4" w:space="0" w:color="000000"/>
            </w:tcBorders>
          </w:tcPr>
          <w:p w:rsidR="008E5C9A" w:rsidRPr="009A658A" w:rsidRDefault="008E5C9A" w:rsidP="00563E3E">
            <w:pPr>
              <w:spacing w:before="40" w:after="40"/>
              <w:ind w:rightChars="-53" w:right="-127"/>
              <w:rPr>
                <w:rFonts w:asciiTheme="minorHAnsi" w:hAnsiTheme="minorHAnsi" w:cstheme="minorHAnsi"/>
              </w:rPr>
            </w:pPr>
            <w:r w:rsidRPr="009A658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9A658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9A658A" w:rsidRDefault="008E5C9A" w:rsidP="00563E3E">
            <w:pPr>
              <w:spacing w:before="40" w:after="40"/>
              <w:ind w:left="-109"/>
              <w:jc w:val="center"/>
              <w:rPr>
                <w:rFonts w:asciiTheme="minorHAnsi" w:hAnsiTheme="minorHAnsi" w:cstheme="minorHAnsi"/>
              </w:rPr>
            </w:pPr>
          </w:p>
        </w:tc>
      </w:tr>
      <w:tr w:rsidR="008E5C9A" w:rsidRPr="009A658A" w:rsidTr="008352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9A658A" w:rsidRDefault="008E5C9A" w:rsidP="00563E3E">
            <w:pPr>
              <w:ind w:rightChars="190" w:right="456"/>
              <w:jc w:val="both"/>
              <w:rPr>
                <w:rFonts w:asciiTheme="minorHAnsi" w:hAnsiTheme="minorHAnsi" w:cstheme="minorHAnsi"/>
              </w:rPr>
            </w:pPr>
            <w:r w:rsidRPr="009A658A">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8E5C9A" w:rsidRPr="009A658A" w:rsidRDefault="008E5C9A" w:rsidP="00563E3E">
            <w:pPr>
              <w:spacing w:before="40" w:after="40"/>
              <w:ind w:rightChars="-53" w:right="-127"/>
              <w:rPr>
                <w:rFonts w:asciiTheme="minorHAnsi" w:hAnsiTheme="minorHAnsi" w:cstheme="minorHAnsi"/>
              </w:rPr>
            </w:pPr>
            <w:r w:rsidRPr="009A658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9A658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9A658A" w:rsidRDefault="008E5C9A" w:rsidP="00563E3E">
            <w:pPr>
              <w:spacing w:before="40" w:after="40"/>
              <w:ind w:left="-109"/>
              <w:jc w:val="center"/>
              <w:rPr>
                <w:rFonts w:asciiTheme="minorHAnsi" w:hAnsiTheme="minorHAnsi" w:cstheme="minorHAnsi"/>
              </w:rPr>
            </w:pPr>
          </w:p>
        </w:tc>
      </w:tr>
      <w:tr w:rsidR="008E5C9A" w:rsidRPr="009A658A" w:rsidTr="008352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9A658A" w:rsidRDefault="008E5C9A" w:rsidP="00563E3E">
            <w:pPr>
              <w:ind w:rightChars="190" w:right="456"/>
              <w:jc w:val="both"/>
              <w:rPr>
                <w:rFonts w:asciiTheme="minorHAnsi" w:hAnsiTheme="minorHAnsi" w:cstheme="minorHAnsi"/>
              </w:rPr>
            </w:pPr>
            <w:r w:rsidRPr="009A658A">
              <w:rPr>
                <w:rFonts w:asciiTheme="minorHAnsi" w:hAnsiTheme="minorHAnsi" w:cstheme="minorHAnsi"/>
                <w:sz w:val="22"/>
                <w:szCs w:val="22"/>
              </w:rPr>
              <w:t>Dott. Agr. Giuliano D’Antonio</w:t>
            </w:r>
          </w:p>
        </w:tc>
        <w:tc>
          <w:tcPr>
            <w:tcW w:w="1705" w:type="dxa"/>
            <w:gridSpan w:val="3"/>
            <w:tcBorders>
              <w:right w:val="single" w:sz="4" w:space="0" w:color="000000"/>
            </w:tcBorders>
          </w:tcPr>
          <w:p w:rsidR="008E5C9A" w:rsidRPr="009A658A" w:rsidRDefault="008E5C9A" w:rsidP="00563E3E">
            <w:pPr>
              <w:spacing w:before="40" w:after="40"/>
              <w:ind w:rightChars="-53" w:right="-127"/>
              <w:rPr>
                <w:rFonts w:asciiTheme="minorHAnsi" w:hAnsiTheme="minorHAnsi" w:cstheme="minorHAnsi"/>
              </w:rPr>
            </w:pPr>
            <w:r w:rsidRPr="009A658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9A658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9A658A" w:rsidRDefault="008E5C9A" w:rsidP="00563E3E">
            <w:pPr>
              <w:spacing w:before="40" w:after="40"/>
              <w:ind w:left="-109"/>
              <w:jc w:val="center"/>
              <w:rPr>
                <w:rFonts w:asciiTheme="minorHAnsi" w:hAnsiTheme="minorHAnsi" w:cstheme="minorHAnsi"/>
              </w:rPr>
            </w:pPr>
          </w:p>
        </w:tc>
      </w:tr>
      <w:tr w:rsidR="008E5C9A" w:rsidRPr="009A658A" w:rsidTr="008352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9A658A" w:rsidRDefault="008E5C9A" w:rsidP="00563E3E">
            <w:pPr>
              <w:ind w:rightChars="190" w:right="456"/>
              <w:jc w:val="both"/>
              <w:rPr>
                <w:rFonts w:asciiTheme="minorHAnsi" w:hAnsiTheme="minorHAnsi" w:cstheme="minorHAnsi"/>
              </w:rPr>
            </w:pPr>
            <w:r w:rsidRPr="009A658A">
              <w:rPr>
                <w:rFonts w:asciiTheme="minorHAnsi" w:hAnsiTheme="minorHAnsi" w:cstheme="minorHAnsi"/>
                <w:sz w:val="22"/>
                <w:szCs w:val="22"/>
              </w:rPr>
              <w:t>Dott. For. Sabrina Diamanti</w:t>
            </w:r>
          </w:p>
        </w:tc>
        <w:tc>
          <w:tcPr>
            <w:tcW w:w="1705" w:type="dxa"/>
            <w:gridSpan w:val="3"/>
            <w:tcBorders>
              <w:right w:val="single" w:sz="4" w:space="0" w:color="000000"/>
            </w:tcBorders>
          </w:tcPr>
          <w:p w:rsidR="008E5C9A" w:rsidRPr="009A658A" w:rsidRDefault="008E5C9A" w:rsidP="00563E3E">
            <w:pPr>
              <w:spacing w:before="40" w:after="40"/>
              <w:ind w:rightChars="-53" w:right="-127"/>
              <w:rPr>
                <w:rFonts w:asciiTheme="minorHAnsi" w:hAnsiTheme="minorHAnsi" w:cstheme="minorHAnsi"/>
              </w:rPr>
            </w:pPr>
            <w:r w:rsidRPr="009A658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9A658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9A658A" w:rsidRDefault="008E5C9A" w:rsidP="00563E3E">
            <w:pPr>
              <w:spacing w:before="40" w:after="40"/>
              <w:ind w:left="-109"/>
              <w:jc w:val="center"/>
              <w:rPr>
                <w:rFonts w:asciiTheme="minorHAnsi" w:hAnsiTheme="minorHAnsi" w:cstheme="minorHAnsi"/>
              </w:rPr>
            </w:pPr>
          </w:p>
        </w:tc>
      </w:tr>
      <w:tr w:rsidR="008E5C9A" w:rsidRPr="009A658A" w:rsidTr="008352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9A658A" w:rsidRDefault="008E5C9A" w:rsidP="00563E3E">
            <w:pPr>
              <w:ind w:rightChars="190" w:right="456"/>
              <w:jc w:val="both"/>
              <w:rPr>
                <w:rFonts w:asciiTheme="minorHAnsi" w:hAnsiTheme="minorHAnsi" w:cstheme="minorHAnsi"/>
              </w:rPr>
            </w:pPr>
            <w:r w:rsidRPr="009A658A">
              <w:rPr>
                <w:rFonts w:asciiTheme="minorHAnsi" w:hAnsiTheme="minorHAnsi" w:cstheme="minorHAnsi"/>
                <w:sz w:val="22"/>
                <w:szCs w:val="22"/>
              </w:rPr>
              <w:t>Dott. Agr. Corrado Fenu</w:t>
            </w:r>
          </w:p>
        </w:tc>
        <w:tc>
          <w:tcPr>
            <w:tcW w:w="1705" w:type="dxa"/>
            <w:gridSpan w:val="3"/>
            <w:tcBorders>
              <w:right w:val="single" w:sz="4" w:space="0" w:color="000000"/>
            </w:tcBorders>
          </w:tcPr>
          <w:p w:rsidR="008E5C9A" w:rsidRPr="009A658A" w:rsidRDefault="008E5C9A" w:rsidP="00563E3E">
            <w:pPr>
              <w:spacing w:before="40" w:after="40"/>
              <w:ind w:rightChars="-53" w:right="-127"/>
              <w:rPr>
                <w:rFonts w:asciiTheme="minorHAnsi" w:hAnsiTheme="minorHAnsi" w:cstheme="minorHAnsi"/>
              </w:rPr>
            </w:pPr>
            <w:r w:rsidRPr="009A658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9A658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9A658A" w:rsidRDefault="008E5C9A" w:rsidP="00563E3E">
            <w:pPr>
              <w:spacing w:before="40" w:after="40"/>
              <w:ind w:left="-109"/>
              <w:jc w:val="center"/>
              <w:rPr>
                <w:rFonts w:asciiTheme="minorHAnsi" w:hAnsiTheme="minorHAnsi" w:cstheme="minorHAnsi"/>
              </w:rPr>
            </w:pPr>
          </w:p>
        </w:tc>
      </w:tr>
      <w:tr w:rsidR="008E5C9A" w:rsidRPr="009A658A" w:rsidTr="008352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9A658A" w:rsidRDefault="008E5C9A" w:rsidP="00563E3E">
            <w:pPr>
              <w:ind w:rightChars="190" w:right="456"/>
              <w:jc w:val="both"/>
              <w:rPr>
                <w:rFonts w:asciiTheme="minorHAnsi" w:hAnsiTheme="minorHAnsi" w:cstheme="minorHAnsi"/>
              </w:rPr>
            </w:pPr>
            <w:r w:rsidRPr="009A658A">
              <w:rPr>
                <w:rFonts w:asciiTheme="minorHAnsi" w:hAnsiTheme="minorHAnsi" w:cstheme="minorHAnsi"/>
                <w:sz w:val="22"/>
                <w:szCs w:val="22"/>
              </w:rPr>
              <w:t>Dott. Agr. Alberto Giuliani</w:t>
            </w:r>
          </w:p>
        </w:tc>
        <w:tc>
          <w:tcPr>
            <w:tcW w:w="1705" w:type="dxa"/>
            <w:gridSpan w:val="3"/>
            <w:tcBorders>
              <w:right w:val="single" w:sz="4" w:space="0" w:color="000000"/>
            </w:tcBorders>
          </w:tcPr>
          <w:p w:rsidR="008E5C9A" w:rsidRPr="009A658A" w:rsidRDefault="008E5C9A" w:rsidP="00563E3E">
            <w:pPr>
              <w:spacing w:before="40" w:after="40"/>
              <w:ind w:rightChars="-53" w:right="-127"/>
              <w:rPr>
                <w:rFonts w:asciiTheme="minorHAnsi" w:hAnsiTheme="minorHAnsi" w:cstheme="minorHAnsi"/>
              </w:rPr>
            </w:pPr>
            <w:r w:rsidRPr="009A658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9A658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9A658A" w:rsidRDefault="008E5C9A" w:rsidP="00563E3E">
            <w:pPr>
              <w:spacing w:before="40" w:after="40"/>
              <w:ind w:left="-109"/>
              <w:jc w:val="center"/>
              <w:rPr>
                <w:rFonts w:asciiTheme="minorHAnsi" w:hAnsiTheme="minorHAnsi" w:cstheme="minorHAnsi"/>
              </w:rPr>
            </w:pPr>
          </w:p>
        </w:tc>
      </w:tr>
      <w:tr w:rsidR="008E5C9A" w:rsidRPr="009A658A" w:rsidTr="008352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9A658A" w:rsidRDefault="008E5C9A" w:rsidP="00563E3E">
            <w:pPr>
              <w:ind w:rightChars="190" w:right="456"/>
              <w:jc w:val="both"/>
              <w:rPr>
                <w:rFonts w:asciiTheme="minorHAnsi" w:hAnsiTheme="minorHAnsi" w:cstheme="minorHAnsi"/>
              </w:rPr>
            </w:pPr>
            <w:r w:rsidRPr="009A658A">
              <w:rPr>
                <w:rFonts w:asciiTheme="minorHAnsi" w:hAnsiTheme="minorHAnsi" w:cstheme="minorHAnsi"/>
                <w:sz w:val="22"/>
                <w:szCs w:val="22"/>
              </w:rPr>
              <w:t xml:space="preserve">Dott. Agr. Gianni </w:t>
            </w:r>
            <w:proofErr w:type="spellStart"/>
            <w:r w:rsidRPr="009A658A">
              <w:rPr>
                <w:rFonts w:asciiTheme="minorHAnsi" w:hAnsiTheme="minorHAnsi" w:cstheme="minorHAnsi"/>
                <w:sz w:val="22"/>
                <w:szCs w:val="22"/>
              </w:rPr>
              <w:t>Guizzardi</w:t>
            </w:r>
            <w:proofErr w:type="spellEnd"/>
          </w:p>
        </w:tc>
        <w:tc>
          <w:tcPr>
            <w:tcW w:w="1705" w:type="dxa"/>
            <w:gridSpan w:val="3"/>
            <w:tcBorders>
              <w:right w:val="single" w:sz="4" w:space="0" w:color="000000"/>
            </w:tcBorders>
          </w:tcPr>
          <w:p w:rsidR="008E5C9A" w:rsidRPr="009A658A" w:rsidRDefault="008E5C9A" w:rsidP="00563E3E">
            <w:pPr>
              <w:spacing w:before="40" w:after="40"/>
              <w:ind w:rightChars="-53" w:right="-127"/>
              <w:rPr>
                <w:rFonts w:asciiTheme="minorHAnsi" w:hAnsiTheme="minorHAnsi" w:cstheme="minorHAnsi"/>
              </w:rPr>
            </w:pPr>
            <w:r w:rsidRPr="009A658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9A658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9A658A" w:rsidRDefault="008E5C9A" w:rsidP="00563E3E">
            <w:pPr>
              <w:spacing w:before="40" w:after="40"/>
              <w:ind w:left="-109"/>
              <w:jc w:val="center"/>
              <w:rPr>
                <w:rFonts w:asciiTheme="minorHAnsi" w:hAnsiTheme="minorHAnsi" w:cstheme="minorHAnsi"/>
              </w:rPr>
            </w:pPr>
          </w:p>
        </w:tc>
      </w:tr>
      <w:tr w:rsidR="008E5C9A" w:rsidRPr="009A658A" w:rsidTr="008352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9A658A" w:rsidRDefault="008E5C9A" w:rsidP="00563E3E">
            <w:pPr>
              <w:ind w:rightChars="190" w:right="456"/>
              <w:jc w:val="both"/>
              <w:rPr>
                <w:rFonts w:asciiTheme="minorHAnsi" w:hAnsiTheme="minorHAnsi" w:cstheme="minorHAnsi"/>
              </w:rPr>
            </w:pPr>
            <w:r w:rsidRPr="009A658A">
              <w:rPr>
                <w:rFonts w:asciiTheme="minorHAnsi" w:hAnsiTheme="minorHAnsi" w:cstheme="minorHAnsi"/>
                <w:sz w:val="22"/>
                <w:szCs w:val="22"/>
              </w:rPr>
              <w:t>Dott. For. Graziano Martello</w:t>
            </w:r>
          </w:p>
        </w:tc>
        <w:tc>
          <w:tcPr>
            <w:tcW w:w="1705" w:type="dxa"/>
            <w:gridSpan w:val="3"/>
            <w:tcBorders>
              <w:right w:val="single" w:sz="4" w:space="0" w:color="000000"/>
            </w:tcBorders>
          </w:tcPr>
          <w:p w:rsidR="008E5C9A" w:rsidRPr="009A658A" w:rsidRDefault="008E5C9A" w:rsidP="00563E3E">
            <w:pPr>
              <w:spacing w:before="40" w:after="40"/>
              <w:ind w:rightChars="-53" w:right="-127"/>
              <w:rPr>
                <w:rFonts w:asciiTheme="minorHAnsi" w:hAnsiTheme="minorHAnsi" w:cstheme="minorHAnsi"/>
              </w:rPr>
            </w:pPr>
            <w:r w:rsidRPr="009A658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9A658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9A658A" w:rsidRDefault="008E5C9A" w:rsidP="00563E3E">
            <w:pPr>
              <w:spacing w:before="40" w:after="40"/>
              <w:ind w:left="-109"/>
              <w:jc w:val="center"/>
              <w:rPr>
                <w:rFonts w:asciiTheme="minorHAnsi" w:hAnsiTheme="minorHAnsi" w:cstheme="minorHAnsi"/>
              </w:rPr>
            </w:pPr>
          </w:p>
        </w:tc>
      </w:tr>
      <w:tr w:rsidR="008E5C9A" w:rsidRPr="009A658A" w:rsidTr="008352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9A658A" w:rsidRDefault="008E5C9A" w:rsidP="00563E3E">
            <w:pPr>
              <w:ind w:rightChars="190" w:right="456"/>
              <w:jc w:val="both"/>
              <w:rPr>
                <w:rFonts w:asciiTheme="minorHAnsi" w:hAnsiTheme="minorHAnsi" w:cstheme="minorHAnsi"/>
              </w:rPr>
            </w:pPr>
            <w:r w:rsidRPr="009A658A">
              <w:rPr>
                <w:rFonts w:asciiTheme="minorHAnsi" w:hAnsiTheme="minorHAnsi" w:cstheme="minorHAnsi"/>
                <w:sz w:val="22"/>
                <w:szCs w:val="22"/>
              </w:rPr>
              <w:t>Dott. Agr. Carmela Pecora</w:t>
            </w:r>
          </w:p>
        </w:tc>
        <w:tc>
          <w:tcPr>
            <w:tcW w:w="1705" w:type="dxa"/>
            <w:gridSpan w:val="3"/>
            <w:tcBorders>
              <w:right w:val="single" w:sz="4" w:space="0" w:color="000000"/>
            </w:tcBorders>
          </w:tcPr>
          <w:p w:rsidR="008E5C9A" w:rsidRPr="009A658A" w:rsidRDefault="008E5C9A" w:rsidP="00563E3E">
            <w:pPr>
              <w:spacing w:before="40" w:after="40"/>
              <w:ind w:rightChars="-53" w:right="-127"/>
              <w:rPr>
                <w:rFonts w:asciiTheme="minorHAnsi" w:hAnsiTheme="minorHAnsi" w:cstheme="minorHAnsi"/>
              </w:rPr>
            </w:pPr>
            <w:r w:rsidRPr="009A658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sz w:val="22"/>
                <w:szCs w:val="22"/>
              </w:rPr>
            </w:pPr>
            <w:r w:rsidRPr="009A658A">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jc w:val="center"/>
              <w:rPr>
                <w:rFonts w:asciiTheme="minorHAnsi" w:hAnsi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sz w:val="22"/>
                <w:szCs w:val="22"/>
              </w:rPr>
            </w:pPr>
            <w:r w:rsidRPr="009A658A">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9A658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9A658A" w:rsidRDefault="008E5C9A" w:rsidP="00563E3E">
            <w:pPr>
              <w:spacing w:before="40" w:after="40"/>
              <w:ind w:left="-109"/>
              <w:jc w:val="center"/>
              <w:rPr>
                <w:rFonts w:asciiTheme="minorHAnsi" w:hAnsiTheme="minorHAnsi" w:cstheme="minorHAnsi"/>
              </w:rPr>
            </w:pPr>
          </w:p>
        </w:tc>
      </w:tr>
      <w:tr w:rsidR="008E5C9A" w:rsidRPr="009A658A" w:rsidTr="008352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9A658A" w:rsidRDefault="008E5C9A" w:rsidP="00563E3E">
            <w:pPr>
              <w:spacing w:before="40" w:after="40"/>
              <w:ind w:rightChars="190" w:right="456"/>
              <w:jc w:val="both"/>
              <w:rPr>
                <w:rFonts w:asciiTheme="minorHAnsi" w:hAnsiTheme="minorHAnsi" w:cstheme="minorHAnsi"/>
              </w:rPr>
            </w:pPr>
            <w:r w:rsidRPr="009A658A">
              <w:rPr>
                <w:rFonts w:asciiTheme="minorHAnsi" w:hAnsiTheme="minorHAnsi" w:cstheme="minorHAnsi"/>
                <w:sz w:val="22"/>
                <w:szCs w:val="22"/>
              </w:rPr>
              <w:lastRenderedPageBreak/>
              <w:t xml:space="preserve">Agr. </w:t>
            </w:r>
            <w:proofErr w:type="spellStart"/>
            <w:r w:rsidRPr="009A658A">
              <w:rPr>
                <w:rFonts w:asciiTheme="minorHAnsi" w:hAnsiTheme="minorHAnsi" w:cstheme="minorHAnsi"/>
                <w:sz w:val="22"/>
                <w:szCs w:val="22"/>
              </w:rPr>
              <w:t>Iun</w:t>
            </w:r>
            <w:proofErr w:type="spellEnd"/>
            <w:r w:rsidRPr="009A658A">
              <w:rPr>
                <w:rFonts w:asciiTheme="minorHAnsi" w:hAnsiTheme="minorHAnsi" w:cstheme="minorHAnsi"/>
                <w:sz w:val="22"/>
                <w:szCs w:val="22"/>
              </w:rPr>
              <w:t>. Giuseppina Bisogno</w:t>
            </w:r>
          </w:p>
        </w:tc>
        <w:tc>
          <w:tcPr>
            <w:tcW w:w="1705" w:type="dxa"/>
            <w:gridSpan w:val="3"/>
            <w:tcBorders>
              <w:right w:val="single" w:sz="4" w:space="0" w:color="000000"/>
            </w:tcBorders>
          </w:tcPr>
          <w:p w:rsidR="008E5C9A" w:rsidRPr="009A658A" w:rsidRDefault="008E5C9A" w:rsidP="00563E3E">
            <w:pPr>
              <w:spacing w:before="40" w:after="40"/>
              <w:ind w:rightChars="-53" w:right="-127"/>
              <w:rPr>
                <w:rFonts w:asciiTheme="minorHAnsi" w:hAnsiTheme="minorHAnsi" w:cstheme="minorHAnsi"/>
              </w:rPr>
            </w:pPr>
            <w:r w:rsidRPr="009A658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sz w:val="22"/>
                <w:szCs w:val="22"/>
              </w:rPr>
            </w:pPr>
            <w:r w:rsidRPr="009A658A">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jc w:val="center"/>
              <w:rPr>
                <w:rFonts w:asciiTheme="minorHAnsi" w:hAnsi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sz w:val="22"/>
                <w:szCs w:val="22"/>
              </w:rPr>
            </w:pPr>
            <w:r w:rsidRPr="009A658A">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9A658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9A658A" w:rsidRDefault="008E5C9A" w:rsidP="00563E3E">
            <w:pPr>
              <w:spacing w:before="40" w:after="40"/>
              <w:ind w:left="-109"/>
              <w:jc w:val="center"/>
              <w:rPr>
                <w:rFonts w:asciiTheme="minorHAnsi" w:hAnsiTheme="minorHAnsi" w:cstheme="minorHAnsi"/>
              </w:rPr>
            </w:pPr>
          </w:p>
        </w:tc>
      </w:tr>
      <w:tr w:rsidR="008E5C9A" w:rsidRPr="009A658A" w:rsidTr="008352C6">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Borders>
              <w:bottom w:val="single" w:sz="4" w:space="0" w:color="000000"/>
            </w:tcBorders>
          </w:tcPr>
          <w:p w:rsidR="008E5C9A" w:rsidRPr="009A658A" w:rsidRDefault="008E5C9A" w:rsidP="00563E3E">
            <w:pPr>
              <w:spacing w:before="40" w:after="40"/>
              <w:ind w:rightChars="190" w:right="456"/>
              <w:jc w:val="both"/>
              <w:rPr>
                <w:rFonts w:asciiTheme="minorHAnsi" w:hAnsiTheme="minorHAnsi" w:cstheme="minorHAnsi"/>
                <w:b/>
                <w:bCs/>
              </w:rPr>
            </w:pPr>
            <w:r w:rsidRPr="009A658A">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8E5C9A" w:rsidRPr="009A658A" w:rsidRDefault="008E5C9A" w:rsidP="00563E3E">
            <w:pPr>
              <w:spacing w:before="40" w:after="40"/>
              <w:ind w:rightChars="-53" w:right="-127"/>
              <w:rPr>
                <w:rFonts w:asciiTheme="minorHAnsi" w:hAnsiTheme="minorHAnsi" w:cstheme="minorHAnsi"/>
                <w:b/>
                <w:bCs/>
              </w:rPr>
            </w:pPr>
          </w:p>
        </w:tc>
        <w:tc>
          <w:tcPr>
            <w:tcW w:w="853" w:type="dxa"/>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b/>
                <w:bCs/>
                <w:sz w:val="22"/>
                <w:szCs w:val="22"/>
              </w:rPr>
            </w:pPr>
            <w:r w:rsidRPr="009A658A">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jc w:val="center"/>
              <w:rPr>
                <w:rFonts w:asciiTheme="minorHAnsi" w:hAnsiTheme="minorHAnsi"/>
                <w:b/>
                <w:bCs/>
                <w:sz w:val="22"/>
                <w:szCs w:val="22"/>
              </w:rPr>
            </w:pPr>
            <w:r w:rsidRPr="009A658A">
              <w:rPr>
                <w:rFonts w:asciiTheme="minorHAnsi" w:hAnsiTheme="minorHAnsi"/>
                <w:b/>
                <w:bCs/>
                <w:sz w:val="22"/>
                <w:szCs w:val="22"/>
              </w:rPr>
              <w:t>7</w:t>
            </w: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b/>
                <w:bCs/>
                <w:sz w:val="22"/>
                <w:szCs w:val="22"/>
              </w:rPr>
            </w:pPr>
            <w:r w:rsidRPr="009A658A">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8E5C9A" w:rsidRPr="009A658A" w:rsidRDefault="008E5C9A" w:rsidP="00563E3E">
            <w:pPr>
              <w:spacing w:before="40" w:after="40"/>
              <w:jc w:val="center"/>
              <w:rPr>
                <w:rFonts w:asciiTheme="minorHAnsi" w:hAnsiTheme="minorHAnsi" w:cstheme="minorHAnsi"/>
                <w:b/>
                <w:bCs/>
              </w:rPr>
            </w:pPr>
          </w:p>
        </w:tc>
        <w:tc>
          <w:tcPr>
            <w:tcW w:w="980" w:type="dxa"/>
            <w:tcBorders>
              <w:top w:val="single" w:sz="4" w:space="0" w:color="000000"/>
              <w:left w:val="single" w:sz="4" w:space="0" w:color="000000"/>
              <w:bottom w:val="single" w:sz="4" w:space="0" w:color="000000"/>
            </w:tcBorders>
          </w:tcPr>
          <w:p w:rsidR="008E5C9A" w:rsidRPr="009A658A" w:rsidRDefault="008E5C9A" w:rsidP="00563E3E">
            <w:pPr>
              <w:spacing w:before="40" w:after="40"/>
              <w:ind w:left="-109"/>
              <w:jc w:val="center"/>
              <w:rPr>
                <w:rFonts w:asciiTheme="minorHAnsi" w:hAnsiTheme="minorHAnsi" w:cstheme="minorHAnsi"/>
                <w:b/>
                <w:bCs/>
              </w:rPr>
            </w:pPr>
          </w:p>
        </w:tc>
      </w:tr>
    </w:tbl>
    <w:p w:rsidR="00927002" w:rsidRPr="009A658A" w:rsidRDefault="00927002" w:rsidP="00927002">
      <w:pPr>
        <w:jc w:val="both"/>
        <w:rPr>
          <w:rFonts w:asciiTheme="minorHAnsi" w:hAnsiTheme="minorHAnsi"/>
        </w:rPr>
      </w:pPr>
      <w:r w:rsidRPr="009A658A">
        <w:rPr>
          <w:rFonts w:asciiTheme="minorHAnsi" w:hAnsiTheme="minorHAnsi"/>
        </w:rPr>
        <w:t xml:space="preserve">Relaziona il </w:t>
      </w:r>
      <w:r w:rsidR="007045D5" w:rsidRPr="009A658A">
        <w:rPr>
          <w:rFonts w:asciiTheme="minorHAnsi" w:hAnsiTheme="minorHAnsi"/>
        </w:rPr>
        <w:t>Presidente</w:t>
      </w:r>
      <w:r w:rsidRPr="009A658A">
        <w:rPr>
          <w:rFonts w:asciiTheme="minorHAnsi" w:hAnsiTheme="minorHAnsi"/>
        </w:rPr>
        <w:t xml:space="preserve"> il quale informa il Consiglio sui danni occorsi al tetto del Padiglione a seguito del maltempo. Poiché la copertura, progettata dall’Ing. De Sanctis, mostrava cedimenti per questioni di sicurezza si è ravvisata la necessità di eliminarla e chiedere allo studio </w:t>
      </w:r>
      <w:proofErr w:type="spellStart"/>
      <w:r w:rsidRPr="009A658A">
        <w:rPr>
          <w:rFonts w:asciiTheme="minorHAnsi" w:hAnsiTheme="minorHAnsi"/>
        </w:rPr>
        <w:t>Nothing</w:t>
      </w:r>
      <w:proofErr w:type="spellEnd"/>
      <w:r w:rsidRPr="009A658A">
        <w:rPr>
          <w:rFonts w:asciiTheme="minorHAnsi" w:hAnsiTheme="minorHAnsi"/>
        </w:rPr>
        <w:t xml:space="preserve"> di progettare una nuova struttura, più funzionale. </w:t>
      </w:r>
    </w:p>
    <w:p w:rsidR="00927002" w:rsidRPr="009A658A" w:rsidRDefault="008352C6" w:rsidP="00927002">
      <w:pPr>
        <w:jc w:val="both"/>
        <w:rPr>
          <w:rFonts w:asciiTheme="minorHAnsi" w:hAnsiTheme="minorHAnsi"/>
          <w:caps/>
        </w:rPr>
      </w:pPr>
      <w:r w:rsidRPr="009A658A">
        <w:rPr>
          <w:rFonts w:asciiTheme="minorHAnsi" w:hAnsiTheme="minorHAnsi"/>
        </w:rPr>
        <w:t xml:space="preserve">A tale proposito è </w:t>
      </w:r>
      <w:r w:rsidR="00927002" w:rsidRPr="009A658A">
        <w:rPr>
          <w:rFonts w:asciiTheme="minorHAnsi" w:hAnsiTheme="minorHAnsi"/>
        </w:rPr>
        <w:t>s</w:t>
      </w:r>
      <w:r w:rsidRPr="009A658A">
        <w:rPr>
          <w:rFonts w:asciiTheme="minorHAnsi" w:hAnsiTheme="minorHAnsi"/>
        </w:rPr>
        <w:t>tato infine chiesto alla Ditta P</w:t>
      </w:r>
      <w:r w:rsidR="00927002" w:rsidRPr="009A658A">
        <w:rPr>
          <w:rFonts w:asciiTheme="minorHAnsi" w:hAnsiTheme="minorHAnsi"/>
        </w:rPr>
        <w:t xml:space="preserve">romo, alla quale erano stati affidati i lavori di costruzioni del Padiglione, di formulare un preventivo in base alle indicazioni fornite dallo studio </w:t>
      </w:r>
      <w:proofErr w:type="spellStart"/>
      <w:r w:rsidR="00927002" w:rsidRPr="009A658A">
        <w:rPr>
          <w:rFonts w:asciiTheme="minorHAnsi" w:hAnsiTheme="minorHAnsi"/>
        </w:rPr>
        <w:t>Nothing</w:t>
      </w:r>
      <w:proofErr w:type="spellEnd"/>
      <w:r w:rsidR="00927002" w:rsidRPr="009A658A">
        <w:rPr>
          <w:rFonts w:asciiTheme="minorHAnsi" w:hAnsiTheme="minorHAnsi"/>
        </w:rPr>
        <w:t xml:space="preserve">. Il preventivo </w:t>
      </w:r>
      <w:r w:rsidRPr="009A658A">
        <w:rPr>
          <w:rFonts w:asciiTheme="minorHAnsi" w:hAnsiTheme="minorHAnsi"/>
        </w:rPr>
        <w:t xml:space="preserve">inviato dalla Ditta Promo </w:t>
      </w:r>
      <w:r w:rsidR="00927002" w:rsidRPr="009A658A">
        <w:rPr>
          <w:rFonts w:asciiTheme="minorHAnsi" w:hAnsiTheme="minorHAnsi"/>
        </w:rPr>
        <w:t xml:space="preserve">ammonta ad </w:t>
      </w:r>
      <w:r w:rsidR="00927002" w:rsidRPr="009A658A">
        <w:rPr>
          <w:rFonts w:asciiTheme="minorHAnsi" w:hAnsiTheme="minorHAnsi"/>
          <w:caps/>
        </w:rPr>
        <w:t>€ 15</w:t>
      </w:r>
      <w:r w:rsidRPr="009A658A">
        <w:rPr>
          <w:rFonts w:asciiTheme="minorHAnsi" w:hAnsiTheme="minorHAnsi"/>
          <w:caps/>
        </w:rPr>
        <w:t>.</w:t>
      </w:r>
      <w:r w:rsidR="00927002" w:rsidRPr="009A658A">
        <w:rPr>
          <w:rFonts w:asciiTheme="minorHAnsi" w:hAnsiTheme="minorHAnsi"/>
          <w:caps/>
        </w:rPr>
        <w:t>040</w:t>
      </w:r>
      <w:r w:rsidRPr="009A658A">
        <w:rPr>
          <w:rFonts w:asciiTheme="minorHAnsi" w:hAnsiTheme="minorHAnsi"/>
          <w:caps/>
        </w:rPr>
        <w:t>,00</w:t>
      </w:r>
      <w:r w:rsidR="00927002" w:rsidRPr="009A658A">
        <w:rPr>
          <w:rFonts w:asciiTheme="minorHAnsi" w:hAnsiTheme="minorHAnsi"/>
          <w:caps/>
        </w:rPr>
        <w:t>.</w:t>
      </w:r>
    </w:p>
    <w:p w:rsidR="00927002" w:rsidRPr="009A658A" w:rsidRDefault="00927002" w:rsidP="00927002">
      <w:pPr>
        <w:jc w:val="both"/>
        <w:rPr>
          <w:rFonts w:asciiTheme="minorHAnsi" w:hAnsiTheme="minorHAnsi"/>
        </w:rPr>
      </w:pPr>
      <w:r w:rsidRPr="009A658A">
        <w:rPr>
          <w:rFonts w:asciiTheme="minorHAnsi" w:hAnsiTheme="minorHAnsi"/>
          <w:highlight w:val="yellow"/>
        </w:rPr>
        <w:t xml:space="preserve">il </w:t>
      </w:r>
      <w:r w:rsidR="007045D5" w:rsidRPr="009A658A">
        <w:rPr>
          <w:rFonts w:asciiTheme="minorHAnsi" w:hAnsiTheme="minorHAnsi"/>
          <w:highlight w:val="yellow"/>
        </w:rPr>
        <w:t>Presidente</w:t>
      </w:r>
      <w:r w:rsidR="008352C6" w:rsidRPr="009A658A">
        <w:rPr>
          <w:rFonts w:asciiTheme="minorHAnsi" w:hAnsiTheme="minorHAnsi"/>
          <w:highlight w:val="yellow"/>
        </w:rPr>
        <w:t>, pertanto, t</w:t>
      </w:r>
      <w:r w:rsidRPr="009A658A">
        <w:rPr>
          <w:rFonts w:asciiTheme="minorHAnsi" w:hAnsiTheme="minorHAnsi"/>
          <w:highlight w:val="yellow"/>
        </w:rPr>
        <w:t>enuto conto che i danni e la necessità di nuovi lavori sono dovuti ad un’e</w:t>
      </w:r>
      <w:r w:rsidR="008352C6" w:rsidRPr="009A658A">
        <w:rPr>
          <w:rFonts w:asciiTheme="minorHAnsi" w:hAnsiTheme="minorHAnsi"/>
          <w:highlight w:val="yellow"/>
        </w:rPr>
        <w:t>rrata progettazione propone al C</w:t>
      </w:r>
      <w:r w:rsidRPr="009A658A">
        <w:rPr>
          <w:rFonts w:asciiTheme="minorHAnsi" w:hAnsiTheme="minorHAnsi"/>
          <w:highlight w:val="yellow"/>
        </w:rPr>
        <w:t xml:space="preserve">onsiglio di imputare all’ing. De Sanctis il pagamento di lavori e materiali  </w:t>
      </w:r>
      <w:r w:rsidR="008352C6" w:rsidRPr="009A658A">
        <w:rPr>
          <w:rFonts w:asciiTheme="minorHAnsi" w:hAnsiTheme="minorHAnsi"/>
          <w:highlight w:val="yellow"/>
        </w:rPr>
        <w:t xml:space="preserve">riducendo gli onorari a € </w:t>
      </w:r>
      <w:r w:rsidR="00966F75" w:rsidRPr="009A658A">
        <w:rPr>
          <w:rFonts w:asciiTheme="minorHAnsi" w:hAnsiTheme="minorHAnsi"/>
          <w:highlight w:val="yellow"/>
        </w:rPr>
        <w:t>7</w:t>
      </w:r>
      <w:r w:rsidR="008352C6" w:rsidRPr="009A658A">
        <w:rPr>
          <w:rFonts w:asciiTheme="minorHAnsi" w:hAnsiTheme="minorHAnsi"/>
          <w:highlight w:val="yellow"/>
        </w:rPr>
        <w:t>.000 oltre IVA</w:t>
      </w:r>
      <w:r w:rsidRPr="009A658A">
        <w:rPr>
          <w:rFonts w:asciiTheme="minorHAnsi" w:hAnsiTheme="minorHAnsi"/>
          <w:highlight w:val="yellow"/>
        </w:rPr>
        <w:t>.</w:t>
      </w:r>
      <w:r w:rsidRPr="009A658A">
        <w:rPr>
          <w:rFonts w:asciiTheme="minorHAnsi" w:hAnsiTheme="minorHAnsi"/>
        </w:rPr>
        <w:t xml:space="preserve"> </w:t>
      </w:r>
    </w:p>
    <w:p w:rsidR="00927002" w:rsidRPr="009A658A" w:rsidRDefault="00927002" w:rsidP="008352C6">
      <w:pPr>
        <w:jc w:val="center"/>
        <w:rPr>
          <w:rFonts w:asciiTheme="minorHAnsi" w:hAnsiTheme="minorHAnsi" w:cstheme="minorHAnsi"/>
          <w:b/>
          <w:bCs/>
          <w:sz w:val="22"/>
          <w:szCs w:val="22"/>
          <w:u w:val="single"/>
        </w:rPr>
      </w:pPr>
      <w:r w:rsidRPr="009A658A">
        <w:rPr>
          <w:rFonts w:asciiTheme="minorHAnsi" w:hAnsiTheme="minorHAnsi" w:cstheme="minorHAnsi"/>
          <w:b/>
          <w:bCs/>
          <w:sz w:val="22"/>
          <w:szCs w:val="22"/>
          <w:u w:val="single"/>
        </w:rPr>
        <w:t>IL CONSIGLIO</w:t>
      </w:r>
    </w:p>
    <w:p w:rsidR="00927002" w:rsidRPr="009A658A" w:rsidRDefault="008352C6" w:rsidP="00927002">
      <w:pPr>
        <w:jc w:val="both"/>
        <w:rPr>
          <w:rFonts w:asciiTheme="minorHAnsi" w:hAnsiTheme="minorHAnsi" w:cstheme="minorHAnsi"/>
          <w:bCs/>
        </w:rPr>
      </w:pPr>
      <w:r w:rsidRPr="009A658A">
        <w:rPr>
          <w:rFonts w:asciiTheme="minorHAnsi" w:hAnsiTheme="minorHAnsi" w:cstheme="minorHAnsi"/>
          <w:bCs/>
        </w:rPr>
        <w:t xml:space="preserve">Ascoltata la relazione del Presidente, preso atto che i danni </w:t>
      </w:r>
      <w:r w:rsidRPr="009A658A">
        <w:rPr>
          <w:rFonts w:asciiTheme="minorHAnsi" w:hAnsiTheme="minorHAnsi"/>
        </w:rPr>
        <w:t>e la necessità di nuovi lavori sono dovuti ad un’errata progettazione, dopo sintetica discussione</w:t>
      </w:r>
    </w:p>
    <w:p w:rsidR="00927002" w:rsidRPr="009A658A" w:rsidRDefault="00927002" w:rsidP="00927002">
      <w:pPr>
        <w:jc w:val="center"/>
        <w:rPr>
          <w:rFonts w:asciiTheme="minorHAnsi" w:hAnsiTheme="minorHAnsi" w:cstheme="minorHAnsi"/>
          <w:b/>
          <w:bCs/>
          <w:sz w:val="22"/>
          <w:szCs w:val="22"/>
          <w:u w:val="single"/>
        </w:rPr>
      </w:pPr>
      <w:r w:rsidRPr="009A658A">
        <w:rPr>
          <w:rFonts w:asciiTheme="minorHAnsi" w:hAnsiTheme="minorHAnsi" w:cstheme="minorHAnsi"/>
          <w:b/>
          <w:bCs/>
          <w:sz w:val="22"/>
          <w:szCs w:val="22"/>
          <w:u w:val="single"/>
        </w:rPr>
        <w:t>DELIBERA</w:t>
      </w:r>
    </w:p>
    <w:p w:rsidR="008352C6" w:rsidRPr="009A658A" w:rsidRDefault="008352C6" w:rsidP="008E36ED">
      <w:pPr>
        <w:pStyle w:val="Paragrafoelenco"/>
        <w:numPr>
          <w:ilvl w:val="0"/>
          <w:numId w:val="26"/>
        </w:numPr>
        <w:jc w:val="both"/>
        <w:rPr>
          <w:rFonts w:asciiTheme="minorHAnsi" w:hAnsiTheme="minorHAnsi" w:cstheme="minorHAnsi"/>
          <w:b/>
          <w:bCs/>
          <w:sz w:val="22"/>
          <w:szCs w:val="22"/>
          <w:u w:val="single"/>
        </w:rPr>
      </w:pPr>
      <w:r w:rsidRPr="009A658A">
        <w:rPr>
          <w:rFonts w:asciiTheme="minorHAnsi" w:hAnsiTheme="minorHAnsi" w:cstheme="minorHAnsi"/>
          <w:b/>
          <w:bCs/>
          <w:sz w:val="22"/>
          <w:szCs w:val="22"/>
          <w:u w:val="single"/>
        </w:rPr>
        <w:t>Di prendere atto dei danni occorsi al tetto del Padiglione a seguito del maltempo e che gli stessi sono dovuti ad errata progettazione.</w:t>
      </w:r>
    </w:p>
    <w:p w:rsidR="008E36ED" w:rsidRPr="009A658A" w:rsidRDefault="008352C6" w:rsidP="008E36ED">
      <w:pPr>
        <w:pStyle w:val="Paragrafoelenco"/>
        <w:numPr>
          <w:ilvl w:val="0"/>
          <w:numId w:val="26"/>
        </w:numPr>
        <w:jc w:val="both"/>
        <w:rPr>
          <w:rFonts w:asciiTheme="minorHAnsi" w:hAnsiTheme="minorHAnsi" w:cstheme="minorHAnsi"/>
          <w:b/>
          <w:bCs/>
          <w:sz w:val="22"/>
          <w:szCs w:val="22"/>
          <w:highlight w:val="yellow"/>
          <w:u w:val="single"/>
        </w:rPr>
      </w:pPr>
      <w:r w:rsidRPr="009A658A">
        <w:rPr>
          <w:rFonts w:asciiTheme="minorHAnsi" w:hAnsiTheme="minorHAnsi" w:cstheme="minorHAnsi"/>
          <w:b/>
          <w:bCs/>
          <w:sz w:val="22"/>
          <w:szCs w:val="22"/>
          <w:highlight w:val="yellow"/>
          <w:u w:val="single"/>
        </w:rPr>
        <w:t xml:space="preserve">Che in conseguenza dell’errata progettazione il compenso all’Ing. De </w:t>
      </w:r>
      <w:proofErr w:type="spellStart"/>
      <w:r w:rsidRPr="009A658A">
        <w:rPr>
          <w:rFonts w:asciiTheme="minorHAnsi" w:hAnsiTheme="minorHAnsi" w:cstheme="minorHAnsi"/>
          <w:b/>
          <w:bCs/>
          <w:sz w:val="22"/>
          <w:szCs w:val="22"/>
          <w:highlight w:val="yellow"/>
          <w:u w:val="single"/>
        </w:rPr>
        <w:t>Santis</w:t>
      </w:r>
      <w:proofErr w:type="spellEnd"/>
      <w:r w:rsidRPr="009A658A">
        <w:rPr>
          <w:rFonts w:asciiTheme="minorHAnsi" w:hAnsiTheme="minorHAnsi" w:cstheme="minorHAnsi"/>
          <w:b/>
          <w:bCs/>
          <w:sz w:val="22"/>
          <w:szCs w:val="22"/>
          <w:highlight w:val="yellow"/>
          <w:u w:val="single"/>
        </w:rPr>
        <w:t xml:space="preserve"> viene ridotto a € </w:t>
      </w:r>
      <w:r w:rsidR="008E36ED" w:rsidRPr="009A658A">
        <w:rPr>
          <w:rFonts w:asciiTheme="minorHAnsi" w:hAnsiTheme="minorHAnsi" w:cstheme="minorHAnsi"/>
          <w:b/>
          <w:bCs/>
          <w:sz w:val="22"/>
          <w:szCs w:val="22"/>
          <w:highlight w:val="yellow"/>
          <w:u w:val="single"/>
        </w:rPr>
        <w:t>7.000 euro più iva.</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927002" w:rsidRPr="009A658A" w:rsidTr="008352C6">
        <w:trPr>
          <w:trHeight w:val="471"/>
        </w:trPr>
        <w:tc>
          <w:tcPr>
            <w:tcW w:w="7734" w:type="dxa"/>
          </w:tcPr>
          <w:p w:rsidR="00927002" w:rsidRPr="009A658A" w:rsidRDefault="00927002" w:rsidP="00563E3E">
            <w:pPr>
              <w:jc w:val="both"/>
              <w:rPr>
                <w:rFonts w:asciiTheme="minorHAnsi" w:hAnsiTheme="minorHAnsi" w:cstheme="minorHAnsi"/>
                <w:bCs/>
              </w:rPr>
            </w:pPr>
            <w:r w:rsidRPr="009A658A">
              <w:rPr>
                <w:rFonts w:asciiTheme="minorHAnsi" w:hAnsiTheme="minorHAnsi" w:cstheme="minorHAnsi"/>
                <w:bCs/>
                <w:sz w:val="22"/>
                <w:szCs w:val="22"/>
              </w:rPr>
              <w:t>e  di individuare quale Responsabile del Procedimento del presente atto:</w:t>
            </w:r>
          </w:p>
        </w:tc>
        <w:tc>
          <w:tcPr>
            <w:tcW w:w="2968" w:type="dxa"/>
          </w:tcPr>
          <w:p w:rsidR="00927002" w:rsidRPr="009A658A" w:rsidRDefault="00927002" w:rsidP="00563E3E">
            <w:pPr>
              <w:jc w:val="both"/>
              <w:rPr>
                <w:rFonts w:asciiTheme="minorHAnsi" w:hAnsiTheme="minorHAnsi" w:cstheme="minorHAnsi"/>
                <w:bCs/>
              </w:rPr>
            </w:pPr>
            <w:r w:rsidRPr="009A658A">
              <w:rPr>
                <w:rFonts w:asciiTheme="minorHAnsi" w:hAnsiTheme="minorHAnsi" w:cstheme="minorHAnsi"/>
                <w:bCs/>
                <w:sz w:val="22"/>
                <w:szCs w:val="22"/>
              </w:rPr>
              <w:t>Barbara Bruni</w:t>
            </w:r>
          </w:p>
        </w:tc>
      </w:tr>
      <w:tr w:rsidR="00927002" w:rsidRPr="004F735B" w:rsidTr="008352C6">
        <w:trPr>
          <w:trHeight w:val="471"/>
        </w:trPr>
        <w:tc>
          <w:tcPr>
            <w:tcW w:w="7734" w:type="dxa"/>
            <w:tcBorders>
              <w:bottom w:val="dotted" w:sz="4" w:space="0" w:color="C6D9F1"/>
            </w:tcBorders>
          </w:tcPr>
          <w:p w:rsidR="00927002" w:rsidRPr="009A658A" w:rsidRDefault="00927002" w:rsidP="00563E3E">
            <w:pPr>
              <w:jc w:val="both"/>
              <w:rPr>
                <w:rFonts w:asciiTheme="minorHAnsi" w:hAnsiTheme="minorHAnsi" w:cstheme="minorHAnsi"/>
                <w:bCs/>
              </w:rPr>
            </w:pPr>
            <w:r w:rsidRPr="009A658A">
              <w:rPr>
                <w:rFonts w:asciiTheme="minorHAnsi" w:hAnsiTheme="minorHAnsi" w:cstheme="minorHAnsi"/>
                <w:bCs/>
                <w:sz w:val="22"/>
                <w:szCs w:val="22"/>
              </w:rPr>
              <w:t xml:space="preserve">Per l’attuazione del presente deliberazione sotto il coordinamento del </w:t>
            </w:r>
            <w:r w:rsidR="007045D5" w:rsidRPr="009A658A">
              <w:rPr>
                <w:rFonts w:asciiTheme="minorHAnsi" w:hAnsiTheme="minorHAnsi" w:cstheme="minorHAnsi"/>
                <w:bCs/>
                <w:sz w:val="22"/>
                <w:szCs w:val="22"/>
              </w:rPr>
              <w:t>Presidente</w:t>
            </w:r>
          </w:p>
        </w:tc>
        <w:tc>
          <w:tcPr>
            <w:tcW w:w="2968" w:type="dxa"/>
            <w:tcBorders>
              <w:bottom w:val="dotted" w:sz="4" w:space="0" w:color="C6D9F1"/>
            </w:tcBorders>
          </w:tcPr>
          <w:p w:rsidR="00927002" w:rsidRPr="009A658A" w:rsidRDefault="00927002" w:rsidP="00563E3E">
            <w:pPr>
              <w:jc w:val="both"/>
              <w:rPr>
                <w:rFonts w:asciiTheme="minorHAnsi" w:hAnsiTheme="minorHAnsi" w:cstheme="minorHAnsi"/>
                <w:bCs/>
              </w:rPr>
            </w:pPr>
            <w:r w:rsidRPr="009A658A">
              <w:rPr>
                <w:rFonts w:asciiTheme="minorHAnsi" w:hAnsiTheme="minorHAnsi" w:cstheme="minorHAnsi"/>
                <w:bCs/>
                <w:sz w:val="22"/>
                <w:szCs w:val="22"/>
              </w:rPr>
              <w:t>Andrea Sisti</w:t>
            </w:r>
          </w:p>
        </w:tc>
      </w:tr>
    </w:tbl>
    <w:p w:rsidR="00927002" w:rsidRPr="004F735B" w:rsidRDefault="00927002" w:rsidP="00927002">
      <w:pPr>
        <w:jc w:val="center"/>
        <w:rPr>
          <w:rFonts w:asciiTheme="minorHAnsi" w:hAnsiTheme="minorHAnsi" w:cstheme="minorHAnsi"/>
          <w:b/>
          <w:bCs/>
          <w:sz w:val="22"/>
          <w:szCs w:val="22"/>
          <w:highlight w:val="yellow"/>
          <w:u w:val="single"/>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tblPr>
      <w:tblGrid>
        <w:gridCol w:w="703"/>
        <w:gridCol w:w="2163"/>
        <w:gridCol w:w="955"/>
        <w:gridCol w:w="398"/>
        <w:gridCol w:w="258"/>
        <w:gridCol w:w="90"/>
        <w:gridCol w:w="1357"/>
        <w:gridCol w:w="853"/>
        <w:gridCol w:w="21"/>
        <w:gridCol w:w="857"/>
        <w:gridCol w:w="277"/>
        <w:gridCol w:w="721"/>
        <w:gridCol w:w="999"/>
        <w:gridCol w:w="980"/>
      </w:tblGrid>
      <w:tr w:rsidR="00927002" w:rsidRPr="009A658A" w:rsidTr="00927002">
        <w:tc>
          <w:tcPr>
            <w:tcW w:w="703" w:type="dxa"/>
          </w:tcPr>
          <w:p w:rsidR="00927002" w:rsidRPr="009A658A" w:rsidRDefault="00927002" w:rsidP="00563E3E">
            <w:pPr>
              <w:spacing w:line="360" w:lineRule="auto"/>
              <w:jc w:val="both"/>
              <w:rPr>
                <w:rFonts w:asciiTheme="minorHAnsi" w:hAnsiTheme="minorHAnsi" w:cs="Calibri"/>
                <w:b/>
              </w:rPr>
            </w:pPr>
            <w:r w:rsidRPr="009A658A">
              <w:rPr>
                <w:rFonts w:asciiTheme="minorHAnsi" w:hAnsiTheme="minorHAnsi" w:cs="Calibri"/>
                <w:b/>
              </w:rPr>
              <w:t>18.</w:t>
            </w:r>
          </w:p>
        </w:tc>
        <w:tc>
          <w:tcPr>
            <w:tcW w:w="9929" w:type="dxa"/>
            <w:gridSpan w:val="13"/>
          </w:tcPr>
          <w:p w:rsidR="00927002" w:rsidRPr="009A658A" w:rsidRDefault="00927002" w:rsidP="00563E3E">
            <w:pPr>
              <w:rPr>
                <w:rFonts w:ascii="Calibri" w:hAnsi="Calibri" w:cs="Calibri"/>
              </w:rPr>
            </w:pPr>
            <w:r w:rsidRPr="009A658A">
              <w:rPr>
                <w:rFonts w:ascii="Calibri" w:hAnsi="Calibri" w:cs="Calibri"/>
                <w:b/>
              </w:rPr>
              <w:t>Fornitura e materiali relativi alla realizzazione del padiglione “La Fattoria Globale del Futuro 2.0”</w:t>
            </w:r>
          </w:p>
        </w:tc>
      </w:tr>
      <w:tr w:rsidR="00927002" w:rsidRPr="009A658A" w:rsidTr="00927002">
        <w:trPr>
          <w:trHeight w:val="185"/>
        </w:trPr>
        <w:tc>
          <w:tcPr>
            <w:tcW w:w="703" w:type="dxa"/>
          </w:tcPr>
          <w:p w:rsidR="00927002" w:rsidRPr="009A658A" w:rsidRDefault="00927002" w:rsidP="00563E3E">
            <w:pPr>
              <w:spacing w:line="360" w:lineRule="auto"/>
              <w:jc w:val="both"/>
              <w:rPr>
                <w:rFonts w:asciiTheme="minorHAnsi" w:hAnsiTheme="minorHAnsi" w:cs="Calibri"/>
                <w:i/>
                <w:iCs/>
                <w:sz w:val="20"/>
                <w:szCs w:val="20"/>
              </w:rPr>
            </w:pPr>
            <w:r w:rsidRPr="009A658A">
              <w:rPr>
                <w:rFonts w:asciiTheme="minorHAnsi" w:hAnsiTheme="minorHAnsi" w:cs="Calibri"/>
                <w:i/>
                <w:iCs/>
                <w:sz w:val="20"/>
                <w:szCs w:val="20"/>
              </w:rPr>
              <w:t>a)</w:t>
            </w:r>
          </w:p>
        </w:tc>
        <w:tc>
          <w:tcPr>
            <w:tcW w:w="3118" w:type="dxa"/>
            <w:gridSpan w:val="2"/>
          </w:tcPr>
          <w:p w:rsidR="00927002" w:rsidRPr="009A658A" w:rsidRDefault="00927002" w:rsidP="00563E3E">
            <w:pPr>
              <w:spacing w:line="360" w:lineRule="auto"/>
              <w:jc w:val="both"/>
              <w:rPr>
                <w:rFonts w:asciiTheme="minorHAnsi" w:hAnsiTheme="minorHAnsi" w:cs="Calibri"/>
                <w:i/>
                <w:iCs/>
                <w:sz w:val="20"/>
                <w:szCs w:val="20"/>
              </w:rPr>
            </w:pPr>
            <w:r w:rsidRPr="009A658A">
              <w:rPr>
                <w:rFonts w:asciiTheme="minorHAnsi" w:hAnsiTheme="minorHAnsi" w:cs="Calibri"/>
                <w:i/>
                <w:iCs/>
                <w:sz w:val="20"/>
                <w:szCs w:val="20"/>
              </w:rPr>
              <w:t xml:space="preserve">Proposta atto deliberativo n. </w:t>
            </w:r>
          </w:p>
        </w:tc>
        <w:tc>
          <w:tcPr>
            <w:tcW w:w="746" w:type="dxa"/>
            <w:gridSpan w:val="3"/>
          </w:tcPr>
          <w:p w:rsidR="00927002" w:rsidRPr="009A658A" w:rsidRDefault="00927002" w:rsidP="00563E3E">
            <w:pPr>
              <w:spacing w:line="360" w:lineRule="auto"/>
              <w:jc w:val="both"/>
              <w:rPr>
                <w:rFonts w:asciiTheme="minorHAnsi" w:hAnsiTheme="minorHAnsi" w:cs="Calibri"/>
                <w:b/>
                <w:i/>
                <w:sz w:val="20"/>
                <w:szCs w:val="20"/>
              </w:rPr>
            </w:pPr>
            <w:r w:rsidRPr="009A658A">
              <w:rPr>
                <w:rFonts w:asciiTheme="minorHAnsi" w:hAnsiTheme="minorHAnsi" w:cs="Calibri"/>
                <w:b/>
                <w:i/>
                <w:sz w:val="20"/>
                <w:szCs w:val="20"/>
              </w:rPr>
              <w:t>268</w:t>
            </w:r>
          </w:p>
        </w:tc>
        <w:tc>
          <w:tcPr>
            <w:tcW w:w="2231" w:type="dxa"/>
            <w:gridSpan w:val="3"/>
          </w:tcPr>
          <w:p w:rsidR="00927002" w:rsidRPr="009A658A" w:rsidRDefault="00927002" w:rsidP="00563E3E">
            <w:pPr>
              <w:spacing w:line="360" w:lineRule="auto"/>
              <w:jc w:val="both"/>
              <w:rPr>
                <w:rFonts w:asciiTheme="minorHAnsi" w:hAnsiTheme="minorHAnsi" w:cs="Calibri"/>
                <w:i/>
                <w:iCs/>
                <w:sz w:val="20"/>
                <w:szCs w:val="20"/>
              </w:rPr>
            </w:pPr>
            <w:r w:rsidRPr="009A658A">
              <w:rPr>
                <w:rFonts w:asciiTheme="minorHAnsi" w:hAnsiTheme="minorHAnsi" w:cs="Calibri"/>
                <w:i/>
                <w:iCs/>
                <w:sz w:val="20"/>
                <w:szCs w:val="20"/>
              </w:rPr>
              <w:t xml:space="preserve">Relatore </w:t>
            </w:r>
            <w:r w:rsidRPr="009A658A">
              <w:rPr>
                <w:rFonts w:asciiTheme="minorHAnsi" w:hAnsiTheme="minorHAnsi" w:cs="Calibri"/>
                <w:b/>
                <w:i/>
                <w:sz w:val="20"/>
                <w:szCs w:val="20"/>
              </w:rPr>
              <w:t xml:space="preserve">Sisti </w:t>
            </w:r>
          </w:p>
        </w:tc>
        <w:tc>
          <w:tcPr>
            <w:tcW w:w="1134" w:type="dxa"/>
            <w:gridSpan w:val="2"/>
          </w:tcPr>
          <w:p w:rsidR="00927002" w:rsidRPr="009A658A" w:rsidRDefault="00927002" w:rsidP="00563E3E">
            <w:pPr>
              <w:spacing w:line="360" w:lineRule="auto"/>
              <w:jc w:val="both"/>
              <w:rPr>
                <w:rFonts w:asciiTheme="minorHAnsi" w:hAnsiTheme="minorHAnsi" w:cs="Calibri"/>
                <w:i/>
                <w:iCs/>
                <w:sz w:val="20"/>
                <w:szCs w:val="20"/>
              </w:rPr>
            </w:pPr>
            <w:r w:rsidRPr="009A658A">
              <w:rPr>
                <w:rFonts w:asciiTheme="minorHAnsi" w:hAnsiTheme="minorHAnsi" w:cs="Calibri"/>
                <w:i/>
                <w:iCs/>
                <w:sz w:val="20"/>
                <w:szCs w:val="20"/>
              </w:rPr>
              <w:t>Allegato</w:t>
            </w:r>
          </w:p>
        </w:tc>
        <w:tc>
          <w:tcPr>
            <w:tcW w:w="2700" w:type="dxa"/>
            <w:gridSpan w:val="3"/>
          </w:tcPr>
          <w:p w:rsidR="00927002" w:rsidRPr="009A658A" w:rsidRDefault="00927002" w:rsidP="00563E3E">
            <w:pPr>
              <w:jc w:val="center"/>
              <w:rPr>
                <w:rFonts w:asciiTheme="minorHAnsi" w:hAnsiTheme="minorHAnsi" w:cs="Calibri"/>
                <w:i/>
                <w:sz w:val="16"/>
                <w:szCs w:val="20"/>
              </w:rPr>
            </w:pPr>
            <w:r w:rsidRPr="009A658A">
              <w:rPr>
                <w:rFonts w:asciiTheme="minorHAnsi" w:hAnsiTheme="minorHAnsi" w:cs="Calibri"/>
                <w:i/>
                <w:sz w:val="16"/>
                <w:szCs w:val="20"/>
              </w:rPr>
              <w:t>1</w:t>
            </w:r>
          </w:p>
        </w:tc>
      </w:tr>
      <w:tr w:rsidR="00927002" w:rsidRPr="009A658A" w:rsidTr="00927002">
        <w:tblPrEx>
          <w:tblLook w:val="00A0"/>
        </w:tblPrEx>
        <w:trPr>
          <w:trHeight w:val="768"/>
        </w:trPr>
        <w:tc>
          <w:tcPr>
            <w:tcW w:w="2866" w:type="dxa"/>
            <w:gridSpan w:val="2"/>
          </w:tcPr>
          <w:p w:rsidR="00927002" w:rsidRPr="009A658A" w:rsidRDefault="00927002" w:rsidP="00563E3E">
            <w:pPr>
              <w:jc w:val="both"/>
              <w:rPr>
                <w:rFonts w:asciiTheme="minorHAnsi" w:hAnsiTheme="minorHAnsi" w:cstheme="minorHAnsi"/>
                <w:bCs/>
              </w:rPr>
            </w:pPr>
            <w:r w:rsidRPr="009A658A">
              <w:rPr>
                <w:rFonts w:asciiTheme="minorHAnsi" w:hAnsiTheme="minorHAnsi" w:cstheme="minorHAnsi"/>
                <w:bCs/>
                <w:sz w:val="22"/>
                <w:szCs w:val="22"/>
              </w:rPr>
              <w:t>Presiede Andrea Sisti</w:t>
            </w:r>
          </w:p>
        </w:tc>
        <w:tc>
          <w:tcPr>
            <w:tcW w:w="1611" w:type="dxa"/>
            <w:gridSpan w:val="3"/>
          </w:tcPr>
          <w:p w:rsidR="00927002" w:rsidRPr="009A658A" w:rsidRDefault="00927002" w:rsidP="00563E3E">
            <w:pPr>
              <w:jc w:val="both"/>
              <w:rPr>
                <w:rFonts w:asciiTheme="minorHAnsi" w:hAnsiTheme="minorHAnsi" w:cstheme="minorHAnsi"/>
                <w:bCs/>
              </w:rPr>
            </w:pPr>
            <w:r w:rsidRPr="009A658A">
              <w:rPr>
                <w:rFonts w:asciiTheme="minorHAnsi" w:hAnsiTheme="minorHAnsi" w:cstheme="minorHAnsi"/>
                <w:bCs/>
                <w:sz w:val="22"/>
                <w:szCs w:val="22"/>
              </w:rPr>
              <w:t xml:space="preserve">In qualità di </w:t>
            </w:r>
            <w:r w:rsidR="007045D5" w:rsidRPr="009A658A">
              <w:rPr>
                <w:rFonts w:asciiTheme="minorHAnsi" w:hAnsiTheme="minorHAnsi" w:cstheme="minorHAnsi"/>
                <w:bCs/>
                <w:sz w:val="22"/>
                <w:szCs w:val="22"/>
              </w:rPr>
              <w:t>Presidente</w:t>
            </w:r>
          </w:p>
        </w:tc>
        <w:tc>
          <w:tcPr>
            <w:tcW w:w="6155" w:type="dxa"/>
            <w:gridSpan w:val="9"/>
          </w:tcPr>
          <w:p w:rsidR="00927002" w:rsidRPr="009A658A" w:rsidRDefault="00927002" w:rsidP="00563E3E">
            <w:pPr>
              <w:jc w:val="both"/>
              <w:rPr>
                <w:rFonts w:asciiTheme="minorHAnsi" w:hAnsiTheme="minorHAnsi" w:cstheme="minorHAnsi"/>
                <w:bCs/>
              </w:rPr>
            </w:pPr>
            <w:r w:rsidRPr="009A658A">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927002" w:rsidRPr="009A658A" w:rsidTr="00927002">
        <w:tblPrEx>
          <w:tblLook w:val="00A0"/>
        </w:tblPrEx>
        <w:trPr>
          <w:trHeight w:val="235"/>
        </w:trPr>
        <w:tc>
          <w:tcPr>
            <w:tcW w:w="2866" w:type="dxa"/>
            <w:gridSpan w:val="2"/>
          </w:tcPr>
          <w:p w:rsidR="00927002" w:rsidRPr="009A658A" w:rsidRDefault="00927002" w:rsidP="00563E3E">
            <w:pPr>
              <w:jc w:val="both"/>
              <w:rPr>
                <w:rFonts w:asciiTheme="minorHAnsi" w:hAnsiTheme="minorHAnsi" w:cstheme="minorHAnsi"/>
                <w:bCs/>
              </w:rPr>
            </w:pPr>
            <w:r w:rsidRPr="009A658A">
              <w:rPr>
                <w:rFonts w:asciiTheme="minorHAnsi" w:hAnsiTheme="minorHAnsi" w:cstheme="minorHAnsi"/>
                <w:bCs/>
                <w:sz w:val="22"/>
                <w:szCs w:val="22"/>
              </w:rPr>
              <w:t>Verbalizza Riccardo Pisanti</w:t>
            </w:r>
          </w:p>
        </w:tc>
        <w:tc>
          <w:tcPr>
            <w:tcW w:w="7766" w:type="dxa"/>
            <w:gridSpan w:val="12"/>
          </w:tcPr>
          <w:p w:rsidR="00927002" w:rsidRPr="009A658A" w:rsidRDefault="00927002" w:rsidP="00563E3E">
            <w:pPr>
              <w:jc w:val="both"/>
              <w:rPr>
                <w:rFonts w:asciiTheme="minorHAnsi" w:hAnsiTheme="minorHAnsi" w:cstheme="minorHAnsi"/>
              </w:rPr>
            </w:pPr>
            <w:r w:rsidRPr="009A658A">
              <w:rPr>
                <w:rFonts w:asciiTheme="minorHAnsi" w:hAnsiTheme="minorHAnsi" w:cstheme="minorHAnsi"/>
                <w:bCs/>
                <w:sz w:val="22"/>
                <w:szCs w:val="22"/>
              </w:rPr>
              <w:t>nella qualità di Consigliere Segretario</w:t>
            </w:r>
          </w:p>
        </w:tc>
      </w:tr>
      <w:tr w:rsidR="00927002" w:rsidRPr="009A658A"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927002" w:rsidRPr="009A658A" w:rsidRDefault="00927002" w:rsidP="00563E3E">
            <w:pPr>
              <w:spacing w:before="40" w:after="40"/>
              <w:ind w:rightChars="190" w:right="456"/>
              <w:jc w:val="both"/>
              <w:rPr>
                <w:rFonts w:asciiTheme="minorHAnsi" w:hAnsiTheme="minorHAnsi" w:cstheme="minorHAnsi"/>
                <w:b/>
                <w:bCs/>
              </w:rPr>
            </w:pPr>
            <w:r w:rsidRPr="009A658A">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927002" w:rsidRPr="009A658A" w:rsidRDefault="00927002" w:rsidP="00563E3E">
            <w:pPr>
              <w:spacing w:before="40" w:after="40"/>
              <w:ind w:rightChars="-53" w:right="-127"/>
              <w:rPr>
                <w:rFonts w:asciiTheme="minorHAnsi" w:hAnsiTheme="minorHAnsi" w:cstheme="minorHAnsi"/>
              </w:rPr>
            </w:pPr>
            <w:r w:rsidRPr="009A658A">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927002" w:rsidRPr="009A658A" w:rsidRDefault="00927002" w:rsidP="00563E3E">
            <w:pPr>
              <w:spacing w:before="40" w:after="40"/>
              <w:ind w:left="-108" w:rightChars="-54" w:right="-130"/>
              <w:jc w:val="center"/>
              <w:rPr>
                <w:rFonts w:asciiTheme="minorHAnsi" w:hAnsiTheme="minorHAnsi" w:cstheme="minorHAnsi"/>
                <w:b/>
                <w:bCs/>
              </w:rPr>
            </w:pPr>
            <w:r w:rsidRPr="009A658A">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9A658A" w:rsidRDefault="00927002" w:rsidP="00563E3E">
            <w:pPr>
              <w:spacing w:before="40" w:after="40"/>
              <w:jc w:val="center"/>
              <w:rPr>
                <w:rFonts w:asciiTheme="minorHAnsi" w:hAnsiTheme="minorHAnsi" w:cstheme="minorHAnsi"/>
                <w:b/>
                <w:bCs/>
              </w:rPr>
            </w:pPr>
            <w:r w:rsidRPr="009A658A">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9A658A" w:rsidRDefault="00927002" w:rsidP="00563E3E">
            <w:pPr>
              <w:spacing w:before="40" w:after="40"/>
              <w:ind w:left="-109" w:rightChars="-54" w:right="-130"/>
              <w:jc w:val="center"/>
              <w:rPr>
                <w:rFonts w:asciiTheme="minorHAnsi" w:hAnsiTheme="minorHAnsi" w:cstheme="minorHAnsi"/>
                <w:b/>
                <w:bCs/>
              </w:rPr>
            </w:pPr>
            <w:r w:rsidRPr="009A658A">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927002" w:rsidRPr="009A658A" w:rsidRDefault="00927002" w:rsidP="00563E3E">
            <w:pPr>
              <w:spacing w:before="40" w:after="40"/>
              <w:jc w:val="center"/>
              <w:rPr>
                <w:rFonts w:asciiTheme="minorHAnsi" w:hAnsiTheme="minorHAnsi" w:cstheme="minorHAnsi"/>
                <w:b/>
                <w:bCs/>
              </w:rPr>
            </w:pPr>
            <w:r w:rsidRPr="009A658A">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927002" w:rsidRPr="009A658A" w:rsidRDefault="00927002" w:rsidP="00563E3E">
            <w:pPr>
              <w:spacing w:before="40" w:after="40"/>
              <w:ind w:left="-109"/>
              <w:jc w:val="center"/>
              <w:rPr>
                <w:rFonts w:asciiTheme="minorHAnsi" w:hAnsiTheme="minorHAnsi" w:cstheme="minorHAnsi"/>
                <w:b/>
                <w:bCs/>
              </w:rPr>
            </w:pPr>
            <w:r w:rsidRPr="009A658A">
              <w:rPr>
                <w:rFonts w:asciiTheme="minorHAnsi" w:hAnsiTheme="minorHAnsi" w:cstheme="minorHAnsi"/>
                <w:b/>
                <w:bCs/>
                <w:i/>
                <w:iCs/>
                <w:sz w:val="22"/>
                <w:szCs w:val="22"/>
              </w:rPr>
              <w:t>Astenuti</w:t>
            </w:r>
          </w:p>
        </w:tc>
      </w:tr>
      <w:tr w:rsidR="008E5C9A" w:rsidRPr="009A658A"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8E5C9A" w:rsidRPr="009A658A" w:rsidRDefault="008E5C9A" w:rsidP="00563E3E">
            <w:pPr>
              <w:ind w:rightChars="190" w:right="456"/>
              <w:jc w:val="both"/>
              <w:rPr>
                <w:rFonts w:asciiTheme="minorHAnsi" w:hAnsiTheme="minorHAnsi" w:cstheme="minorHAnsi"/>
              </w:rPr>
            </w:pPr>
            <w:r w:rsidRPr="009A658A">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8E5C9A" w:rsidRPr="009A658A" w:rsidRDefault="007045D5" w:rsidP="00563E3E">
            <w:pPr>
              <w:spacing w:before="40" w:after="40"/>
              <w:ind w:rightChars="-53" w:right="-127"/>
              <w:rPr>
                <w:rFonts w:asciiTheme="minorHAnsi" w:hAnsiTheme="minorHAnsi" w:cstheme="minorHAnsi"/>
              </w:rPr>
            </w:pPr>
            <w:r w:rsidRPr="009A658A">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9A658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9A658A" w:rsidRDefault="008E5C9A" w:rsidP="00563E3E">
            <w:pPr>
              <w:spacing w:before="40" w:after="40"/>
              <w:ind w:left="-109"/>
              <w:jc w:val="center"/>
              <w:rPr>
                <w:rFonts w:asciiTheme="minorHAnsi" w:hAnsiTheme="minorHAnsi" w:cstheme="minorHAnsi"/>
              </w:rPr>
            </w:pPr>
          </w:p>
        </w:tc>
      </w:tr>
      <w:tr w:rsidR="008E5C9A" w:rsidRPr="009A658A"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9A658A" w:rsidRDefault="008E5C9A" w:rsidP="00563E3E">
            <w:pPr>
              <w:ind w:rightChars="190" w:right="456"/>
              <w:jc w:val="both"/>
              <w:rPr>
                <w:rFonts w:asciiTheme="minorHAnsi" w:hAnsiTheme="minorHAnsi" w:cstheme="minorHAnsi"/>
              </w:rPr>
            </w:pPr>
            <w:r w:rsidRPr="009A658A">
              <w:rPr>
                <w:rFonts w:asciiTheme="minorHAnsi" w:hAnsiTheme="minorHAnsi" w:cstheme="minorHAnsi"/>
                <w:sz w:val="22"/>
                <w:szCs w:val="22"/>
              </w:rPr>
              <w:t>Dott. Agr. Rosanna Zari</w:t>
            </w:r>
          </w:p>
        </w:tc>
        <w:tc>
          <w:tcPr>
            <w:tcW w:w="1705" w:type="dxa"/>
            <w:gridSpan w:val="3"/>
            <w:tcBorders>
              <w:right w:val="single" w:sz="4" w:space="0" w:color="000000"/>
            </w:tcBorders>
          </w:tcPr>
          <w:p w:rsidR="008E5C9A" w:rsidRPr="009A658A" w:rsidRDefault="008E5C9A" w:rsidP="00563E3E">
            <w:pPr>
              <w:spacing w:before="40" w:after="40"/>
              <w:ind w:rightChars="-53" w:right="-127"/>
              <w:rPr>
                <w:rFonts w:asciiTheme="minorHAnsi" w:hAnsiTheme="minorHAnsi" w:cstheme="minorHAnsi"/>
              </w:rPr>
            </w:pPr>
            <w:proofErr w:type="spellStart"/>
            <w:r w:rsidRPr="009A658A">
              <w:rPr>
                <w:rFonts w:asciiTheme="minorHAnsi" w:hAnsiTheme="minorHAnsi" w:cstheme="minorHAnsi"/>
                <w:sz w:val="22"/>
                <w:szCs w:val="22"/>
              </w:rPr>
              <w:t>Vice</w:t>
            </w:r>
            <w:r w:rsidR="007045D5" w:rsidRPr="009A658A">
              <w:rPr>
                <w:rFonts w:asciiTheme="minorHAnsi" w:hAnsiTheme="minorHAnsi" w:cstheme="minorHAnsi"/>
                <w:sz w:val="22"/>
                <w:szCs w:val="22"/>
              </w:rPr>
              <w:t>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9A658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9A658A" w:rsidRDefault="008E5C9A" w:rsidP="00563E3E">
            <w:pPr>
              <w:spacing w:before="40" w:after="40"/>
              <w:ind w:left="-109"/>
              <w:jc w:val="center"/>
              <w:rPr>
                <w:rFonts w:asciiTheme="minorHAnsi" w:hAnsiTheme="minorHAnsi" w:cstheme="minorHAnsi"/>
              </w:rPr>
            </w:pPr>
          </w:p>
        </w:tc>
      </w:tr>
      <w:tr w:rsidR="008E5C9A" w:rsidRPr="009A658A"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9A658A" w:rsidRDefault="008E5C9A" w:rsidP="00563E3E">
            <w:pPr>
              <w:ind w:rightChars="190" w:right="456"/>
              <w:jc w:val="both"/>
              <w:rPr>
                <w:rFonts w:asciiTheme="minorHAnsi" w:hAnsiTheme="minorHAnsi" w:cstheme="minorHAnsi"/>
              </w:rPr>
            </w:pPr>
            <w:r w:rsidRPr="009A658A">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8E5C9A" w:rsidRPr="009A658A" w:rsidRDefault="008E5C9A" w:rsidP="00563E3E">
            <w:pPr>
              <w:spacing w:before="40" w:after="40"/>
              <w:ind w:rightChars="-53" w:right="-127"/>
              <w:rPr>
                <w:rFonts w:asciiTheme="minorHAnsi" w:hAnsiTheme="minorHAnsi" w:cstheme="minorHAnsi"/>
              </w:rPr>
            </w:pPr>
            <w:r w:rsidRPr="009A658A">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9A658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9A658A" w:rsidRDefault="008E5C9A" w:rsidP="00563E3E">
            <w:pPr>
              <w:spacing w:before="40" w:after="40"/>
              <w:ind w:left="-109"/>
              <w:jc w:val="center"/>
              <w:rPr>
                <w:rFonts w:asciiTheme="minorHAnsi" w:hAnsiTheme="minorHAnsi" w:cstheme="minorHAnsi"/>
              </w:rPr>
            </w:pPr>
          </w:p>
        </w:tc>
      </w:tr>
      <w:tr w:rsidR="008E5C9A" w:rsidRPr="009A658A"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9A658A" w:rsidRDefault="008E5C9A" w:rsidP="00563E3E">
            <w:pPr>
              <w:ind w:rightChars="190" w:right="456"/>
              <w:jc w:val="both"/>
              <w:rPr>
                <w:rFonts w:asciiTheme="minorHAnsi" w:hAnsiTheme="minorHAnsi" w:cstheme="minorHAnsi"/>
              </w:rPr>
            </w:pPr>
            <w:r w:rsidRPr="009A658A">
              <w:rPr>
                <w:rFonts w:asciiTheme="minorHAnsi" w:hAnsiTheme="minorHAnsi" w:cstheme="minorHAnsi"/>
                <w:sz w:val="22"/>
                <w:szCs w:val="22"/>
              </w:rPr>
              <w:t>Dott. Agr. Enrico Antignati</w:t>
            </w:r>
          </w:p>
        </w:tc>
        <w:tc>
          <w:tcPr>
            <w:tcW w:w="1705" w:type="dxa"/>
            <w:gridSpan w:val="3"/>
            <w:tcBorders>
              <w:right w:val="single" w:sz="4" w:space="0" w:color="000000"/>
            </w:tcBorders>
          </w:tcPr>
          <w:p w:rsidR="008E5C9A" w:rsidRPr="009A658A" w:rsidRDefault="008E5C9A" w:rsidP="00563E3E">
            <w:pPr>
              <w:spacing w:before="40" w:after="40"/>
              <w:ind w:rightChars="-53" w:right="-127"/>
              <w:rPr>
                <w:rFonts w:asciiTheme="minorHAnsi" w:hAnsiTheme="minorHAnsi" w:cstheme="minorHAnsi"/>
              </w:rPr>
            </w:pPr>
            <w:r w:rsidRPr="009A658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9A658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9A658A" w:rsidRDefault="008E5C9A" w:rsidP="00563E3E">
            <w:pPr>
              <w:spacing w:before="40" w:after="40"/>
              <w:ind w:left="-109"/>
              <w:jc w:val="center"/>
              <w:rPr>
                <w:rFonts w:asciiTheme="minorHAnsi" w:hAnsiTheme="minorHAnsi" w:cstheme="minorHAnsi"/>
              </w:rPr>
            </w:pPr>
          </w:p>
        </w:tc>
      </w:tr>
      <w:tr w:rsidR="008E5C9A" w:rsidRPr="009A658A"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9A658A" w:rsidRDefault="008E5C9A" w:rsidP="00563E3E">
            <w:pPr>
              <w:ind w:rightChars="190" w:right="456"/>
              <w:jc w:val="both"/>
              <w:rPr>
                <w:rFonts w:asciiTheme="minorHAnsi" w:hAnsiTheme="minorHAnsi" w:cstheme="minorHAnsi"/>
              </w:rPr>
            </w:pPr>
            <w:r w:rsidRPr="009A658A">
              <w:rPr>
                <w:rFonts w:asciiTheme="minorHAnsi" w:hAnsiTheme="minorHAnsi" w:cstheme="minorHAnsi"/>
                <w:sz w:val="22"/>
                <w:szCs w:val="22"/>
              </w:rPr>
              <w:t>Dott. For. Mattia Busti</w:t>
            </w:r>
          </w:p>
        </w:tc>
        <w:tc>
          <w:tcPr>
            <w:tcW w:w="1705" w:type="dxa"/>
            <w:gridSpan w:val="3"/>
            <w:tcBorders>
              <w:right w:val="single" w:sz="4" w:space="0" w:color="000000"/>
            </w:tcBorders>
          </w:tcPr>
          <w:p w:rsidR="008E5C9A" w:rsidRPr="009A658A" w:rsidRDefault="008E5C9A" w:rsidP="00563E3E">
            <w:pPr>
              <w:spacing w:before="40" w:after="40"/>
              <w:ind w:rightChars="-53" w:right="-127"/>
              <w:rPr>
                <w:rFonts w:asciiTheme="minorHAnsi" w:hAnsiTheme="minorHAnsi" w:cstheme="minorHAnsi"/>
              </w:rPr>
            </w:pPr>
            <w:r w:rsidRPr="009A658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9A658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9A658A" w:rsidRDefault="008E5C9A" w:rsidP="00563E3E">
            <w:pPr>
              <w:spacing w:before="40" w:after="40"/>
              <w:ind w:left="-109"/>
              <w:jc w:val="center"/>
              <w:rPr>
                <w:rFonts w:asciiTheme="minorHAnsi" w:hAnsiTheme="minorHAnsi" w:cstheme="minorHAnsi"/>
              </w:rPr>
            </w:pPr>
          </w:p>
        </w:tc>
      </w:tr>
      <w:tr w:rsidR="008E5C9A" w:rsidRPr="009A658A"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9A658A" w:rsidRDefault="008E5C9A" w:rsidP="00563E3E">
            <w:pPr>
              <w:ind w:rightChars="190" w:right="456"/>
              <w:jc w:val="both"/>
              <w:rPr>
                <w:rFonts w:asciiTheme="minorHAnsi" w:hAnsiTheme="minorHAnsi" w:cstheme="minorHAnsi"/>
              </w:rPr>
            </w:pPr>
            <w:r w:rsidRPr="009A658A">
              <w:rPr>
                <w:rFonts w:asciiTheme="minorHAnsi" w:hAnsiTheme="minorHAnsi" w:cstheme="minorHAnsi"/>
                <w:sz w:val="22"/>
                <w:szCs w:val="22"/>
              </w:rPr>
              <w:lastRenderedPageBreak/>
              <w:t>Dott. Agr. Marcella Cipriani</w:t>
            </w:r>
          </w:p>
        </w:tc>
        <w:tc>
          <w:tcPr>
            <w:tcW w:w="1705" w:type="dxa"/>
            <w:gridSpan w:val="3"/>
            <w:tcBorders>
              <w:right w:val="single" w:sz="4" w:space="0" w:color="000000"/>
            </w:tcBorders>
          </w:tcPr>
          <w:p w:rsidR="008E5C9A" w:rsidRPr="009A658A" w:rsidRDefault="008E5C9A" w:rsidP="00563E3E">
            <w:pPr>
              <w:spacing w:before="40" w:after="40"/>
              <w:ind w:rightChars="-53" w:right="-127"/>
              <w:rPr>
                <w:rFonts w:asciiTheme="minorHAnsi" w:hAnsiTheme="minorHAnsi" w:cstheme="minorHAnsi"/>
              </w:rPr>
            </w:pPr>
            <w:r w:rsidRPr="009A658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9A658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9A658A" w:rsidRDefault="008E5C9A" w:rsidP="00563E3E">
            <w:pPr>
              <w:spacing w:before="40" w:after="40"/>
              <w:ind w:left="-109"/>
              <w:jc w:val="center"/>
              <w:rPr>
                <w:rFonts w:asciiTheme="minorHAnsi" w:hAnsiTheme="minorHAnsi" w:cstheme="minorHAnsi"/>
              </w:rPr>
            </w:pPr>
          </w:p>
        </w:tc>
      </w:tr>
      <w:tr w:rsidR="008E5C9A" w:rsidRPr="009A658A"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9A658A" w:rsidRDefault="008E5C9A" w:rsidP="00563E3E">
            <w:pPr>
              <w:ind w:rightChars="190" w:right="456"/>
              <w:jc w:val="both"/>
              <w:rPr>
                <w:rFonts w:asciiTheme="minorHAnsi" w:hAnsiTheme="minorHAnsi" w:cstheme="minorHAnsi"/>
              </w:rPr>
            </w:pPr>
            <w:r w:rsidRPr="009A658A">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8E5C9A" w:rsidRPr="009A658A" w:rsidRDefault="008E5C9A" w:rsidP="00563E3E">
            <w:pPr>
              <w:spacing w:before="40" w:after="40"/>
              <w:ind w:rightChars="-53" w:right="-127"/>
              <w:rPr>
                <w:rFonts w:asciiTheme="minorHAnsi" w:hAnsiTheme="minorHAnsi" w:cstheme="minorHAnsi"/>
              </w:rPr>
            </w:pPr>
            <w:r w:rsidRPr="009A658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9A658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9A658A" w:rsidRDefault="008E5C9A" w:rsidP="00563E3E">
            <w:pPr>
              <w:spacing w:before="40" w:after="40"/>
              <w:ind w:left="-109"/>
              <w:jc w:val="center"/>
              <w:rPr>
                <w:rFonts w:asciiTheme="minorHAnsi" w:hAnsiTheme="minorHAnsi" w:cstheme="minorHAnsi"/>
              </w:rPr>
            </w:pPr>
          </w:p>
        </w:tc>
      </w:tr>
      <w:tr w:rsidR="008E5C9A" w:rsidRPr="009A658A"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9A658A" w:rsidRDefault="008E5C9A" w:rsidP="00563E3E">
            <w:pPr>
              <w:ind w:rightChars="190" w:right="456"/>
              <w:jc w:val="both"/>
              <w:rPr>
                <w:rFonts w:asciiTheme="minorHAnsi" w:hAnsiTheme="minorHAnsi" w:cstheme="minorHAnsi"/>
              </w:rPr>
            </w:pPr>
            <w:r w:rsidRPr="009A658A">
              <w:rPr>
                <w:rFonts w:asciiTheme="minorHAnsi" w:hAnsiTheme="minorHAnsi" w:cstheme="minorHAnsi"/>
                <w:sz w:val="22"/>
                <w:szCs w:val="22"/>
              </w:rPr>
              <w:t>Dott. Agr. Giuliano D’Antonio</w:t>
            </w:r>
          </w:p>
        </w:tc>
        <w:tc>
          <w:tcPr>
            <w:tcW w:w="1705" w:type="dxa"/>
            <w:gridSpan w:val="3"/>
            <w:tcBorders>
              <w:right w:val="single" w:sz="4" w:space="0" w:color="000000"/>
            </w:tcBorders>
          </w:tcPr>
          <w:p w:rsidR="008E5C9A" w:rsidRPr="009A658A" w:rsidRDefault="008E5C9A" w:rsidP="00563E3E">
            <w:pPr>
              <w:spacing w:before="40" w:after="40"/>
              <w:ind w:rightChars="-53" w:right="-127"/>
              <w:rPr>
                <w:rFonts w:asciiTheme="minorHAnsi" w:hAnsiTheme="minorHAnsi" w:cstheme="minorHAnsi"/>
              </w:rPr>
            </w:pPr>
            <w:r w:rsidRPr="009A658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9A658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9A658A" w:rsidRDefault="008E5C9A" w:rsidP="00563E3E">
            <w:pPr>
              <w:spacing w:before="40" w:after="40"/>
              <w:ind w:left="-109"/>
              <w:jc w:val="center"/>
              <w:rPr>
                <w:rFonts w:asciiTheme="minorHAnsi" w:hAnsiTheme="minorHAnsi" w:cstheme="minorHAnsi"/>
              </w:rPr>
            </w:pPr>
          </w:p>
        </w:tc>
      </w:tr>
      <w:tr w:rsidR="008E5C9A" w:rsidRPr="009A658A"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9A658A" w:rsidRDefault="008E5C9A" w:rsidP="00563E3E">
            <w:pPr>
              <w:ind w:rightChars="190" w:right="456"/>
              <w:jc w:val="both"/>
              <w:rPr>
                <w:rFonts w:asciiTheme="minorHAnsi" w:hAnsiTheme="minorHAnsi" w:cstheme="minorHAnsi"/>
              </w:rPr>
            </w:pPr>
            <w:r w:rsidRPr="009A658A">
              <w:rPr>
                <w:rFonts w:asciiTheme="minorHAnsi" w:hAnsiTheme="minorHAnsi" w:cstheme="minorHAnsi"/>
                <w:sz w:val="22"/>
                <w:szCs w:val="22"/>
              </w:rPr>
              <w:t>Dott. For. Sabrina Diamanti</w:t>
            </w:r>
          </w:p>
        </w:tc>
        <w:tc>
          <w:tcPr>
            <w:tcW w:w="1705" w:type="dxa"/>
            <w:gridSpan w:val="3"/>
            <w:tcBorders>
              <w:right w:val="single" w:sz="4" w:space="0" w:color="000000"/>
            </w:tcBorders>
          </w:tcPr>
          <w:p w:rsidR="008E5C9A" w:rsidRPr="009A658A" w:rsidRDefault="008E5C9A" w:rsidP="00563E3E">
            <w:pPr>
              <w:spacing w:before="40" w:after="40"/>
              <w:ind w:rightChars="-53" w:right="-127"/>
              <w:rPr>
                <w:rFonts w:asciiTheme="minorHAnsi" w:hAnsiTheme="minorHAnsi" w:cstheme="minorHAnsi"/>
              </w:rPr>
            </w:pPr>
            <w:r w:rsidRPr="009A658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9A658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9A658A" w:rsidRDefault="008E5C9A" w:rsidP="00563E3E">
            <w:pPr>
              <w:spacing w:before="40" w:after="40"/>
              <w:ind w:left="-109"/>
              <w:jc w:val="center"/>
              <w:rPr>
                <w:rFonts w:asciiTheme="minorHAnsi" w:hAnsiTheme="minorHAnsi" w:cstheme="minorHAnsi"/>
              </w:rPr>
            </w:pPr>
          </w:p>
        </w:tc>
      </w:tr>
      <w:tr w:rsidR="008E5C9A" w:rsidRPr="009A658A"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9A658A" w:rsidRDefault="008E5C9A" w:rsidP="00563E3E">
            <w:pPr>
              <w:ind w:rightChars="190" w:right="456"/>
              <w:jc w:val="both"/>
              <w:rPr>
                <w:rFonts w:asciiTheme="minorHAnsi" w:hAnsiTheme="minorHAnsi" w:cstheme="minorHAnsi"/>
              </w:rPr>
            </w:pPr>
            <w:r w:rsidRPr="009A658A">
              <w:rPr>
                <w:rFonts w:asciiTheme="minorHAnsi" w:hAnsiTheme="minorHAnsi" w:cstheme="minorHAnsi"/>
                <w:sz w:val="22"/>
                <w:szCs w:val="22"/>
              </w:rPr>
              <w:t>Dott. Agr. Corrado Fenu</w:t>
            </w:r>
          </w:p>
        </w:tc>
        <w:tc>
          <w:tcPr>
            <w:tcW w:w="1705" w:type="dxa"/>
            <w:gridSpan w:val="3"/>
            <w:tcBorders>
              <w:right w:val="single" w:sz="4" w:space="0" w:color="000000"/>
            </w:tcBorders>
          </w:tcPr>
          <w:p w:rsidR="008E5C9A" w:rsidRPr="009A658A" w:rsidRDefault="008E5C9A" w:rsidP="00563E3E">
            <w:pPr>
              <w:spacing w:before="40" w:after="40"/>
              <w:ind w:rightChars="-53" w:right="-127"/>
              <w:rPr>
                <w:rFonts w:asciiTheme="minorHAnsi" w:hAnsiTheme="minorHAnsi" w:cstheme="minorHAnsi"/>
              </w:rPr>
            </w:pPr>
            <w:r w:rsidRPr="009A658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9A658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9A658A" w:rsidRDefault="008E5C9A" w:rsidP="00563E3E">
            <w:pPr>
              <w:spacing w:before="40" w:after="40"/>
              <w:ind w:left="-109"/>
              <w:jc w:val="center"/>
              <w:rPr>
                <w:rFonts w:asciiTheme="minorHAnsi" w:hAnsiTheme="minorHAnsi" w:cstheme="minorHAnsi"/>
              </w:rPr>
            </w:pPr>
          </w:p>
        </w:tc>
      </w:tr>
      <w:tr w:rsidR="008E5C9A" w:rsidRPr="009A658A"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9A658A" w:rsidRDefault="008E5C9A" w:rsidP="00563E3E">
            <w:pPr>
              <w:ind w:rightChars="190" w:right="456"/>
              <w:jc w:val="both"/>
              <w:rPr>
                <w:rFonts w:asciiTheme="minorHAnsi" w:hAnsiTheme="minorHAnsi" w:cstheme="minorHAnsi"/>
              </w:rPr>
            </w:pPr>
            <w:r w:rsidRPr="009A658A">
              <w:rPr>
                <w:rFonts w:asciiTheme="minorHAnsi" w:hAnsiTheme="minorHAnsi" w:cstheme="minorHAnsi"/>
                <w:sz w:val="22"/>
                <w:szCs w:val="22"/>
              </w:rPr>
              <w:t>Dott. Agr. Alberto Giuliani</w:t>
            </w:r>
          </w:p>
        </w:tc>
        <w:tc>
          <w:tcPr>
            <w:tcW w:w="1705" w:type="dxa"/>
            <w:gridSpan w:val="3"/>
            <w:tcBorders>
              <w:right w:val="single" w:sz="4" w:space="0" w:color="000000"/>
            </w:tcBorders>
          </w:tcPr>
          <w:p w:rsidR="008E5C9A" w:rsidRPr="009A658A" w:rsidRDefault="008E5C9A" w:rsidP="00563E3E">
            <w:pPr>
              <w:spacing w:before="40" w:after="40"/>
              <w:ind w:rightChars="-53" w:right="-127"/>
              <w:rPr>
                <w:rFonts w:asciiTheme="minorHAnsi" w:hAnsiTheme="minorHAnsi" w:cstheme="minorHAnsi"/>
              </w:rPr>
            </w:pPr>
            <w:r w:rsidRPr="009A658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9A658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9A658A" w:rsidRDefault="008E5C9A" w:rsidP="00563E3E">
            <w:pPr>
              <w:spacing w:before="40" w:after="40"/>
              <w:ind w:left="-109"/>
              <w:jc w:val="center"/>
              <w:rPr>
                <w:rFonts w:asciiTheme="minorHAnsi" w:hAnsiTheme="minorHAnsi" w:cstheme="minorHAnsi"/>
              </w:rPr>
            </w:pPr>
          </w:p>
        </w:tc>
      </w:tr>
      <w:tr w:rsidR="008E5C9A" w:rsidRPr="009A658A"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9A658A" w:rsidRDefault="008E5C9A" w:rsidP="00563E3E">
            <w:pPr>
              <w:ind w:rightChars="190" w:right="456"/>
              <w:jc w:val="both"/>
              <w:rPr>
                <w:rFonts w:asciiTheme="minorHAnsi" w:hAnsiTheme="minorHAnsi" w:cstheme="minorHAnsi"/>
              </w:rPr>
            </w:pPr>
            <w:r w:rsidRPr="009A658A">
              <w:rPr>
                <w:rFonts w:asciiTheme="minorHAnsi" w:hAnsiTheme="minorHAnsi" w:cstheme="minorHAnsi"/>
                <w:sz w:val="22"/>
                <w:szCs w:val="22"/>
              </w:rPr>
              <w:t xml:space="preserve">Dott. Agr. Gianni </w:t>
            </w:r>
            <w:proofErr w:type="spellStart"/>
            <w:r w:rsidRPr="009A658A">
              <w:rPr>
                <w:rFonts w:asciiTheme="minorHAnsi" w:hAnsiTheme="minorHAnsi" w:cstheme="minorHAnsi"/>
                <w:sz w:val="22"/>
                <w:szCs w:val="22"/>
              </w:rPr>
              <w:t>Guizzardi</w:t>
            </w:r>
            <w:proofErr w:type="spellEnd"/>
          </w:p>
        </w:tc>
        <w:tc>
          <w:tcPr>
            <w:tcW w:w="1705" w:type="dxa"/>
            <w:gridSpan w:val="3"/>
            <w:tcBorders>
              <w:right w:val="single" w:sz="4" w:space="0" w:color="000000"/>
            </w:tcBorders>
          </w:tcPr>
          <w:p w:rsidR="008E5C9A" w:rsidRPr="009A658A" w:rsidRDefault="008E5C9A" w:rsidP="00563E3E">
            <w:pPr>
              <w:spacing w:before="40" w:after="40"/>
              <w:ind w:rightChars="-53" w:right="-127"/>
              <w:rPr>
                <w:rFonts w:asciiTheme="minorHAnsi" w:hAnsiTheme="minorHAnsi" w:cstheme="minorHAnsi"/>
              </w:rPr>
            </w:pPr>
            <w:r w:rsidRPr="009A658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9A658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9A658A" w:rsidRDefault="008E5C9A" w:rsidP="00563E3E">
            <w:pPr>
              <w:spacing w:before="40" w:after="40"/>
              <w:ind w:left="-109"/>
              <w:jc w:val="center"/>
              <w:rPr>
                <w:rFonts w:asciiTheme="minorHAnsi" w:hAnsiTheme="minorHAnsi" w:cstheme="minorHAnsi"/>
              </w:rPr>
            </w:pPr>
          </w:p>
        </w:tc>
      </w:tr>
      <w:tr w:rsidR="008E5C9A" w:rsidRPr="009A658A"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9A658A" w:rsidRDefault="008E5C9A" w:rsidP="00563E3E">
            <w:pPr>
              <w:ind w:rightChars="190" w:right="456"/>
              <w:jc w:val="both"/>
              <w:rPr>
                <w:rFonts w:asciiTheme="minorHAnsi" w:hAnsiTheme="minorHAnsi" w:cstheme="minorHAnsi"/>
              </w:rPr>
            </w:pPr>
            <w:r w:rsidRPr="009A658A">
              <w:rPr>
                <w:rFonts w:asciiTheme="minorHAnsi" w:hAnsiTheme="minorHAnsi" w:cstheme="minorHAnsi"/>
                <w:sz w:val="22"/>
                <w:szCs w:val="22"/>
              </w:rPr>
              <w:t>Dott. For. Graziano Martello</w:t>
            </w:r>
          </w:p>
        </w:tc>
        <w:tc>
          <w:tcPr>
            <w:tcW w:w="1705" w:type="dxa"/>
            <w:gridSpan w:val="3"/>
            <w:tcBorders>
              <w:right w:val="single" w:sz="4" w:space="0" w:color="000000"/>
            </w:tcBorders>
          </w:tcPr>
          <w:p w:rsidR="008E5C9A" w:rsidRPr="009A658A" w:rsidRDefault="008E5C9A" w:rsidP="00563E3E">
            <w:pPr>
              <w:spacing w:before="40" w:after="40"/>
              <w:ind w:rightChars="-53" w:right="-127"/>
              <w:rPr>
                <w:rFonts w:asciiTheme="minorHAnsi" w:hAnsiTheme="minorHAnsi" w:cstheme="minorHAnsi"/>
              </w:rPr>
            </w:pPr>
            <w:r w:rsidRPr="009A658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jc w:val="center"/>
              <w:rPr>
                <w:rFonts w:asciiTheme="minorHAnsi" w:hAnsiTheme="minorHAnsi" w:cstheme="minorHAnsi"/>
                <w:sz w:val="22"/>
                <w:szCs w:val="22"/>
              </w:rPr>
            </w:pPr>
            <w:r w:rsidRPr="009A658A">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9A658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9A658A" w:rsidRDefault="008E5C9A" w:rsidP="00563E3E">
            <w:pPr>
              <w:spacing w:before="40" w:after="40"/>
              <w:ind w:left="-109"/>
              <w:jc w:val="center"/>
              <w:rPr>
                <w:rFonts w:asciiTheme="minorHAnsi" w:hAnsiTheme="minorHAnsi" w:cstheme="minorHAnsi"/>
              </w:rPr>
            </w:pPr>
          </w:p>
        </w:tc>
      </w:tr>
      <w:tr w:rsidR="008E5C9A" w:rsidRPr="009A658A"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9A658A" w:rsidRDefault="008E5C9A" w:rsidP="00563E3E">
            <w:pPr>
              <w:ind w:rightChars="190" w:right="456"/>
              <w:jc w:val="both"/>
              <w:rPr>
                <w:rFonts w:asciiTheme="minorHAnsi" w:hAnsiTheme="minorHAnsi" w:cstheme="minorHAnsi"/>
              </w:rPr>
            </w:pPr>
            <w:r w:rsidRPr="009A658A">
              <w:rPr>
                <w:rFonts w:asciiTheme="minorHAnsi" w:hAnsiTheme="minorHAnsi" w:cstheme="minorHAnsi"/>
                <w:sz w:val="22"/>
                <w:szCs w:val="22"/>
              </w:rPr>
              <w:t>Dott. Agr. Carmela Pecora</w:t>
            </w:r>
          </w:p>
        </w:tc>
        <w:tc>
          <w:tcPr>
            <w:tcW w:w="1705" w:type="dxa"/>
            <w:gridSpan w:val="3"/>
            <w:tcBorders>
              <w:right w:val="single" w:sz="4" w:space="0" w:color="000000"/>
            </w:tcBorders>
          </w:tcPr>
          <w:p w:rsidR="008E5C9A" w:rsidRPr="009A658A" w:rsidRDefault="008E5C9A" w:rsidP="00563E3E">
            <w:pPr>
              <w:spacing w:before="40" w:after="40"/>
              <w:ind w:rightChars="-53" w:right="-127"/>
              <w:rPr>
                <w:rFonts w:asciiTheme="minorHAnsi" w:hAnsiTheme="minorHAnsi" w:cstheme="minorHAnsi"/>
              </w:rPr>
            </w:pPr>
            <w:r w:rsidRPr="009A658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sz w:val="22"/>
                <w:szCs w:val="22"/>
              </w:rPr>
            </w:pPr>
            <w:r w:rsidRPr="009A658A">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sz w:val="22"/>
                <w:szCs w:val="22"/>
              </w:rPr>
            </w:pPr>
            <w:r w:rsidRPr="009A658A">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9A658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9A658A" w:rsidRDefault="008E5C9A" w:rsidP="00563E3E">
            <w:pPr>
              <w:spacing w:before="40" w:after="40"/>
              <w:ind w:left="-109"/>
              <w:jc w:val="center"/>
              <w:rPr>
                <w:rFonts w:asciiTheme="minorHAnsi" w:hAnsiTheme="minorHAnsi" w:cstheme="minorHAnsi"/>
              </w:rPr>
            </w:pPr>
          </w:p>
        </w:tc>
      </w:tr>
      <w:tr w:rsidR="008E5C9A" w:rsidRPr="009A658A"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9A658A" w:rsidRDefault="008E5C9A" w:rsidP="00563E3E">
            <w:pPr>
              <w:spacing w:before="40" w:after="40"/>
              <w:ind w:rightChars="190" w:right="456"/>
              <w:jc w:val="both"/>
              <w:rPr>
                <w:rFonts w:asciiTheme="minorHAnsi" w:hAnsiTheme="minorHAnsi" w:cstheme="minorHAnsi"/>
              </w:rPr>
            </w:pPr>
            <w:r w:rsidRPr="009A658A">
              <w:rPr>
                <w:rFonts w:asciiTheme="minorHAnsi" w:hAnsiTheme="minorHAnsi" w:cstheme="minorHAnsi"/>
                <w:sz w:val="22"/>
                <w:szCs w:val="22"/>
              </w:rPr>
              <w:t xml:space="preserve">Agr. </w:t>
            </w:r>
            <w:proofErr w:type="spellStart"/>
            <w:r w:rsidRPr="009A658A">
              <w:rPr>
                <w:rFonts w:asciiTheme="minorHAnsi" w:hAnsiTheme="minorHAnsi" w:cstheme="minorHAnsi"/>
                <w:sz w:val="22"/>
                <w:szCs w:val="22"/>
              </w:rPr>
              <w:t>Iun</w:t>
            </w:r>
            <w:proofErr w:type="spellEnd"/>
            <w:r w:rsidRPr="009A658A">
              <w:rPr>
                <w:rFonts w:asciiTheme="minorHAnsi" w:hAnsiTheme="minorHAnsi" w:cstheme="minorHAnsi"/>
                <w:sz w:val="22"/>
                <w:szCs w:val="22"/>
              </w:rPr>
              <w:t>. Giuseppina Bisogno</w:t>
            </w:r>
          </w:p>
        </w:tc>
        <w:tc>
          <w:tcPr>
            <w:tcW w:w="1705" w:type="dxa"/>
            <w:gridSpan w:val="3"/>
            <w:tcBorders>
              <w:right w:val="single" w:sz="4" w:space="0" w:color="000000"/>
            </w:tcBorders>
          </w:tcPr>
          <w:p w:rsidR="008E5C9A" w:rsidRPr="009A658A" w:rsidRDefault="008E5C9A" w:rsidP="00563E3E">
            <w:pPr>
              <w:spacing w:before="40" w:after="40"/>
              <w:ind w:rightChars="-53" w:right="-127"/>
              <w:rPr>
                <w:rFonts w:asciiTheme="minorHAnsi" w:hAnsiTheme="minorHAnsi" w:cstheme="minorHAnsi"/>
              </w:rPr>
            </w:pPr>
            <w:r w:rsidRPr="009A658A">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sz w:val="22"/>
                <w:szCs w:val="22"/>
              </w:rPr>
            </w:pPr>
            <w:r w:rsidRPr="009A658A">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sz w:val="22"/>
                <w:szCs w:val="22"/>
              </w:rPr>
            </w:pPr>
            <w:r w:rsidRPr="009A658A">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9A658A" w:rsidRDefault="008E5C9A"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8E5C9A" w:rsidRPr="009A658A" w:rsidRDefault="008E5C9A" w:rsidP="00563E3E">
            <w:pPr>
              <w:spacing w:before="40" w:after="40"/>
              <w:ind w:left="-109"/>
              <w:jc w:val="center"/>
              <w:rPr>
                <w:rFonts w:asciiTheme="minorHAnsi" w:hAnsiTheme="minorHAnsi" w:cstheme="minorHAnsi"/>
              </w:rPr>
            </w:pPr>
          </w:p>
        </w:tc>
      </w:tr>
      <w:tr w:rsidR="008E5C9A" w:rsidRPr="009A658A"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8E5C9A" w:rsidRPr="009A658A" w:rsidRDefault="008E5C9A" w:rsidP="00563E3E">
            <w:pPr>
              <w:spacing w:before="40" w:after="40"/>
              <w:ind w:rightChars="190" w:right="456"/>
              <w:jc w:val="both"/>
              <w:rPr>
                <w:rFonts w:asciiTheme="minorHAnsi" w:hAnsiTheme="minorHAnsi" w:cstheme="minorHAnsi"/>
                <w:b/>
                <w:bCs/>
              </w:rPr>
            </w:pPr>
            <w:r w:rsidRPr="009A658A">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8E5C9A" w:rsidRPr="009A658A" w:rsidRDefault="008E5C9A" w:rsidP="00563E3E">
            <w:pPr>
              <w:spacing w:before="40" w:after="40"/>
              <w:ind w:rightChars="-53" w:right="-127"/>
              <w:rPr>
                <w:rFonts w:asciiTheme="minorHAnsi" w:hAnsiTheme="minorHAnsi" w:cstheme="minorHAnsi"/>
                <w:b/>
                <w:bCs/>
              </w:rPr>
            </w:pPr>
          </w:p>
        </w:tc>
        <w:tc>
          <w:tcPr>
            <w:tcW w:w="853" w:type="dxa"/>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b/>
                <w:bCs/>
                <w:sz w:val="22"/>
                <w:szCs w:val="22"/>
              </w:rPr>
            </w:pPr>
            <w:r w:rsidRPr="009A658A">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jc w:val="center"/>
              <w:rPr>
                <w:rFonts w:asciiTheme="minorHAnsi" w:hAnsiTheme="minorHAnsi"/>
                <w:b/>
                <w:bCs/>
                <w:sz w:val="22"/>
                <w:szCs w:val="22"/>
              </w:rPr>
            </w:pPr>
            <w:r w:rsidRPr="009A658A">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9A658A" w:rsidRDefault="008E5C9A" w:rsidP="007A315A">
            <w:pPr>
              <w:ind w:rightChars="-54" w:right="-130"/>
              <w:jc w:val="center"/>
              <w:rPr>
                <w:rFonts w:asciiTheme="minorHAnsi" w:hAnsiTheme="minorHAnsi"/>
                <w:b/>
                <w:bCs/>
                <w:sz w:val="22"/>
                <w:szCs w:val="22"/>
              </w:rPr>
            </w:pPr>
            <w:r w:rsidRPr="009A658A">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8E5C9A" w:rsidRPr="009A658A" w:rsidRDefault="008E5C9A" w:rsidP="00563E3E">
            <w:pPr>
              <w:spacing w:before="40" w:after="40"/>
              <w:jc w:val="center"/>
              <w:rPr>
                <w:rFonts w:asciiTheme="minorHAnsi" w:hAnsiTheme="minorHAnsi" w:cstheme="minorHAnsi"/>
                <w:b/>
                <w:bCs/>
              </w:rPr>
            </w:pPr>
          </w:p>
        </w:tc>
        <w:tc>
          <w:tcPr>
            <w:tcW w:w="980" w:type="dxa"/>
            <w:tcBorders>
              <w:top w:val="single" w:sz="4" w:space="0" w:color="000000"/>
              <w:left w:val="single" w:sz="4" w:space="0" w:color="000000"/>
              <w:bottom w:val="single" w:sz="4" w:space="0" w:color="000000"/>
            </w:tcBorders>
          </w:tcPr>
          <w:p w:rsidR="008E5C9A" w:rsidRPr="009A658A" w:rsidRDefault="008E5C9A" w:rsidP="00563E3E">
            <w:pPr>
              <w:spacing w:before="40" w:after="40"/>
              <w:ind w:left="-109"/>
              <w:jc w:val="center"/>
              <w:rPr>
                <w:rFonts w:asciiTheme="minorHAnsi" w:hAnsiTheme="minorHAnsi" w:cstheme="minorHAnsi"/>
                <w:b/>
                <w:bCs/>
              </w:rPr>
            </w:pPr>
          </w:p>
        </w:tc>
      </w:tr>
    </w:tbl>
    <w:p w:rsidR="007307EA" w:rsidRDefault="007307EA" w:rsidP="00F7241E">
      <w:pPr>
        <w:jc w:val="both"/>
        <w:rPr>
          <w:rFonts w:asciiTheme="minorHAnsi" w:hAnsiTheme="minorHAnsi"/>
        </w:rPr>
      </w:pPr>
    </w:p>
    <w:p w:rsidR="003B6A63" w:rsidRDefault="007307EA" w:rsidP="00F7241E">
      <w:pPr>
        <w:jc w:val="both"/>
        <w:rPr>
          <w:rFonts w:asciiTheme="minorHAnsi" w:hAnsiTheme="minorHAnsi"/>
        </w:rPr>
      </w:pPr>
      <w:r>
        <w:rPr>
          <w:rFonts w:asciiTheme="minorHAnsi" w:hAnsiTheme="minorHAnsi"/>
        </w:rPr>
        <w:t>R</w:t>
      </w:r>
      <w:r w:rsidR="00B15A50" w:rsidRPr="009A658A">
        <w:rPr>
          <w:rFonts w:asciiTheme="minorHAnsi" w:hAnsiTheme="minorHAnsi"/>
        </w:rPr>
        <w:t xml:space="preserve">elaziona il Presidente, </w:t>
      </w:r>
      <w:r>
        <w:rPr>
          <w:rFonts w:asciiTheme="minorHAnsi" w:hAnsiTheme="minorHAnsi"/>
        </w:rPr>
        <w:t>il quale informa il Consiglio che è pervenuta in data odierna l</w:t>
      </w:r>
      <w:r w:rsidR="003B6A63">
        <w:rPr>
          <w:rFonts w:asciiTheme="minorHAnsi" w:hAnsiTheme="minorHAnsi"/>
        </w:rPr>
        <w:t>’offerta della</w:t>
      </w:r>
      <w:r w:rsidR="00B15A50" w:rsidRPr="009A658A">
        <w:rPr>
          <w:rFonts w:asciiTheme="minorHAnsi" w:hAnsiTheme="minorHAnsi"/>
        </w:rPr>
        <w:t xml:space="preserve"> Ditta </w:t>
      </w:r>
      <w:proofErr w:type="spellStart"/>
      <w:r w:rsidR="00180EE4" w:rsidRPr="009A658A">
        <w:rPr>
          <w:rFonts w:asciiTheme="minorHAnsi" w:hAnsiTheme="minorHAnsi"/>
        </w:rPr>
        <w:t>Artuso</w:t>
      </w:r>
      <w:proofErr w:type="spellEnd"/>
      <w:r>
        <w:rPr>
          <w:rFonts w:asciiTheme="minorHAnsi" w:hAnsiTheme="minorHAnsi"/>
        </w:rPr>
        <w:t xml:space="preserve"> Legnami</w:t>
      </w:r>
      <w:r w:rsidR="003B6A63">
        <w:rPr>
          <w:rFonts w:asciiTheme="minorHAnsi" w:hAnsiTheme="minorHAnsi"/>
        </w:rPr>
        <w:t xml:space="preserve"> per la fornitura del seguente materiale in legno </w:t>
      </w:r>
      <w:proofErr w:type="spellStart"/>
      <w:r w:rsidR="003B6A63">
        <w:rPr>
          <w:rFonts w:asciiTheme="minorHAnsi" w:hAnsiTheme="minorHAnsi"/>
        </w:rPr>
        <w:t>x-lam</w:t>
      </w:r>
      <w:proofErr w:type="spellEnd"/>
      <w:r w:rsidR="003B6A63">
        <w:rPr>
          <w:rFonts w:asciiTheme="minorHAnsi" w:hAnsiTheme="minorHAnsi"/>
        </w:rPr>
        <w:t xml:space="preserve">: </w:t>
      </w:r>
    </w:p>
    <w:p w:rsidR="0090350A" w:rsidRDefault="0090350A" w:rsidP="00F7241E">
      <w:pPr>
        <w:jc w:val="both"/>
        <w:rPr>
          <w:rFonts w:asciiTheme="minorHAnsi" w:hAnsiTheme="minorHAnsi"/>
        </w:rPr>
      </w:pPr>
    </w:p>
    <w:p w:rsidR="003B6A63" w:rsidRDefault="003B6A63" w:rsidP="003B6A63">
      <w:pPr>
        <w:pStyle w:val="Paragrafoelenco"/>
        <w:numPr>
          <w:ilvl w:val="0"/>
          <w:numId w:val="10"/>
        </w:numPr>
        <w:jc w:val="both"/>
        <w:rPr>
          <w:rFonts w:asciiTheme="minorHAnsi" w:hAnsiTheme="minorHAnsi"/>
        </w:rPr>
      </w:pPr>
      <w:r w:rsidRPr="003B6A63">
        <w:rPr>
          <w:rFonts w:asciiTheme="minorHAnsi" w:hAnsiTheme="minorHAnsi"/>
        </w:rPr>
        <w:t xml:space="preserve">26 cubi chiusi </w:t>
      </w:r>
      <w:r>
        <w:rPr>
          <w:rFonts w:asciiTheme="minorHAnsi" w:hAnsiTheme="minorHAnsi"/>
        </w:rPr>
        <w:t xml:space="preserve">su tutti i lati </w:t>
      </w:r>
      <w:r w:rsidR="0090350A">
        <w:rPr>
          <w:rFonts w:asciiTheme="minorHAnsi" w:hAnsiTheme="minorHAnsi"/>
        </w:rPr>
        <w:t>35cmX35cmXh42cm</w:t>
      </w:r>
      <w:r>
        <w:rPr>
          <w:rFonts w:asciiTheme="minorHAnsi" w:hAnsiTheme="minorHAnsi"/>
        </w:rPr>
        <w:t xml:space="preserve">, </w:t>
      </w:r>
      <w:r w:rsidRPr="003B6A63">
        <w:rPr>
          <w:rFonts w:asciiTheme="minorHAnsi" w:hAnsiTheme="minorHAnsi"/>
        </w:rPr>
        <w:t>co</w:t>
      </w:r>
      <w:r>
        <w:rPr>
          <w:rFonts w:asciiTheme="minorHAnsi" w:hAnsiTheme="minorHAnsi"/>
        </w:rPr>
        <w:t xml:space="preserve">sto unitario € 150,00 </w:t>
      </w:r>
      <w:r w:rsidR="0090350A">
        <w:rPr>
          <w:rFonts w:asciiTheme="minorHAnsi" w:hAnsiTheme="minorHAnsi"/>
        </w:rPr>
        <w:t xml:space="preserve">(centocinquanta/00) </w:t>
      </w:r>
      <w:r>
        <w:rPr>
          <w:rFonts w:asciiTheme="minorHAnsi" w:hAnsiTheme="minorHAnsi"/>
        </w:rPr>
        <w:t>per un totale di  € 3900,00</w:t>
      </w:r>
      <w:r w:rsidR="0090350A">
        <w:rPr>
          <w:rFonts w:asciiTheme="minorHAnsi" w:hAnsiTheme="minorHAnsi"/>
        </w:rPr>
        <w:t xml:space="preserve"> (tremilanovecento/00)</w:t>
      </w:r>
      <w:r>
        <w:rPr>
          <w:rFonts w:asciiTheme="minorHAnsi" w:hAnsiTheme="minorHAnsi"/>
        </w:rPr>
        <w:t>;</w:t>
      </w:r>
    </w:p>
    <w:p w:rsidR="003B6A63" w:rsidRDefault="003B6A63" w:rsidP="003B6A63">
      <w:pPr>
        <w:pStyle w:val="Paragrafoelenco"/>
        <w:numPr>
          <w:ilvl w:val="0"/>
          <w:numId w:val="10"/>
        </w:numPr>
        <w:jc w:val="both"/>
        <w:rPr>
          <w:rFonts w:asciiTheme="minorHAnsi" w:hAnsiTheme="minorHAnsi"/>
        </w:rPr>
      </w:pPr>
      <w:r>
        <w:rPr>
          <w:rFonts w:asciiTheme="minorHAnsi" w:hAnsiTheme="minorHAnsi"/>
        </w:rPr>
        <w:t xml:space="preserve">5 cubi chiusi su due lati </w:t>
      </w:r>
      <w:r w:rsidR="0090350A">
        <w:rPr>
          <w:rFonts w:asciiTheme="minorHAnsi" w:hAnsiTheme="minorHAnsi"/>
        </w:rPr>
        <w:t>60cmX60cmXh73cm, costo unitario 200,00 (duecento/00) per un totale di € 1000,00 (mille/00);</w:t>
      </w:r>
    </w:p>
    <w:p w:rsidR="0090350A" w:rsidRDefault="0090350A" w:rsidP="003B6A63">
      <w:pPr>
        <w:pStyle w:val="Paragrafoelenco"/>
        <w:numPr>
          <w:ilvl w:val="0"/>
          <w:numId w:val="10"/>
        </w:numPr>
        <w:jc w:val="both"/>
        <w:rPr>
          <w:rFonts w:asciiTheme="minorHAnsi" w:hAnsiTheme="minorHAnsi"/>
        </w:rPr>
      </w:pPr>
      <w:r>
        <w:rPr>
          <w:rFonts w:asciiTheme="minorHAnsi" w:hAnsiTheme="minorHAnsi"/>
        </w:rPr>
        <w:t>1 panca da cm 5, 180X30X42 per un costo di € 150,00 (centocinquanta/00)</w:t>
      </w:r>
    </w:p>
    <w:p w:rsidR="0090350A" w:rsidRDefault="0090350A" w:rsidP="0090350A">
      <w:pPr>
        <w:jc w:val="both"/>
        <w:rPr>
          <w:rFonts w:asciiTheme="minorHAnsi" w:hAnsiTheme="minorHAnsi"/>
        </w:rPr>
      </w:pPr>
    </w:p>
    <w:p w:rsidR="0090350A" w:rsidRPr="0090350A" w:rsidRDefault="0090350A" w:rsidP="0090350A">
      <w:pPr>
        <w:jc w:val="both"/>
        <w:rPr>
          <w:rFonts w:asciiTheme="minorHAnsi" w:hAnsiTheme="minorHAnsi"/>
        </w:rPr>
      </w:pPr>
      <w:r>
        <w:rPr>
          <w:rFonts w:asciiTheme="minorHAnsi" w:hAnsiTheme="minorHAnsi"/>
        </w:rPr>
        <w:t xml:space="preserve">Il totale della fornitura è pari a € 5650,00 (cinquemilaseicentocinquanta/00) esclusa iva compreso il trasporto, pari a € 600,00 (seicento/00)  </w:t>
      </w:r>
    </w:p>
    <w:p w:rsidR="003B6A63" w:rsidRDefault="003B6A63" w:rsidP="00F7241E">
      <w:pPr>
        <w:jc w:val="both"/>
        <w:rPr>
          <w:rFonts w:asciiTheme="minorHAnsi" w:hAnsiTheme="minorHAnsi"/>
        </w:rPr>
      </w:pPr>
    </w:p>
    <w:p w:rsidR="003B6A63" w:rsidRDefault="003B6A63" w:rsidP="003B6A63">
      <w:pPr>
        <w:jc w:val="both"/>
        <w:rPr>
          <w:rFonts w:asciiTheme="minorHAnsi" w:hAnsiTheme="minorHAnsi"/>
        </w:rPr>
      </w:pPr>
      <w:r>
        <w:rPr>
          <w:rFonts w:asciiTheme="minorHAnsi" w:hAnsiTheme="minorHAnsi"/>
        </w:rPr>
        <w:t>Inoltre, comunica che, viste le esigenze logistiche riscontrate si è proceduto con i seguenti acquisti:</w:t>
      </w:r>
      <w:r w:rsidR="00B15A50" w:rsidRPr="009A658A">
        <w:rPr>
          <w:rFonts w:asciiTheme="minorHAnsi" w:hAnsiTheme="minorHAnsi"/>
        </w:rPr>
        <w:t xml:space="preserve"> </w:t>
      </w:r>
      <w:r>
        <w:rPr>
          <w:rFonts w:asciiTheme="minorHAnsi" w:hAnsiTheme="minorHAnsi"/>
        </w:rPr>
        <w:t xml:space="preserve">  </w:t>
      </w:r>
    </w:p>
    <w:p w:rsidR="003B6A63" w:rsidRDefault="003B6A63" w:rsidP="003B6A63">
      <w:pPr>
        <w:jc w:val="both"/>
        <w:rPr>
          <w:rFonts w:asciiTheme="minorHAnsi" w:hAnsiTheme="minorHAnsi"/>
        </w:rPr>
      </w:pPr>
    </w:p>
    <w:p w:rsidR="003B6A63" w:rsidRDefault="003B6A63" w:rsidP="003B6A63">
      <w:pPr>
        <w:pStyle w:val="Paragrafoelenco"/>
        <w:numPr>
          <w:ilvl w:val="0"/>
          <w:numId w:val="10"/>
        </w:numPr>
        <w:jc w:val="both"/>
        <w:rPr>
          <w:rFonts w:asciiTheme="minorHAnsi" w:hAnsiTheme="minorHAnsi"/>
        </w:rPr>
      </w:pPr>
      <w:r>
        <w:rPr>
          <w:rFonts w:asciiTheme="minorHAnsi" w:hAnsiTheme="minorHAnsi"/>
        </w:rPr>
        <w:t>M</w:t>
      </w:r>
      <w:r w:rsidRPr="009A658A">
        <w:rPr>
          <w:rFonts w:asciiTheme="minorHAnsi" w:hAnsiTheme="minorHAnsi"/>
        </w:rPr>
        <w:t>inifrigo da 90 litri</w:t>
      </w:r>
      <w:r w:rsidR="0090350A">
        <w:rPr>
          <w:rFonts w:asciiTheme="minorHAnsi" w:hAnsiTheme="minorHAnsi"/>
        </w:rPr>
        <w:t>, per un costo d</w:t>
      </w:r>
      <w:r>
        <w:rPr>
          <w:rFonts w:asciiTheme="minorHAnsi" w:hAnsiTheme="minorHAnsi"/>
        </w:rPr>
        <w:t>i</w:t>
      </w:r>
      <w:r w:rsidRPr="009A658A">
        <w:rPr>
          <w:rFonts w:asciiTheme="minorHAnsi" w:hAnsiTheme="minorHAnsi"/>
        </w:rPr>
        <w:t xml:space="preserve"> € 120,00</w:t>
      </w:r>
      <w:r>
        <w:rPr>
          <w:rFonts w:asciiTheme="minorHAnsi" w:hAnsiTheme="minorHAnsi"/>
        </w:rPr>
        <w:t xml:space="preserve"> (centoventi/00). </w:t>
      </w:r>
    </w:p>
    <w:p w:rsidR="003B6A63" w:rsidRDefault="00180EE4" w:rsidP="003B6A63">
      <w:pPr>
        <w:pStyle w:val="Paragrafoelenco"/>
        <w:numPr>
          <w:ilvl w:val="0"/>
          <w:numId w:val="10"/>
        </w:numPr>
        <w:jc w:val="both"/>
        <w:rPr>
          <w:rFonts w:asciiTheme="minorHAnsi" w:hAnsiTheme="minorHAnsi"/>
        </w:rPr>
      </w:pPr>
      <w:r w:rsidRPr="003B6A63">
        <w:rPr>
          <w:rFonts w:asciiTheme="minorHAnsi" w:hAnsiTheme="minorHAnsi"/>
        </w:rPr>
        <w:t xml:space="preserve">4 faretti esterni </w:t>
      </w:r>
      <w:r w:rsidR="00F7241E" w:rsidRPr="003B6A63">
        <w:rPr>
          <w:rFonts w:asciiTheme="minorHAnsi" w:hAnsiTheme="minorHAnsi"/>
        </w:rPr>
        <w:t xml:space="preserve">collocati </w:t>
      </w:r>
      <w:r w:rsidR="003B6A63">
        <w:rPr>
          <w:rFonts w:asciiTheme="minorHAnsi" w:hAnsiTheme="minorHAnsi"/>
        </w:rPr>
        <w:t>sugli spigoli del Padiglione, dalla ditta linea light</w:t>
      </w:r>
      <w:r w:rsidR="0090350A">
        <w:rPr>
          <w:rFonts w:asciiTheme="minorHAnsi" w:hAnsiTheme="minorHAnsi"/>
        </w:rPr>
        <w:t xml:space="preserve"> per un totale di € 286,42 (duecentottantasei/42)</w:t>
      </w:r>
      <w:r w:rsidR="003B6A63">
        <w:rPr>
          <w:rFonts w:asciiTheme="minorHAnsi" w:hAnsiTheme="minorHAnsi"/>
        </w:rPr>
        <w:t>;</w:t>
      </w:r>
      <w:r w:rsidRPr="003B6A63">
        <w:rPr>
          <w:rFonts w:asciiTheme="minorHAnsi" w:hAnsiTheme="minorHAnsi"/>
        </w:rPr>
        <w:t xml:space="preserve"> </w:t>
      </w:r>
    </w:p>
    <w:p w:rsidR="003B6A63" w:rsidRDefault="003B6A63" w:rsidP="003B6A63">
      <w:pPr>
        <w:pStyle w:val="Paragrafoelenco"/>
        <w:numPr>
          <w:ilvl w:val="0"/>
          <w:numId w:val="10"/>
        </w:numPr>
        <w:jc w:val="both"/>
        <w:rPr>
          <w:rFonts w:asciiTheme="minorHAnsi" w:hAnsiTheme="minorHAnsi"/>
        </w:rPr>
      </w:pPr>
      <w:r>
        <w:rPr>
          <w:rFonts w:asciiTheme="minorHAnsi" w:hAnsiTheme="minorHAnsi"/>
        </w:rPr>
        <w:t>Tre sgabelli e</w:t>
      </w:r>
      <w:r w:rsidR="00180EE4" w:rsidRPr="003B6A63">
        <w:rPr>
          <w:rFonts w:asciiTheme="minorHAnsi" w:hAnsiTheme="minorHAnsi"/>
        </w:rPr>
        <w:t xml:space="preserve"> </w:t>
      </w:r>
      <w:r w:rsidR="00F7241E" w:rsidRPr="003B6A63">
        <w:rPr>
          <w:rFonts w:asciiTheme="minorHAnsi" w:hAnsiTheme="minorHAnsi"/>
        </w:rPr>
        <w:t>materiale di arredo bagno</w:t>
      </w:r>
      <w:r>
        <w:rPr>
          <w:rFonts w:asciiTheme="minorHAnsi" w:hAnsiTheme="minorHAnsi"/>
        </w:rPr>
        <w:t xml:space="preserve"> </w:t>
      </w:r>
      <w:r w:rsidR="00180EE4" w:rsidRPr="003B6A63">
        <w:rPr>
          <w:rFonts w:asciiTheme="minorHAnsi" w:hAnsiTheme="minorHAnsi"/>
        </w:rPr>
        <w:t xml:space="preserve">per un totale di </w:t>
      </w:r>
      <w:r>
        <w:rPr>
          <w:rFonts w:asciiTheme="minorHAnsi" w:hAnsiTheme="minorHAnsi"/>
        </w:rPr>
        <w:t xml:space="preserve">€ </w:t>
      </w:r>
      <w:r w:rsidR="00180EE4" w:rsidRPr="003B6A63">
        <w:rPr>
          <w:rFonts w:asciiTheme="minorHAnsi" w:hAnsiTheme="minorHAnsi"/>
        </w:rPr>
        <w:t>400</w:t>
      </w:r>
      <w:r>
        <w:rPr>
          <w:rFonts w:asciiTheme="minorHAnsi" w:hAnsiTheme="minorHAnsi"/>
        </w:rPr>
        <w:t>,00</w:t>
      </w:r>
      <w:r w:rsidR="0090350A">
        <w:rPr>
          <w:rFonts w:asciiTheme="minorHAnsi" w:hAnsiTheme="minorHAnsi"/>
        </w:rPr>
        <w:t xml:space="preserve"> (quattrocento/00)</w:t>
      </w:r>
      <w:r>
        <w:rPr>
          <w:rFonts w:asciiTheme="minorHAnsi" w:hAnsiTheme="minorHAnsi"/>
        </w:rPr>
        <w:t>, presso IKEA</w:t>
      </w:r>
      <w:r w:rsidR="00180EE4" w:rsidRPr="003B6A63">
        <w:rPr>
          <w:rFonts w:asciiTheme="minorHAnsi" w:hAnsiTheme="minorHAnsi"/>
        </w:rPr>
        <w:t xml:space="preserve">. </w:t>
      </w:r>
      <w:r w:rsidR="004F735B" w:rsidRPr="003B6A63">
        <w:rPr>
          <w:rFonts w:asciiTheme="minorHAnsi" w:hAnsiTheme="minorHAnsi"/>
        </w:rPr>
        <w:t xml:space="preserve"> </w:t>
      </w:r>
    </w:p>
    <w:p w:rsidR="003B6A63" w:rsidRPr="003B6A63" w:rsidRDefault="003B6A63" w:rsidP="003B6A63">
      <w:pPr>
        <w:ind w:left="360"/>
        <w:jc w:val="both"/>
        <w:rPr>
          <w:rFonts w:asciiTheme="minorHAnsi" w:hAnsiTheme="minorHAnsi"/>
        </w:rPr>
      </w:pPr>
    </w:p>
    <w:p w:rsidR="00F7241E" w:rsidRPr="003B6A63" w:rsidRDefault="004F735B" w:rsidP="003B6A63">
      <w:pPr>
        <w:jc w:val="both"/>
        <w:rPr>
          <w:rFonts w:asciiTheme="minorHAnsi" w:hAnsiTheme="minorHAnsi"/>
        </w:rPr>
      </w:pPr>
      <w:r w:rsidRPr="003B6A63">
        <w:rPr>
          <w:rFonts w:asciiTheme="minorHAnsi" w:hAnsiTheme="minorHAnsi"/>
        </w:rPr>
        <w:t>Il Presidente aggiorna, quindi, sugli importi totali di imputazione delle entrate e delle uscite alla data della presente seduta.</w:t>
      </w:r>
    </w:p>
    <w:p w:rsidR="00927002" w:rsidRPr="009A658A" w:rsidRDefault="00F7241E" w:rsidP="00F7241E">
      <w:pPr>
        <w:jc w:val="center"/>
        <w:rPr>
          <w:rFonts w:asciiTheme="minorHAnsi" w:hAnsiTheme="minorHAnsi" w:cstheme="minorHAnsi"/>
          <w:b/>
          <w:bCs/>
          <w:sz w:val="22"/>
          <w:szCs w:val="22"/>
          <w:u w:val="single"/>
        </w:rPr>
      </w:pPr>
      <w:r w:rsidRPr="009A658A">
        <w:rPr>
          <w:rFonts w:asciiTheme="minorHAnsi" w:hAnsiTheme="minorHAnsi"/>
          <w:b/>
          <w:sz w:val="22"/>
          <w:szCs w:val="22"/>
          <w:u w:val="single"/>
        </w:rPr>
        <w:t>I</w:t>
      </w:r>
      <w:r w:rsidR="00927002" w:rsidRPr="009A658A">
        <w:rPr>
          <w:rFonts w:asciiTheme="minorHAnsi" w:hAnsiTheme="minorHAnsi" w:cstheme="minorHAnsi"/>
          <w:b/>
          <w:bCs/>
          <w:sz w:val="22"/>
          <w:szCs w:val="22"/>
          <w:u w:val="single"/>
        </w:rPr>
        <w:t>L CONSIGLIO</w:t>
      </w:r>
    </w:p>
    <w:p w:rsidR="00927002" w:rsidRPr="009A658A" w:rsidRDefault="004F735B" w:rsidP="004F735B">
      <w:pPr>
        <w:jc w:val="both"/>
        <w:rPr>
          <w:rFonts w:asciiTheme="minorHAnsi" w:hAnsiTheme="minorHAnsi" w:cstheme="minorHAnsi"/>
          <w:bCs/>
          <w:sz w:val="22"/>
          <w:szCs w:val="22"/>
        </w:rPr>
      </w:pPr>
      <w:r w:rsidRPr="009A658A">
        <w:rPr>
          <w:rFonts w:asciiTheme="minorHAnsi" w:hAnsiTheme="minorHAnsi" w:cstheme="minorHAnsi"/>
          <w:bCs/>
          <w:sz w:val="22"/>
          <w:szCs w:val="22"/>
        </w:rPr>
        <w:t>Ascoltata la relazione del Presidente,</w:t>
      </w:r>
    </w:p>
    <w:p w:rsidR="00927002" w:rsidRPr="009A658A" w:rsidRDefault="00927002" w:rsidP="00927002">
      <w:pPr>
        <w:jc w:val="center"/>
        <w:rPr>
          <w:rFonts w:asciiTheme="minorHAnsi" w:hAnsiTheme="minorHAnsi" w:cstheme="minorHAnsi"/>
          <w:b/>
          <w:bCs/>
          <w:sz w:val="22"/>
          <w:szCs w:val="22"/>
          <w:u w:val="single"/>
        </w:rPr>
      </w:pPr>
      <w:r w:rsidRPr="009A658A">
        <w:rPr>
          <w:rFonts w:asciiTheme="minorHAnsi" w:hAnsiTheme="minorHAnsi" w:cstheme="minorHAnsi"/>
          <w:b/>
          <w:bCs/>
          <w:sz w:val="22"/>
          <w:szCs w:val="22"/>
          <w:u w:val="single"/>
        </w:rPr>
        <w:lastRenderedPageBreak/>
        <w:t>DELIBERA</w:t>
      </w:r>
    </w:p>
    <w:p w:rsidR="00A0238B" w:rsidRPr="00A0238B" w:rsidRDefault="00A0238B" w:rsidP="00A0238B">
      <w:pPr>
        <w:pStyle w:val="Paragrafoelenco"/>
        <w:jc w:val="both"/>
        <w:rPr>
          <w:rFonts w:ascii="Calibri" w:hAnsi="Calibri"/>
          <w:color w:val="000000"/>
          <w:sz w:val="22"/>
          <w:szCs w:val="22"/>
        </w:rPr>
      </w:pPr>
    </w:p>
    <w:p w:rsidR="00A0238B" w:rsidRPr="00A0238B" w:rsidRDefault="00A0238B" w:rsidP="00A0238B">
      <w:pPr>
        <w:pStyle w:val="Paragrafoelenco"/>
        <w:numPr>
          <w:ilvl w:val="0"/>
          <w:numId w:val="27"/>
        </w:numPr>
        <w:jc w:val="both"/>
        <w:rPr>
          <w:rFonts w:asciiTheme="minorHAnsi" w:hAnsiTheme="minorHAnsi" w:cstheme="minorHAnsi"/>
          <w:b/>
          <w:bCs/>
          <w:sz w:val="22"/>
          <w:szCs w:val="22"/>
          <w:u w:val="single"/>
        </w:rPr>
      </w:pPr>
      <w:r w:rsidRPr="00A0238B">
        <w:rPr>
          <w:rFonts w:asciiTheme="minorHAnsi" w:hAnsiTheme="minorHAnsi" w:cstheme="minorHAnsi"/>
          <w:b/>
          <w:bCs/>
          <w:sz w:val="22"/>
          <w:szCs w:val="22"/>
          <w:u w:val="single"/>
        </w:rPr>
        <w:t xml:space="preserve">L’approvazione delle spese delle nuove forniture da parte della Ditta </w:t>
      </w:r>
      <w:proofErr w:type="spellStart"/>
      <w:r w:rsidRPr="00A0238B">
        <w:rPr>
          <w:rFonts w:asciiTheme="minorHAnsi" w:hAnsiTheme="minorHAnsi" w:cstheme="minorHAnsi"/>
          <w:b/>
          <w:bCs/>
          <w:sz w:val="22"/>
          <w:szCs w:val="22"/>
          <w:u w:val="single"/>
        </w:rPr>
        <w:t>Artuso</w:t>
      </w:r>
      <w:proofErr w:type="spellEnd"/>
      <w:r w:rsidRPr="00A0238B">
        <w:rPr>
          <w:rFonts w:asciiTheme="minorHAnsi" w:hAnsiTheme="minorHAnsi" w:cstheme="minorHAnsi"/>
          <w:b/>
          <w:bCs/>
          <w:sz w:val="22"/>
          <w:szCs w:val="22"/>
          <w:u w:val="single"/>
        </w:rPr>
        <w:t xml:space="preserve"> Legnami, del minifrigo, dei faretti esterni, e degli acquisti presso IKEA per un importo complessivo di € 6456,42</w:t>
      </w:r>
      <w:r>
        <w:rPr>
          <w:rFonts w:asciiTheme="minorHAnsi" w:hAnsiTheme="minorHAnsi" w:cstheme="minorHAnsi"/>
          <w:b/>
          <w:bCs/>
          <w:sz w:val="22"/>
          <w:szCs w:val="22"/>
          <w:u w:val="single"/>
        </w:rPr>
        <w:t xml:space="preserve"> (</w:t>
      </w:r>
      <w:proofErr w:type="spellStart"/>
      <w:r>
        <w:rPr>
          <w:rFonts w:asciiTheme="minorHAnsi" w:hAnsiTheme="minorHAnsi" w:cstheme="minorHAnsi"/>
          <w:b/>
          <w:bCs/>
          <w:sz w:val="22"/>
          <w:szCs w:val="22"/>
          <w:u w:val="single"/>
        </w:rPr>
        <w:t>seimilaquattrocentocinquantasei</w:t>
      </w:r>
      <w:proofErr w:type="spellEnd"/>
      <w:r>
        <w:rPr>
          <w:rFonts w:asciiTheme="minorHAnsi" w:hAnsiTheme="minorHAnsi" w:cstheme="minorHAnsi"/>
          <w:b/>
          <w:bCs/>
          <w:sz w:val="22"/>
          <w:szCs w:val="22"/>
          <w:u w:val="single"/>
        </w:rPr>
        <w:t>/42);</w:t>
      </w:r>
    </w:p>
    <w:p w:rsidR="00927002" w:rsidRPr="009A658A" w:rsidRDefault="00A0238B" w:rsidP="001E7486">
      <w:pPr>
        <w:pStyle w:val="Paragrafoelenco"/>
        <w:numPr>
          <w:ilvl w:val="0"/>
          <w:numId w:val="27"/>
        </w:num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di</w:t>
      </w:r>
      <w:r w:rsidR="004F735B" w:rsidRPr="009A658A">
        <w:rPr>
          <w:rFonts w:asciiTheme="minorHAnsi" w:hAnsiTheme="minorHAnsi" w:cstheme="minorHAnsi"/>
          <w:b/>
          <w:bCs/>
          <w:sz w:val="22"/>
          <w:szCs w:val="22"/>
          <w:u w:val="single"/>
        </w:rPr>
        <w:t xml:space="preserve"> prendere atto che alla data della presente seduta sono imputate a bilancio Expo uscite per € </w:t>
      </w:r>
      <w:r w:rsidR="0090350A">
        <w:rPr>
          <w:rFonts w:asciiTheme="minorHAnsi" w:hAnsiTheme="minorHAnsi" w:cstheme="minorHAnsi"/>
          <w:b/>
          <w:bCs/>
          <w:sz w:val="22"/>
          <w:szCs w:val="22"/>
          <w:u w:val="single"/>
        </w:rPr>
        <w:t>851</w:t>
      </w:r>
      <w:r w:rsidR="004F735B" w:rsidRPr="009A658A">
        <w:rPr>
          <w:rFonts w:asciiTheme="minorHAnsi" w:hAnsiTheme="minorHAnsi" w:cstheme="minorHAnsi"/>
          <w:b/>
          <w:bCs/>
          <w:sz w:val="22"/>
          <w:szCs w:val="22"/>
          <w:u w:val="single"/>
        </w:rPr>
        <w:t>.</w:t>
      </w:r>
      <w:r w:rsidR="0090350A">
        <w:rPr>
          <w:rFonts w:asciiTheme="minorHAnsi" w:hAnsiTheme="minorHAnsi" w:cstheme="minorHAnsi"/>
          <w:b/>
          <w:bCs/>
          <w:sz w:val="22"/>
          <w:szCs w:val="22"/>
          <w:u w:val="single"/>
        </w:rPr>
        <w:t>000</w:t>
      </w:r>
      <w:r w:rsidR="004F735B" w:rsidRPr="009A658A">
        <w:rPr>
          <w:rFonts w:asciiTheme="minorHAnsi" w:hAnsiTheme="minorHAnsi" w:cstheme="minorHAnsi"/>
          <w:b/>
          <w:bCs/>
          <w:sz w:val="22"/>
          <w:szCs w:val="22"/>
          <w:u w:val="single"/>
        </w:rPr>
        <w:t>,00.</w:t>
      </w:r>
    </w:p>
    <w:p w:rsidR="001E7486" w:rsidRDefault="00A0238B" w:rsidP="001E7486">
      <w:pPr>
        <w:pStyle w:val="Paragrafoelenco"/>
        <w:numPr>
          <w:ilvl w:val="0"/>
          <w:numId w:val="27"/>
        </w:num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di</w:t>
      </w:r>
      <w:r w:rsidR="004F735B" w:rsidRPr="009A658A">
        <w:rPr>
          <w:rFonts w:asciiTheme="minorHAnsi" w:hAnsiTheme="minorHAnsi" w:cstheme="minorHAnsi"/>
          <w:b/>
          <w:bCs/>
          <w:sz w:val="22"/>
          <w:szCs w:val="22"/>
          <w:u w:val="single"/>
        </w:rPr>
        <w:t xml:space="preserve"> prendere atto che alla data della presente seduta sono imputate a bilancio Expo entrate per € </w:t>
      </w:r>
      <w:r w:rsidR="0090350A">
        <w:rPr>
          <w:rFonts w:asciiTheme="minorHAnsi" w:hAnsiTheme="minorHAnsi" w:cstheme="minorHAnsi"/>
          <w:b/>
          <w:bCs/>
          <w:sz w:val="22"/>
          <w:szCs w:val="22"/>
          <w:u w:val="single"/>
        </w:rPr>
        <w:t>651.000</w:t>
      </w:r>
      <w:r w:rsidR="004F735B" w:rsidRPr="009A658A">
        <w:rPr>
          <w:rFonts w:asciiTheme="minorHAnsi" w:hAnsiTheme="minorHAnsi" w:cstheme="minorHAnsi"/>
          <w:b/>
          <w:bCs/>
          <w:sz w:val="22"/>
          <w:szCs w:val="22"/>
          <w:u w:val="single"/>
        </w:rPr>
        <w:t>,00</w:t>
      </w:r>
      <w:r w:rsidR="001E7486" w:rsidRPr="009A658A">
        <w:rPr>
          <w:rFonts w:asciiTheme="minorHAnsi" w:hAnsiTheme="minorHAnsi" w:cstheme="minorHAnsi"/>
          <w:b/>
          <w:bCs/>
          <w:sz w:val="22"/>
          <w:szCs w:val="22"/>
          <w:u w:val="single"/>
        </w:rPr>
        <w:t>.</w:t>
      </w:r>
    </w:p>
    <w:p w:rsidR="007307EA" w:rsidRPr="007307EA" w:rsidRDefault="007307EA" w:rsidP="007307EA">
      <w:pPr>
        <w:jc w:val="both"/>
        <w:rPr>
          <w:rFonts w:asciiTheme="minorHAnsi" w:hAnsiTheme="minorHAnsi" w:cstheme="minorHAnsi"/>
          <w:b/>
          <w:bCs/>
          <w:sz w:val="22"/>
          <w:szCs w:val="22"/>
          <w:u w:val="single"/>
        </w:rPr>
      </w:pP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927002" w:rsidRPr="009A658A" w:rsidTr="00563E3E">
        <w:trPr>
          <w:trHeight w:val="471"/>
        </w:trPr>
        <w:tc>
          <w:tcPr>
            <w:tcW w:w="7683" w:type="dxa"/>
          </w:tcPr>
          <w:p w:rsidR="00927002" w:rsidRPr="009A658A" w:rsidRDefault="00927002" w:rsidP="00563E3E">
            <w:pPr>
              <w:jc w:val="both"/>
              <w:rPr>
                <w:rFonts w:asciiTheme="minorHAnsi" w:hAnsiTheme="minorHAnsi" w:cstheme="minorHAnsi"/>
                <w:bCs/>
              </w:rPr>
            </w:pPr>
            <w:r w:rsidRPr="009A658A">
              <w:rPr>
                <w:rFonts w:asciiTheme="minorHAnsi" w:hAnsiTheme="minorHAnsi" w:cstheme="minorHAnsi"/>
                <w:bCs/>
                <w:sz w:val="22"/>
                <w:szCs w:val="22"/>
              </w:rPr>
              <w:t>e  di individuare quale Responsabile del Procedimento del presente atto:</w:t>
            </w:r>
          </w:p>
        </w:tc>
        <w:tc>
          <w:tcPr>
            <w:tcW w:w="2949" w:type="dxa"/>
          </w:tcPr>
          <w:p w:rsidR="00927002" w:rsidRPr="009A658A" w:rsidRDefault="00927002" w:rsidP="00563E3E">
            <w:pPr>
              <w:jc w:val="both"/>
              <w:rPr>
                <w:rFonts w:asciiTheme="minorHAnsi" w:hAnsiTheme="minorHAnsi" w:cstheme="minorHAnsi"/>
                <w:bCs/>
              </w:rPr>
            </w:pPr>
            <w:r w:rsidRPr="009A658A">
              <w:rPr>
                <w:rFonts w:asciiTheme="minorHAnsi" w:hAnsiTheme="minorHAnsi" w:cstheme="minorHAnsi"/>
                <w:bCs/>
                <w:sz w:val="22"/>
                <w:szCs w:val="22"/>
              </w:rPr>
              <w:t>Barbara Bruni</w:t>
            </w:r>
          </w:p>
        </w:tc>
      </w:tr>
      <w:tr w:rsidR="00927002" w:rsidRPr="004F735B" w:rsidTr="00563E3E">
        <w:trPr>
          <w:trHeight w:val="471"/>
        </w:trPr>
        <w:tc>
          <w:tcPr>
            <w:tcW w:w="7683" w:type="dxa"/>
            <w:tcBorders>
              <w:bottom w:val="dotted" w:sz="4" w:space="0" w:color="C6D9F1"/>
            </w:tcBorders>
          </w:tcPr>
          <w:p w:rsidR="00927002" w:rsidRPr="009A658A" w:rsidRDefault="00927002" w:rsidP="00563E3E">
            <w:pPr>
              <w:jc w:val="both"/>
              <w:rPr>
                <w:rFonts w:asciiTheme="minorHAnsi" w:hAnsiTheme="minorHAnsi" w:cstheme="minorHAnsi"/>
                <w:bCs/>
              </w:rPr>
            </w:pPr>
            <w:r w:rsidRPr="009A658A">
              <w:rPr>
                <w:rFonts w:asciiTheme="minorHAnsi" w:hAnsiTheme="minorHAnsi" w:cstheme="minorHAnsi"/>
                <w:bCs/>
                <w:sz w:val="22"/>
                <w:szCs w:val="22"/>
              </w:rPr>
              <w:t xml:space="preserve">Per l’attuazione del presente deliberazione sotto il coordinamento del </w:t>
            </w:r>
            <w:r w:rsidR="007045D5" w:rsidRPr="009A658A">
              <w:rPr>
                <w:rFonts w:asciiTheme="minorHAnsi" w:hAnsiTheme="minorHAnsi" w:cstheme="minorHAnsi"/>
                <w:bCs/>
                <w:sz w:val="22"/>
                <w:szCs w:val="22"/>
              </w:rPr>
              <w:t>Presidente</w:t>
            </w:r>
          </w:p>
        </w:tc>
        <w:tc>
          <w:tcPr>
            <w:tcW w:w="2949" w:type="dxa"/>
            <w:tcBorders>
              <w:bottom w:val="dotted" w:sz="4" w:space="0" w:color="C6D9F1"/>
            </w:tcBorders>
          </w:tcPr>
          <w:p w:rsidR="00927002" w:rsidRPr="009A658A" w:rsidRDefault="00927002" w:rsidP="00563E3E">
            <w:pPr>
              <w:jc w:val="both"/>
              <w:rPr>
                <w:rFonts w:asciiTheme="minorHAnsi" w:hAnsiTheme="minorHAnsi" w:cstheme="minorHAnsi"/>
                <w:bCs/>
              </w:rPr>
            </w:pPr>
            <w:r w:rsidRPr="009A658A">
              <w:rPr>
                <w:rFonts w:asciiTheme="minorHAnsi" w:hAnsiTheme="minorHAnsi" w:cstheme="minorHAnsi"/>
                <w:bCs/>
                <w:sz w:val="22"/>
                <w:szCs w:val="22"/>
              </w:rPr>
              <w:t>Andrea Sisti</w:t>
            </w:r>
          </w:p>
        </w:tc>
      </w:tr>
    </w:tbl>
    <w:p w:rsidR="00927002" w:rsidRPr="004F735B" w:rsidRDefault="00927002" w:rsidP="00927002">
      <w:pPr>
        <w:rPr>
          <w:highlight w:val="yellow"/>
        </w:rPr>
      </w:pPr>
    </w:p>
    <w:tbl>
      <w:tblPr>
        <w:tblW w:w="1070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tblPr>
      <w:tblGrid>
        <w:gridCol w:w="707"/>
        <w:gridCol w:w="2176"/>
        <w:gridCol w:w="961"/>
        <w:gridCol w:w="401"/>
        <w:gridCol w:w="260"/>
        <w:gridCol w:w="91"/>
        <w:gridCol w:w="1366"/>
        <w:gridCol w:w="859"/>
        <w:gridCol w:w="21"/>
        <w:gridCol w:w="863"/>
        <w:gridCol w:w="279"/>
        <w:gridCol w:w="726"/>
        <w:gridCol w:w="1006"/>
        <w:gridCol w:w="986"/>
      </w:tblGrid>
      <w:tr w:rsidR="00927002" w:rsidRPr="007307EA" w:rsidTr="008E5C9A">
        <w:trPr>
          <w:trHeight w:val="311"/>
        </w:trPr>
        <w:tc>
          <w:tcPr>
            <w:tcW w:w="707" w:type="dxa"/>
          </w:tcPr>
          <w:p w:rsidR="00927002" w:rsidRPr="007307EA" w:rsidRDefault="00927002" w:rsidP="00563E3E">
            <w:pPr>
              <w:spacing w:line="360" w:lineRule="auto"/>
              <w:jc w:val="both"/>
              <w:rPr>
                <w:rFonts w:asciiTheme="minorHAnsi" w:hAnsiTheme="minorHAnsi" w:cs="Calibri"/>
                <w:b/>
              </w:rPr>
            </w:pPr>
            <w:r w:rsidRPr="007307EA">
              <w:rPr>
                <w:rFonts w:asciiTheme="minorHAnsi" w:hAnsiTheme="minorHAnsi" w:cs="Calibri"/>
                <w:b/>
              </w:rPr>
              <w:t>19.</w:t>
            </w:r>
          </w:p>
        </w:tc>
        <w:tc>
          <w:tcPr>
            <w:tcW w:w="9995" w:type="dxa"/>
            <w:gridSpan w:val="13"/>
          </w:tcPr>
          <w:p w:rsidR="00927002" w:rsidRPr="007307EA" w:rsidRDefault="00927002" w:rsidP="00563E3E">
            <w:pPr>
              <w:rPr>
                <w:rFonts w:ascii="Calibri" w:hAnsi="Calibri" w:cs="Calibri"/>
                <w:b/>
              </w:rPr>
            </w:pPr>
            <w:r w:rsidRPr="007307EA">
              <w:rPr>
                <w:rFonts w:ascii="Calibri" w:hAnsi="Calibri" w:cs="Calibri"/>
                <w:b/>
              </w:rPr>
              <w:t>Allestimenti Padiglione “La Fattoria Globale del Futuro 2.0”</w:t>
            </w:r>
          </w:p>
        </w:tc>
      </w:tr>
      <w:tr w:rsidR="00927002" w:rsidRPr="007307EA" w:rsidTr="008E5C9A">
        <w:trPr>
          <w:trHeight w:val="289"/>
        </w:trPr>
        <w:tc>
          <w:tcPr>
            <w:tcW w:w="707" w:type="dxa"/>
          </w:tcPr>
          <w:p w:rsidR="00927002" w:rsidRPr="007307EA" w:rsidRDefault="00927002" w:rsidP="00563E3E">
            <w:pPr>
              <w:spacing w:line="360" w:lineRule="auto"/>
              <w:jc w:val="both"/>
              <w:rPr>
                <w:rFonts w:asciiTheme="minorHAnsi" w:hAnsiTheme="minorHAnsi" w:cs="Calibri"/>
                <w:i/>
                <w:iCs/>
                <w:sz w:val="20"/>
                <w:szCs w:val="20"/>
              </w:rPr>
            </w:pPr>
            <w:r w:rsidRPr="007307EA">
              <w:rPr>
                <w:rFonts w:asciiTheme="minorHAnsi" w:hAnsiTheme="minorHAnsi" w:cs="Calibri"/>
                <w:i/>
                <w:iCs/>
                <w:sz w:val="20"/>
                <w:szCs w:val="20"/>
              </w:rPr>
              <w:t>a)</w:t>
            </w:r>
          </w:p>
        </w:tc>
        <w:tc>
          <w:tcPr>
            <w:tcW w:w="3137" w:type="dxa"/>
            <w:gridSpan w:val="2"/>
          </w:tcPr>
          <w:p w:rsidR="00927002" w:rsidRPr="007307EA" w:rsidRDefault="00927002" w:rsidP="00563E3E">
            <w:pPr>
              <w:spacing w:line="360" w:lineRule="auto"/>
              <w:jc w:val="both"/>
              <w:rPr>
                <w:rFonts w:asciiTheme="minorHAnsi" w:hAnsiTheme="minorHAnsi" w:cs="Calibri"/>
                <w:i/>
                <w:iCs/>
                <w:sz w:val="20"/>
                <w:szCs w:val="20"/>
              </w:rPr>
            </w:pPr>
            <w:r w:rsidRPr="007307EA">
              <w:rPr>
                <w:rFonts w:asciiTheme="minorHAnsi" w:hAnsiTheme="minorHAnsi" w:cs="Calibri"/>
                <w:i/>
                <w:iCs/>
                <w:sz w:val="20"/>
                <w:szCs w:val="20"/>
              </w:rPr>
              <w:t xml:space="preserve">Proposta atto deliberativo n. </w:t>
            </w:r>
          </w:p>
        </w:tc>
        <w:tc>
          <w:tcPr>
            <w:tcW w:w="752" w:type="dxa"/>
            <w:gridSpan w:val="3"/>
          </w:tcPr>
          <w:p w:rsidR="00927002" w:rsidRPr="007307EA" w:rsidRDefault="00927002" w:rsidP="00563E3E">
            <w:pPr>
              <w:spacing w:line="360" w:lineRule="auto"/>
              <w:jc w:val="both"/>
              <w:rPr>
                <w:rFonts w:asciiTheme="minorHAnsi" w:hAnsiTheme="minorHAnsi" w:cs="Calibri"/>
                <w:b/>
                <w:i/>
                <w:sz w:val="20"/>
                <w:szCs w:val="20"/>
              </w:rPr>
            </w:pPr>
            <w:r w:rsidRPr="007307EA">
              <w:rPr>
                <w:rFonts w:asciiTheme="minorHAnsi" w:hAnsiTheme="minorHAnsi" w:cs="Calibri"/>
                <w:b/>
                <w:i/>
                <w:sz w:val="20"/>
                <w:szCs w:val="20"/>
              </w:rPr>
              <w:t>269</w:t>
            </w:r>
          </w:p>
        </w:tc>
        <w:tc>
          <w:tcPr>
            <w:tcW w:w="2246" w:type="dxa"/>
            <w:gridSpan w:val="3"/>
          </w:tcPr>
          <w:p w:rsidR="00927002" w:rsidRPr="007307EA" w:rsidRDefault="00927002" w:rsidP="00563E3E">
            <w:pPr>
              <w:spacing w:line="360" w:lineRule="auto"/>
              <w:jc w:val="both"/>
              <w:rPr>
                <w:rFonts w:asciiTheme="minorHAnsi" w:hAnsiTheme="minorHAnsi" w:cs="Calibri"/>
                <w:i/>
                <w:iCs/>
                <w:sz w:val="20"/>
                <w:szCs w:val="20"/>
              </w:rPr>
            </w:pPr>
            <w:r w:rsidRPr="007307EA">
              <w:rPr>
                <w:rFonts w:asciiTheme="minorHAnsi" w:hAnsiTheme="minorHAnsi" w:cs="Calibri"/>
                <w:i/>
                <w:iCs/>
                <w:sz w:val="20"/>
                <w:szCs w:val="20"/>
              </w:rPr>
              <w:t xml:space="preserve">Relatore </w:t>
            </w:r>
            <w:r w:rsidRPr="007307EA">
              <w:rPr>
                <w:rFonts w:asciiTheme="minorHAnsi" w:hAnsiTheme="minorHAnsi" w:cs="Calibri"/>
                <w:b/>
                <w:i/>
                <w:sz w:val="20"/>
                <w:szCs w:val="20"/>
              </w:rPr>
              <w:t xml:space="preserve">Sisti </w:t>
            </w:r>
          </w:p>
        </w:tc>
        <w:tc>
          <w:tcPr>
            <w:tcW w:w="1142" w:type="dxa"/>
            <w:gridSpan w:val="2"/>
          </w:tcPr>
          <w:p w:rsidR="00927002" w:rsidRPr="007307EA" w:rsidRDefault="00927002" w:rsidP="00563E3E">
            <w:pPr>
              <w:spacing w:line="360" w:lineRule="auto"/>
              <w:jc w:val="both"/>
              <w:rPr>
                <w:rFonts w:asciiTheme="minorHAnsi" w:hAnsiTheme="minorHAnsi" w:cs="Calibri"/>
                <w:i/>
                <w:iCs/>
                <w:sz w:val="20"/>
                <w:szCs w:val="20"/>
              </w:rPr>
            </w:pPr>
            <w:r w:rsidRPr="007307EA">
              <w:rPr>
                <w:rFonts w:asciiTheme="minorHAnsi" w:hAnsiTheme="minorHAnsi" w:cs="Calibri"/>
                <w:i/>
                <w:iCs/>
                <w:sz w:val="20"/>
                <w:szCs w:val="20"/>
              </w:rPr>
              <w:t>Allegato</w:t>
            </w:r>
          </w:p>
        </w:tc>
        <w:tc>
          <w:tcPr>
            <w:tcW w:w="2718" w:type="dxa"/>
            <w:gridSpan w:val="3"/>
          </w:tcPr>
          <w:p w:rsidR="00927002" w:rsidRPr="007307EA" w:rsidRDefault="00927002" w:rsidP="00563E3E">
            <w:pPr>
              <w:jc w:val="center"/>
              <w:rPr>
                <w:rFonts w:asciiTheme="minorHAnsi" w:hAnsiTheme="minorHAnsi" w:cs="Calibri"/>
                <w:i/>
                <w:sz w:val="16"/>
                <w:szCs w:val="20"/>
              </w:rPr>
            </w:pPr>
            <w:r w:rsidRPr="007307EA">
              <w:rPr>
                <w:rFonts w:asciiTheme="minorHAnsi" w:hAnsiTheme="minorHAnsi" w:cs="Calibri"/>
                <w:i/>
                <w:sz w:val="16"/>
                <w:szCs w:val="20"/>
              </w:rPr>
              <w:t>1</w:t>
            </w:r>
          </w:p>
        </w:tc>
      </w:tr>
      <w:tr w:rsidR="00927002" w:rsidRPr="004F735B" w:rsidTr="008E5C9A">
        <w:tblPrEx>
          <w:tblLook w:val="00A0"/>
        </w:tblPrEx>
        <w:trPr>
          <w:trHeight w:val="768"/>
        </w:trPr>
        <w:tc>
          <w:tcPr>
            <w:tcW w:w="2883" w:type="dxa"/>
            <w:gridSpan w:val="2"/>
          </w:tcPr>
          <w:p w:rsidR="00927002" w:rsidRPr="007307EA" w:rsidRDefault="00927002" w:rsidP="00563E3E">
            <w:pPr>
              <w:jc w:val="both"/>
              <w:rPr>
                <w:rFonts w:asciiTheme="minorHAnsi" w:hAnsiTheme="minorHAnsi" w:cstheme="minorHAnsi"/>
                <w:bCs/>
              </w:rPr>
            </w:pPr>
            <w:r w:rsidRPr="007307EA">
              <w:rPr>
                <w:rFonts w:asciiTheme="minorHAnsi" w:hAnsiTheme="minorHAnsi" w:cstheme="minorHAnsi"/>
                <w:bCs/>
                <w:sz w:val="22"/>
                <w:szCs w:val="22"/>
              </w:rPr>
              <w:t>Presiede Andrea Sisti</w:t>
            </w:r>
          </w:p>
        </w:tc>
        <w:tc>
          <w:tcPr>
            <w:tcW w:w="1622" w:type="dxa"/>
            <w:gridSpan w:val="3"/>
          </w:tcPr>
          <w:p w:rsidR="00927002" w:rsidRPr="007307EA" w:rsidRDefault="00927002" w:rsidP="00563E3E">
            <w:pPr>
              <w:jc w:val="both"/>
              <w:rPr>
                <w:rFonts w:asciiTheme="minorHAnsi" w:hAnsiTheme="minorHAnsi" w:cstheme="minorHAnsi"/>
                <w:bCs/>
              </w:rPr>
            </w:pPr>
            <w:r w:rsidRPr="007307EA">
              <w:rPr>
                <w:rFonts w:asciiTheme="minorHAnsi" w:hAnsiTheme="minorHAnsi" w:cstheme="minorHAnsi"/>
                <w:bCs/>
                <w:sz w:val="22"/>
                <w:szCs w:val="22"/>
              </w:rPr>
              <w:t xml:space="preserve">In qualità di </w:t>
            </w:r>
            <w:r w:rsidR="007045D5" w:rsidRPr="007307EA">
              <w:rPr>
                <w:rFonts w:asciiTheme="minorHAnsi" w:hAnsiTheme="minorHAnsi" w:cstheme="minorHAnsi"/>
                <w:bCs/>
                <w:sz w:val="22"/>
                <w:szCs w:val="22"/>
              </w:rPr>
              <w:t>Presidente</w:t>
            </w:r>
          </w:p>
        </w:tc>
        <w:tc>
          <w:tcPr>
            <w:tcW w:w="6197" w:type="dxa"/>
            <w:gridSpan w:val="9"/>
          </w:tcPr>
          <w:p w:rsidR="00927002" w:rsidRPr="007307EA" w:rsidRDefault="00927002" w:rsidP="00563E3E">
            <w:pPr>
              <w:jc w:val="both"/>
              <w:rPr>
                <w:rFonts w:asciiTheme="minorHAnsi" w:hAnsiTheme="minorHAnsi" w:cstheme="minorHAnsi"/>
                <w:bCs/>
              </w:rPr>
            </w:pPr>
            <w:r w:rsidRPr="007307EA">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927002" w:rsidRPr="007307EA" w:rsidTr="008E5C9A">
        <w:tblPrEx>
          <w:tblLook w:val="00A0"/>
        </w:tblPrEx>
        <w:trPr>
          <w:trHeight w:val="235"/>
        </w:trPr>
        <w:tc>
          <w:tcPr>
            <w:tcW w:w="2883" w:type="dxa"/>
            <w:gridSpan w:val="2"/>
          </w:tcPr>
          <w:p w:rsidR="00927002" w:rsidRPr="007307EA" w:rsidRDefault="00927002" w:rsidP="00563E3E">
            <w:pPr>
              <w:jc w:val="both"/>
              <w:rPr>
                <w:rFonts w:asciiTheme="minorHAnsi" w:hAnsiTheme="minorHAnsi" w:cstheme="minorHAnsi"/>
                <w:bCs/>
              </w:rPr>
            </w:pPr>
            <w:r w:rsidRPr="007307EA">
              <w:rPr>
                <w:rFonts w:asciiTheme="minorHAnsi" w:hAnsiTheme="minorHAnsi" w:cstheme="minorHAnsi"/>
                <w:bCs/>
                <w:sz w:val="22"/>
                <w:szCs w:val="22"/>
              </w:rPr>
              <w:t>Verbalizza Riccardo Pisanti</w:t>
            </w:r>
          </w:p>
        </w:tc>
        <w:tc>
          <w:tcPr>
            <w:tcW w:w="7819" w:type="dxa"/>
            <w:gridSpan w:val="12"/>
          </w:tcPr>
          <w:p w:rsidR="00927002" w:rsidRPr="007307EA" w:rsidRDefault="00927002" w:rsidP="00563E3E">
            <w:pPr>
              <w:jc w:val="both"/>
              <w:rPr>
                <w:rFonts w:asciiTheme="minorHAnsi" w:hAnsiTheme="minorHAnsi" w:cstheme="minorHAnsi"/>
              </w:rPr>
            </w:pPr>
            <w:r w:rsidRPr="007307EA">
              <w:rPr>
                <w:rFonts w:asciiTheme="minorHAnsi" w:hAnsiTheme="minorHAnsi" w:cstheme="minorHAnsi"/>
                <w:bCs/>
                <w:sz w:val="22"/>
                <w:szCs w:val="22"/>
              </w:rPr>
              <w:t>nella qualità di Consigliere Segretario</w:t>
            </w:r>
          </w:p>
        </w:tc>
      </w:tr>
      <w:tr w:rsidR="00927002" w:rsidRPr="007307EA"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top w:val="single" w:sz="4" w:space="0" w:color="000000"/>
              <w:bottom w:val="single" w:sz="4" w:space="0" w:color="000000"/>
            </w:tcBorders>
            <w:shd w:val="pct5" w:color="auto" w:fill="auto"/>
          </w:tcPr>
          <w:p w:rsidR="00927002" w:rsidRPr="007307EA" w:rsidRDefault="00927002" w:rsidP="00563E3E">
            <w:pPr>
              <w:spacing w:before="40" w:after="40"/>
              <w:ind w:rightChars="190" w:right="456"/>
              <w:jc w:val="both"/>
              <w:rPr>
                <w:rFonts w:asciiTheme="minorHAnsi" w:hAnsiTheme="minorHAnsi" w:cstheme="minorHAnsi"/>
                <w:b/>
                <w:bCs/>
              </w:rPr>
            </w:pPr>
            <w:r w:rsidRPr="007307EA">
              <w:rPr>
                <w:rFonts w:asciiTheme="minorHAnsi" w:hAnsiTheme="minorHAnsi" w:cstheme="minorHAnsi"/>
                <w:b/>
                <w:bCs/>
                <w:i/>
                <w:iCs/>
                <w:sz w:val="22"/>
                <w:szCs w:val="22"/>
              </w:rPr>
              <w:t>Consiglieri</w:t>
            </w:r>
          </w:p>
        </w:tc>
        <w:tc>
          <w:tcPr>
            <w:tcW w:w="1717" w:type="dxa"/>
            <w:gridSpan w:val="3"/>
            <w:tcBorders>
              <w:top w:val="single" w:sz="4" w:space="0" w:color="000000"/>
              <w:bottom w:val="single" w:sz="4" w:space="0" w:color="000000"/>
              <w:right w:val="single" w:sz="4" w:space="0" w:color="000000"/>
            </w:tcBorders>
            <w:shd w:val="pct5" w:color="auto" w:fill="auto"/>
          </w:tcPr>
          <w:p w:rsidR="00927002" w:rsidRPr="007307EA" w:rsidRDefault="00927002" w:rsidP="00563E3E">
            <w:pPr>
              <w:spacing w:before="40" w:after="40"/>
              <w:ind w:rightChars="-53" w:right="-127"/>
              <w:rPr>
                <w:rFonts w:asciiTheme="minorHAnsi" w:hAnsiTheme="minorHAnsi" w:cstheme="minorHAnsi"/>
              </w:rPr>
            </w:pPr>
            <w:r w:rsidRPr="007307EA">
              <w:rPr>
                <w:rFonts w:asciiTheme="minorHAnsi" w:hAnsiTheme="minorHAnsi" w:cstheme="minorHAnsi"/>
                <w:sz w:val="22"/>
                <w:szCs w:val="22"/>
              </w:rPr>
              <w:t xml:space="preserve">Carica </w:t>
            </w:r>
          </w:p>
        </w:tc>
        <w:tc>
          <w:tcPr>
            <w:tcW w:w="859" w:type="dxa"/>
            <w:tcBorders>
              <w:top w:val="single" w:sz="4" w:space="0" w:color="000000"/>
              <w:left w:val="single" w:sz="4" w:space="0" w:color="000000"/>
              <w:bottom w:val="single" w:sz="4" w:space="0" w:color="000000"/>
              <w:right w:val="single" w:sz="4" w:space="0" w:color="000000"/>
            </w:tcBorders>
            <w:shd w:val="pct5" w:color="auto" w:fill="auto"/>
          </w:tcPr>
          <w:p w:rsidR="00927002" w:rsidRPr="007307EA" w:rsidRDefault="00927002" w:rsidP="00563E3E">
            <w:pPr>
              <w:spacing w:before="40" w:after="40"/>
              <w:ind w:left="-108" w:rightChars="-54" w:right="-130"/>
              <w:jc w:val="center"/>
              <w:rPr>
                <w:rFonts w:asciiTheme="minorHAnsi" w:hAnsiTheme="minorHAnsi" w:cstheme="minorHAnsi"/>
                <w:b/>
                <w:bCs/>
              </w:rPr>
            </w:pPr>
            <w:r w:rsidRPr="007307EA">
              <w:rPr>
                <w:rFonts w:asciiTheme="minorHAnsi" w:hAnsiTheme="minorHAnsi" w:cstheme="minorHAnsi"/>
                <w:b/>
                <w:bCs/>
                <w:i/>
                <w:iCs/>
                <w:sz w:val="22"/>
                <w:szCs w:val="22"/>
              </w:rPr>
              <w:t>Presenti</w:t>
            </w:r>
          </w:p>
        </w:tc>
        <w:tc>
          <w:tcPr>
            <w:tcW w:w="884"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7307EA" w:rsidRDefault="00927002" w:rsidP="00563E3E">
            <w:pPr>
              <w:spacing w:before="40" w:after="40"/>
              <w:jc w:val="center"/>
              <w:rPr>
                <w:rFonts w:asciiTheme="minorHAnsi" w:hAnsiTheme="minorHAnsi" w:cstheme="minorHAnsi"/>
                <w:b/>
                <w:bCs/>
              </w:rPr>
            </w:pPr>
            <w:r w:rsidRPr="007307EA">
              <w:rPr>
                <w:rFonts w:asciiTheme="minorHAnsi" w:hAnsiTheme="minorHAnsi" w:cstheme="minorHAnsi"/>
                <w:b/>
                <w:bCs/>
                <w:i/>
                <w:iCs/>
                <w:sz w:val="22"/>
                <w:szCs w:val="22"/>
              </w:rPr>
              <w:t>Assenti</w:t>
            </w:r>
          </w:p>
        </w:tc>
        <w:tc>
          <w:tcPr>
            <w:tcW w:w="1005"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7307EA" w:rsidRDefault="00927002" w:rsidP="00563E3E">
            <w:pPr>
              <w:spacing w:before="40" w:after="40"/>
              <w:ind w:left="-109" w:rightChars="-54" w:right="-130"/>
              <w:jc w:val="center"/>
              <w:rPr>
                <w:rFonts w:asciiTheme="minorHAnsi" w:hAnsiTheme="minorHAnsi" w:cstheme="minorHAnsi"/>
                <w:b/>
                <w:bCs/>
              </w:rPr>
            </w:pPr>
            <w:r w:rsidRPr="007307EA">
              <w:rPr>
                <w:rFonts w:asciiTheme="minorHAnsi" w:hAnsiTheme="minorHAnsi" w:cstheme="minorHAnsi"/>
                <w:b/>
                <w:bCs/>
                <w:i/>
                <w:iCs/>
                <w:sz w:val="22"/>
                <w:szCs w:val="22"/>
              </w:rPr>
              <w:t>Favorevoli</w:t>
            </w:r>
          </w:p>
        </w:tc>
        <w:tc>
          <w:tcPr>
            <w:tcW w:w="1006" w:type="dxa"/>
            <w:tcBorders>
              <w:top w:val="single" w:sz="4" w:space="0" w:color="000000"/>
              <w:left w:val="single" w:sz="4" w:space="0" w:color="000000"/>
              <w:bottom w:val="single" w:sz="4" w:space="0" w:color="000000"/>
              <w:right w:val="single" w:sz="4" w:space="0" w:color="000000"/>
            </w:tcBorders>
            <w:shd w:val="pct5" w:color="auto" w:fill="auto"/>
          </w:tcPr>
          <w:p w:rsidR="00927002" w:rsidRPr="007307EA" w:rsidRDefault="00927002" w:rsidP="00563E3E">
            <w:pPr>
              <w:spacing w:before="40" w:after="40"/>
              <w:jc w:val="center"/>
              <w:rPr>
                <w:rFonts w:asciiTheme="minorHAnsi" w:hAnsiTheme="minorHAnsi" w:cstheme="minorHAnsi"/>
                <w:b/>
                <w:bCs/>
              </w:rPr>
            </w:pPr>
            <w:r w:rsidRPr="007307EA">
              <w:rPr>
                <w:rFonts w:asciiTheme="minorHAnsi" w:hAnsiTheme="minorHAnsi" w:cstheme="minorHAnsi"/>
                <w:b/>
                <w:bCs/>
                <w:i/>
                <w:iCs/>
                <w:sz w:val="22"/>
                <w:szCs w:val="22"/>
              </w:rPr>
              <w:t>Contrari</w:t>
            </w:r>
          </w:p>
        </w:tc>
        <w:tc>
          <w:tcPr>
            <w:tcW w:w="986" w:type="dxa"/>
            <w:tcBorders>
              <w:top w:val="single" w:sz="4" w:space="0" w:color="000000"/>
              <w:left w:val="single" w:sz="4" w:space="0" w:color="000000"/>
              <w:bottom w:val="single" w:sz="4" w:space="0" w:color="000000"/>
            </w:tcBorders>
            <w:shd w:val="pct5" w:color="auto" w:fill="auto"/>
          </w:tcPr>
          <w:p w:rsidR="00927002" w:rsidRPr="007307EA" w:rsidRDefault="00927002" w:rsidP="00563E3E">
            <w:pPr>
              <w:spacing w:before="40" w:after="40"/>
              <w:ind w:left="-109"/>
              <w:jc w:val="center"/>
              <w:rPr>
                <w:rFonts w:asciiTheme="minorHAnsi" w:hAnsiTheme="minorHAnsi" w:cstheme="minorHAnsi"/>
                <w:b/>
                <w:bCs/>
              </w:rPr>
            </w:pPr>
            <w:r w:rsidRPr="007307EA">
              <w:rPr>
                <w:rFonts w:asciiTheme="minorHAnsi" w:hAnsiTheme="minorHAnsi" w:cstheme="minorHAnsi"/>
                <w:b/>
                <w:bCs/>
                <w:i/>
                <w:iCs/>
                <w:sz w:val="22"/>
                <w:szCs w:val="22"/>
              </w:rPr>
              <w:t>Astenuti</w:t>
            </w:r>
          </w:p>
        </w:tc>
      </w:tr>
      <w:tr w:rsidR="008E5C9A" w:rsidRPr="007307EA"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top w:val="single" w:sz="4" w:space="0" w:color="000000"/>
            </w:tcBorders>
          </w:tcPr>
          <w:p w:rsidR="008E5C9A" w:rsidRPr="007307EA" w:rsidRDefault="008E5C9A" w:rsidP="00563E3E">
            <w:pPr>
              <w:ind w:rightChars="190" w:right="456"/>
              <w:jc w:val="both"/>
              <w:rPr>
                <w:rFonts w:asciiTheme="minorHAnsi" w:hAnsiTheme="minorHAnsi" w:cstheme="minorHAnsi"/>
              </w:rPr>
            </w:pPr>
            <w:r w:rsidRPr="007307EA">
              <w:rPr>
                <w:rFonts w:asciiTheme="minorHAnsi" w:hAnsiTheme="minorHAnsi" w:cstheme="minorHAnsi"/>
                <w:sz w:val="22"/>
                <w:szCs w:val="22"/>
              </w:rPr>
              <w:t>Dott. Agr. Andrea Sisti</w:t>
            </w:r>
          </w:p>
        </w:tc>
        <w:tc>
          <w:tcPr>
            <w:tcW w:w="1717" w:type="dxa"/>
            <w:gridSpan w:val="3"/>
            <w:tcBorders>
              <w:top w:val="single" w:sz="4" w:space="0" w:color="000000"/>
              <w:right w:val="single" w:sz="4" w:space="0" w:color="000000"/>
            </w:tcBorders>
          </w:tcPr>
          <w:p w:rsidR="008E5C9A" w:rsidRPr="007307EA" w:rsidRDefault="007045D5" w:rsidP="00563E3E">
            <w:pPr>
              <w:spacing w:before="40" w:after="40"/>
              <w:ind w:rightChars="-53" w:right="-127"/>
              <w:rPr>
                <w:rFonts w:asciiTheme="minorHAnsi" w:hAnsiTheme="minorHAnsi" w:cstheme="minorHAnsi"/>
              </w:rPr>
            </w:pPr>
            <w:r w:rsidRPr="007307EA">
              <w:rPr>
                <w:rFonts w:asciiTheme="minorHAnsi" w:hAnsiTheme="minorHAnsi" w:cstheme="minorHAnsi"/>
                <w:sz w:val="22"/>
                <w:szCs w:val="22"/>
              </w:rPr>
              <w:t>Presidente</w:t>
            </w:r>
          </w:p>
        </w:tc>
        <w:tc>
          <w:tcPr>
            <w:tcW w:w="859" w:type="dxa"/>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ind w:rightChars="-54" w:right="-130"/>
              <w:jc w:val="center"/>
              <w:rPr>
                <w:rFonts w:asciiTheme="minorHAnsi" w:hAnsiTheme="minorHAnsi" w:cstheme="minorHAnsi"/>
                <w:sz w:val="22"/>
                <w:szCs w:val="22"/>
              </w:rPr>
            </w:pPr>
            <w:r w:rsidRPr="007307EA">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ind w:rightChars="-54" w:right="-130"/>
              <w:jc w:val="center"/>
              <w:rPr>
                <w:rFonts w:asciiTheme="minorHAnsi" w:hAnsiTheme="minorHAnsi" w:cstheme="minorHAnsi"/>
                <w:sz w:val="22"/>
                <w:szCs w:val="22"/>
              </w:rPr>
            </w:pPr>
            <w:r w:rsidRPr="007307EA">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7307EA"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7307EA" w:rsidRDefault="008E5C9A" w:rsidP="00563E3E">
            <w:pPr>
              <w:spacing w:before="40" w:after="40"/>
              <w:ind w:left="-109"/>
              <w:jc w:val="center"/>
              <w:rPr>
                <w:rFonts w:asciiTheme="minorHAnsi" w:hAnsiTheme="minorHAnsi" w:cstheme="minorHAnsi"/>
              </w:rPr>
            </w:pPr>
          </w:p>
        </w:tc>
      </w:tr>
      <w:tr w:rsidR="008E5C9A" w:rsidRPr="007307EA"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7307EA" w:rsidRDefault="008E5C9A" w:rsidP="00563E3E">
            <w:pPr>
              <w:ind w:rightChars="190" w:right="456"/>
              <w:jc w:val="both"/>
              <w:rPr>
                <w:rFonts w:asciiTheme="minorHAnsi" w:hAnsiTheme="minorHAnsi" w:cstheme="minorHAnsi"/>
              </w:rPr>
            </w:pPr>
            <w:r w:rsidRPr="007307EA">
              <w:rPr>
                <w:rFonts w:asciiTheme="minorHAnsi" w:hAnsiTheme="minorHAnsi" w:cstheme="minorHAnsi"/>
                <w:sz w:val="22"/>
                <w:szCs w:val="22"/>
              </w:rPr>
              <w:t>Dott. Agr. Rosanna Zari</w:t>
            </w:r>
          </w:p>
        </w:tc>
        <w:tc>
          <w:tcPr>
            <w:tcW w:w="1717" w:type="dxa"/>
            <w:gridSpan w:val="3"/>
            <w:tcBorders>
              <w:right w:val="single" w:sz="4" w:space="0" w:color="000000"/>
            </w:tcBorders>
          </w:tcPr>
          <w:p w:rsidR="008E5C9A" w:rsidRPr="007307EA" w:rsidRDefault="008E5C9A" w:rsidP="00563E3E">
            <w:pPr>
              <w:spacing w:before="40" w:after="40"/>
              <w:ind w:rightChars="-53" w:right="-127"/>
              <w:rPr>
                <w:rFonts w:asciiTheme="minorHAnsi" w:hAnsiTheme="minorHAnsi" w:cstheme="minorHAnsi"/>
              </w:rPr>
            </w:pPr>
            <w:proofErr w:type="spellStart"/>
            <w:r w:rsidRPr="007307EA">
              <w:rPr>
                <w:rFonts w:asciiTheme="minorHAnsi" w:hAnsiTheme="minorHAnsi" w:cstheme="minorHAnsi"/>
                <w:sz w:val="22"/>
                <w:szCs w:val="22"/>
              </w:rPr>
              <w:t>Vice</w:t>
            </w:r>
            <w:r w:rsidR="007045D5" w:rsidRPr="007307EA">
              <w:rPr>
                <w:rFonts w:asciiTheme="minorHAnsi" w:hAnsiTheme="minorHAnsi" w:cstheme="minorHAnsi"/>
                <w:sz w:val="22"/>
                <w:szCs w:val="22"/>
              </w:rPr>
              <w:t>Presidente</w:t>
            </w:r>
            <w:proofErr w:type="spellEnd"/>
          </w:p>
        </w:tc>
        <w:tc>
          <w:tcPr>
            <w:tcW w:w="859" w:type="dxa"/>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ind w:rightChars="-54" w:right="-130"/>
              <w:jc w:val="center"/>
              <w:rPr>
                <w:rFonts w:asciiTheme="minorHAnsi" w:hAnsiTheme="minorHAnsi" w:cstheme="minorHAnsi"/>
                <w:sz w:val="22"/>
                <w:szCs w:val="22"/>
              </w:rPr>
            </w:pPr>
            <w:r w:rsidRPr="007307EA">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ind w:rightChars="-54" w:right="-130"/>
              <w:jc w:val="center"/>
              <w:rPr>
                <w:rFonts w:asciiTheme="minorHAnsi" w:hAnsiTheme="minorHAnsi" w:cstheme="minorHAnsi"/>
                <w:sz w:val="22"/>
                <w:szCs w:val="22"/>
              </w:rPr>
            </w:pPr>
            <w:r w:rsidRPr="007307EA">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7307EA"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7307EA" w:rsidRDefault="008E5C9A" w:rsidP="00563E3E">
            <w:pPr>
              <w:spacing w:before="40" w:after="40"/>
              <w:ind w:left="-109"/>
              <w:jc w:val="center"/>
              <w:rPr>
                <w:rFonts w:asciiTheme="minorHAnsi" w:hAnsiTheme="minorHAnsi" w:cstheme="minorHAnsi"/>
              </w:rPr>
            </w:pPr>
          </w:p>
        </w:tc>
      </w:tr>
      <w:tr w:rsidR="008E5C9A" w:rsidRPr="007307EA"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7307EA" w:rsidRDefault="008E5C9A" w:rsidP="00563E3E">
            <w:pPr>
              <w:ind w:rightChars="190" w:right="456"/>
              <w:jc w:val="both"/>
              <w:rPr>
                <w:rFonts w:asciiTheme="minorHAnsi" w:hAnsiTheme="minorHAnsi" w:cstheme="minorHAnsi"/>
              </w:rPr>
            </w:pPr>
            <w:r w:rsidRPr="007307EA">
              <w:rPr>
                <w:rFonts w:asciiTheme="minorHAnsi" w:hAnsiTheme="minorHAnsi" w:cstheme="minorHAnsi"/>
                <w:sz w:val="22"/>
                <w:szCs w:val="22"/>
              </w:rPr>
              <w:t xml:space="preserve">Dott. Agr. Riccardo Pisanti </w:t>
            </w:r>
          </w:p>
        </w:tc>
        <w:tc>
          <w:tcPr>
            <w:tcW w:w="1717" w:type="dxa"/>
            <w:gridSpan w:val="3"/>
            <w:tcBorders>
              <w:right w:val="single" w:sz="4" w:space="0" w:color="000000"/>
            </w:tcBorders>
          </w:tcPr>
          <w:p w:rsidR="008E5C9A" w:rsidRPr="007307EA" w:rsidRDefault="008E5C9A" w:rsidP="00563E3E">
            <w:pPr>
              <w:spacing w:before="40" w:after="40"/>
              <w:ind w:rightChars="-53" w:right="-127"/>
              <w:rPr>
                <w:rFonts w:asciiTheme="minorHAnsi" w:hAnsiTheme="minorHAnsi" w:cstheme="minorHAnsi"/>
              </w:rPr>
            </w:pPr>
            <w:r w:rsidRPr="007307EA">
              <w:rPr>
                <w:rFonts w:asciiTheme="minorHAnsi" w:hAnsiTheme="minorHAnsi" w:cstheme="minorHAnsi"/>
                <w:sz w:val="22"/>
                <w:szCs w:val="22"/>
              </w:rPr>
              <w:t>Segretario</w:t>
            </w:r>
          </w:p>
        </w:tc>
        <w:tc>
          <w:tcPr>
            <w:tcW w:w="859" w:type="dxa"/>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ind w:rightChars="-54" w:right="-130"/>
              <w:jc w:val="center"/>
              <w:rPr>
                <w:rFonts w:asciiTheme="minorHAnsi" w:hAnsiTheme="minorHAnsi" w:cstheme="minorHAnsi"/>
                <w:sz w:val="22"/>
                <w:szCs w:val="22"/>
              </w:rPr>
            </w:pPr>
            <w:r w:rsidRPr="007307EA">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ind w:rightChars="-54" w:right="-130"/>
              <w:jc w:val="center"/>
              <w:rPr>
                <w:rFonts w:asciiTheme="minorHAnsi" w:hAnsiTheme="minorHAnsi" w:cstheme="minorHAnsi"/>
                <w:sz w:val="22"/>
                <w:szCs w:val="22"/>
              </w:rPr>
            </w:pPr>
            <w:r w:rsidRPr="007307EA">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7307EA"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7307EA" w:rsidRDefault="008E5C9A" w:rsidP="00563E3E">
            <w:pPr>
              <w:spacing w:before="40" w:after="40"/>
              <w:ind w:left="-109"/>
              <w:jc w:val="center"/>
              <w:rPr>
                <w:rFonts w:asciiTheme="minorHAnsi" w:hAnsiTheme="minorHAnsi" w:cstheme="minorHAnsi"/>
              </w:rPr>
            </w:pPr>
          </w:p>
        </w:tc>
      </w:tr>
      <w:tr w:rsidR="008E5C9A" w:rsidRPr="007307EA"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7307EA" w:rsidRDefault="008E5C9A" w:rsidP="00563E3E">
            <w:pPr>
              <w:ind w:rightChars="190" w:right="456"/>
              <w:jc w:val="both"/>
              <w:rPr>
                <w:rFonts w:asciiTheme="minorHAnsi" w:hAnsiTheme="minorHAnsi" w:cstheme="minorHAnsi"/>
              </w:rPr>
            </w:pPr>
            <w:r w:rsidRPr="007307EA">
              <w:rPr>
                <w:rFonts w:asciiTheme="minorHAnsi" w:hAnsiTheme="minorHAnsi" w:cstheme="minorHAnsi"/>
                <w:sz w:val="22"/>
                <w:szCs w:val="22"/>
              </w:rPr>
              <w:t>Dott. Agr. Enrico Antignati</w:t>
            </w:r>
          </w:p>
        </w:tc>
        <w:tc>
          <w:tcPr>
            <w:tcW w:w="1717" w:type="dxa"/>
            <w:gridSpan w:val="3"/>
            <w:tcBorders>
              <w:right w:val="single" w:sz="4" w:space="0" w:color="000000"/>
            </w:tcBorders>
          </w:tcPr>
          <w:p w:rsidR="008E5C9A" w:rsidRPr="007307EA" w:rsidRDefault="008E5C9A" w:rsidP="00563E3E">
            <w:pPr>
              <w:spacing w:before="40" w:after="40"/>
              <w:ind w:rightChars="-53" w:right="-127"/>
              <w:rPr>
                <w:rFonts w:asciiTheme="minorHAnsi" w:hAnsiTheme="minorHAnsi" w:cstheme="minorHAnsi"/>
              </w:rPr>
            </w:pPr>
            <w:r w:rsidRPr="007307EA">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jc w:val="center"/>
              <w:rPr>
                <w:rFonts w:asciiTheme="minorHAnsi" w:hAnsiTheme="minorHAnsi" w:cstheme="minorHAnsi"/>
                <w:sz w:val="22"/>
                <w:szCs w:val="22"/>
              </w:rPr>
            </w:pPr>
            <w:r w:rsidRPr="007307EA">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7307EA"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7307EA" w:rsidRDefault="008E5C9A" w:rsidP="00563E3E">
            <w:pPr>
              <w:spacing w:before="40" w:after="40"/>
              <w:ind w:left="-109"/>
              <w:jc w:val="center"/>
              <w:rPr>
                <w:rFonts w:asciiTheme="minorHAnsi" w:hAnsiTheme="minorHAnsi" w:cstheme="minorHAnsi"/>
              </w:rPr>
            </w:pPr>
          </w:p>
        </w:tc>
      </w:tr>
      <w:tr w:rsidR="008E5C9A" w:rsidRPr="007307EA"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7307EA" w:rsidRDefault="008E5C9A" w:rsidP="00563E3E">
            <w:pPr>
              <w:ind w:rightChars="190" w:right="456"/>
              <w:jc w:val="both"/>
              <w:rPr>
                <w:rFonts w:asciiTheme="minorHAnsi" w:hAnsiTheme="minorHAnsi" w:cstheme="minorHAnsi"/>
              </w:rPr>
            </w:pPr>
            <w:r w:rsidRPr="007307EA">
              <w:rPr>
                <w:rFonts w:asciiTheme="minorHAnsi" w:hAnsiTheme="minorHAnsi" w:cstheme="minorHAnsi"/>
                <w:sz w:val="22"/>
                <w:szCs w:val="22"/>
              </w:rPr>
              <w:t>Dott. For. Mattia Busti</w:t>
            </w:r>
          </w:p>
        </w:tc>
        <w:tc>
          <w:tcPr>
            <w:tcW w:w="1717" w:type="dxa"/>
            <w:gridSpan w:val="3"/>
            <w:tcBorders>
              <w:right w:val="single" w:sz="4" w:space="0" w:color="000000"/>
            </w:tcBorders>
          </w:tcPr>
          <w:p w:rsidR="008E5C9A" w:rsidRPr="007307EA" w:rsidRDefault="008E5C9A" w:rsidP="00563E3E">
            <w:pPr>
              <w:spacing w:before="40" w:after="40"/>
              <w:ind w:rightChars="-53" w:right="-127"/>
              <w:rPr>
                <w:rFonts w:asciiTheme="minorHAnsi" w:hAnsiTheme="minorHAnsi" w:cstheme="minorHAnsi"/>
              </w:rPr>
            </w:pPr>
            <w:r w:rsidRPr="007307EA">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ind w:rightChars="-54" w:right="-130"/>
              <w:jc w:val="center"/>
              <w:rPr>
                <w:rFonts w:asciiTheme="minorHAnsi" w:hAnsiTheme="minorHAnsi" w:cstheme="minorHAnsi"/>
                <w:sz w:val="22"/>
                <w:szCs w:val="22"/>
              </w:rPr>
            </w:pPr>
            <w:r w:rsidRPr="007307EA">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ind w:rightChars="-54" w:right="-130"/>
              <w:jc w:val="center"/>
              <w:rPr>
                <w:rFonts w:asciiTheme="minorHAnsi" w:hAnsiTheme="minorHAnsi" w:cstheme="minorHAnsi"/>
                <w:sz w:val="22"/>
                <w:szCs w:val="22"/>
              </w:rPr>
            </w:pPr>
            <w:r w:rsidRPr="007307EA">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7307EA"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7307EA" w:rsidRDefault="008E5C9A" w:rsidP="00563E3E">
            <w:pPr>
              <w:spacing w:before="40" w:after="40"/>
              <w:ind w:left="-109"/>
              <w:jc w:val="center"/>
              <w:rPr>
                <w:rFonts w:asciiTheme="minorHAnsi" w:hAnsiTheme="minorHAnsi" w:cstheme="minorHAnsi"/>
              </w:rPr>
            </w:pPr>
          </w:p>
        </w:tc>
      </w:tr>
      <w:tr w:rsidR="008E5C9A" w:rsidRPr="007307EA"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7307EA" w:rsidRDefault="008E5C9A" w:rsidP="00563E3E">
            <w:pPr>
              <w:ind w:rightChars="190" w:right="456"/>
              <w:jc w:val="both"/>
              <w:rPr>
                <w:rFonts w:asciiTheme="minorHAnsi" w:hAnsiTheme="minorHAnsi" w:cstheme="minorHAnsi"/>
              </w:rPr>
            </w:pPr>
            <w:r w:rsidRPr="007307EA">
              <w:rPr>
                <w:rFonts w:asciiTheme="minorHAnsi" w:hAnsiTheme="minorHAnsi" w:cstheme="minorHAnsi"/>
                <w:sz w:val="22"/>
                <w:szCs w:val="22"/>
              </w:rPr>
              <w:t>Dott. Agr. Marcella Cipriani</w:t>
            </w:r>
          </w:p>
        </w:tc>
        <w:tc>
          <w:tcPr>
            <w:tcW w:w="1717" w:type="dxa"/>
            <w:gridSpan w:val="3"/>
            <w:tcBorders>
              <w:right w:val="single" w:sz="4" w:space="0" w:color="000000"/>
            </w:tcBorders>
          </w:tcPr>
          <w:p w:rsidR="008E5C9A" w:rsidRPr="007307EA" w:rsidRDefault="008E5C9A" w:rsidP="00563E3E">
            <w:pPr>
              <w:spacing w:before="40" w:after="40"/>
              <w:ind w:rightChars="-53" w:right="-127"/>
              <w:rPr>
                <w:rFonts w:asciiTheme="minorHAnsi" w:hAnsiTheme="minorHAnsi" w:cstheme="minorHAnsi"/>
              </w:rPr>
            </w:pPr>
            <w:r w:rsidRPr="007307EA">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jc w:val="center"/>
              <w:rPr>
                <w:rFonts w:asciiTheme="minorHAnsi" w:hAnsiTheme="minorHAnsi" w:cstheme="minorHAnsi"/>
                <w:sz w:val="22"/>
                <w:szCs w:val="22"/>
              </w:rPr>
            </w:pPr>
            <w:r w:rsidRPr="007307EA">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7307EA"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7307EA" w:rsidRDefault="008E5C9A" w:rsidP="00563E3E">
            <w:pPr>
              <w:spacing w:before="40" w:after="40"/>
              <w:ind w:left="-109"/>
              <w:jc w:val="center"/>
              <w:rPr>
                <w:rFonts w:asciiTheme="minorHAnsi" w:hAnsiTheme="minorHAnsi" w:cstheme="minorHAnsi"/>
              </w:rPr>
            </w:pPr>
          </w:p>
        </w:tc>
      </w:tr>
      <w:tr w:rsidR="008E5C9A" w:rsidRPr="007307EA"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7307EA" w:rsidRDefault="008E5C9A" w:rsidP="00563E3E">
            <w:pPr>
              <w:ind w:rightChars="190" w:right="456"/>
              <w:jc w:val="both"/>
              <w:rPr>
                <w:rFonts w:asciiTheme="minorHAnsi" w:hAnsiTheme="minorHAnsi" w:cstheme="minorHAnsi"/>
              </w:rPr>
            </w:pPr>
            <w:r w:rsidRPr="007307EA">
              <w:rPr>
                <w:rFonts w:asciiTheme="minorHAnsi" w:hAnsiTheme="minorHAnsi" w:cstheme="minorHAnsi"/>
                <w:sz w:val="22"/>
                <w:szCs w:val="22"/>
              </w:rPr>
              <w:t>Dott. Agr. Cosimo Damiano Coretti</w:t>
            </w:r>
          </w:p>
        </w:tc>
        <w:tc>
          <w:tcPr>
            <w:tcW w:w="1717" w:type="dxa"/>
            <w:gridSpan w:val="3"/>
            <w:tcBorders>
              <w:right w:val="single" w:sz="4" w:space="0" w:color="000000"/>
            </w:tcBorders>
          </w:tcPr>
          <w:p w:rsidR="008E5C9A" w:rsidRPr="007307EA" w:rsidRDefault="008E5C9A" w:rsidP="00563E3E">
            <w:pPr>
              <w:spacing w:before="40" w:after="40"/>
              <w:ind w:rightChars="-53" w:right="-127"/>
              <w:rPr>
                <w:rFonts w:asciiTheme="minorHAnsi" w:hAnsiTheme="minorHAnsi" w:cstheme="minorHAnsi"/>
              </w:rPr>
            </w:pPr>
            <w:r w:rsidRPr="007307EA">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jc w:val="center"/>
              <w:rPr>
                <w:rFonts w:asciiTheme="minorHAnsi" w:hAnsiTheme="minorHAnsi" w:cstheme="minorHAnsi"/>
                <w:sz w:val="22"/>
                <w:szCs w:val="22"/>
              </w:rPr>
            </w:pPr>
            <w:r w:rsidRPr="007307EA">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7307EA"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7307EA" w:rsidRDefault="008E5C9A" w:rsidP="00563E3E">
            <w:pPr>
              <w:spacing w:before="40" w:after="40"/>
              <w:ind w:left="-109"/>
              <w:jc w:val="center"/>
              <w:rPr>
                <w:rFonts w:asciiTheme="minorHAnsi" w:hAnsiTheme="minorHAnsi" w:cstheme="minorHAnsi"/>
              </w:rPr>
            </w:pPr>
          </w:p>
        </w:tc>
      </w:tr>
      <w:tr w:rsidR="008E5C9A" w:rsidRPr="007307EA"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7307EA" w:rsidRDefault="008E5C9A" w:rsidP="00563E3E">
            <w:pPr>
              <w:ind w:rightChars="190" w:right="456"/>
              <w:jc w:val="both"/>
              <w:rPr>
                <w:rFonts w:asciiTheme="minorHAnsi" w:hAnsiTheme="minorHAnsi" w:cstheme="minorHAnsi"/>
              </w:rPr>
            </w:pPr>
            <w:r w:rsidRPr="007307EA">
              <w:rPr>
                <w:rFonts w:asciiTheme="minorHAnsi" w:hAnsiTheme="minorHAnsi" w:cstheme="minorHAnsi"/>
                <w:sz w:val="22"/>
                <w:szCs w:val="22"/>
              </w:rPr>
              <w:t>Dott. Agr. Giuliano D’Antonio</w:t>
            </w:r>
          </w:p>
        </w:tc>
        <w:tc>
          <w:tcPr>
            <w:tcW w:w="1717" w:type="dxa"/>
            <w:gridSpan w:val="3"/>
            <w:tcBorders>
              <w:right w:val="single" w:sz="4" w:space="0" w:color="000000"/>
            </w:tcBorders>
          </w:tcPr>
          <w:p w:rsidR="008E5C9A" w:rsidRPr="007307EA" w:rsidRDefault="008E5C9A" w:rsidP="00563E3E">
            <w:pPr>
              <w:spacing w:before="40" w:after="40"/>
              <w:ind w:rightChars="-53" w:right="-127"/>
              <w:rPr>
                <w:rFonts w:asciiTheme="minorHAnsi" w:hAnsiTheme="minorHAnsi" w:cstheme="minorHAnsi"/>
              </w:rPr>
            </w:pPr>
            <w:r w:rsidRPr="007307EA">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jc w:val="center"/>
              <w:rPr>
                <w:rFonts w:asciiTheme="minorHAnsi" w:hAnsiTheme="minorHAnsi" w:cstheme="minorHAnsi"/>
                <w:sz w:val="22"/>
                <w:szCs w:val="22"/>
              </w:rPr>
            </w:pPr>
            <w:r w:rsidRPr="007307EA">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7307EA"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7307EA" w:rsidRDefault="008E5C9A" w:rsidP="00563E3E">
            <w:pPr>
              <w:spacing w:before="40" w:after="40"/>
              <w:ind w:left="-109"/>
              <w:jc w:val="center"/>
              <w:rPr>
                <w:rFonts w:asciiTheme="minorHAnsi" w:hAnsiTheme="minorHAnsi" w:cstheme="minorHAnsi"/>
              </w:rPr>
            </w:pPr>
          </w:p>
        </w:tc>
      </w:tr>
      <w:tr w:rsidR="008E5C9A" w:rsidRPr="007307EA"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7307EA" w:rsidRDefault="008E5C9A" w:rsidP="00563E3E">
            <w:pPr>
              <w:ind w:rightChars="190" w:right="456"/>
              <w:jc w:val="both"/>
              <w:rPr>
                <w:rFonts w:asciiTheme="minorHAnsi" w:hAnsiTheme="minorHAnsi" w:cstheme="minorHAnsi"/>
              </w:rPr>
            </w:pPr>
            <w:r w:rsidRPr="007307EA">
              <w:rPr>
                <w:rFonts w:asciiTheme="minorHAnsi" w:hAnsiTheme="minorHAnsi" w:cstheme="minorHAnsi"/>
                <w:sz w:val="22"/>
                <w:szCs w:val="22"/>
              </w:rPr>
              <w:t>Dott. For. Sabrina Diamanti</w:t>
            </w:r>
          </w:p>
        </w:tc>
        <w:tc>
          <w:tcPr>
            <w:tcW w:w="1717" w:type="dxa"/>
            <w:gridSpan w:val="3"/>
            <w:tcBorders>
              <w:right w:val="single" w:sz="4" w:space="0" w:color="000000"/>
            </w:tcBorders>
          </w:tcPr>
          <w:p w:rsidR="008E5C9A" w:rsidRPr="007307EA" w:rsidRDefault="008E5C9A" w:rsidP="00563E3E">
            <w:pPr>
              <w:spacing w:before="40" w:after="40"/>
              <w:ind w:rightChars="-53" w:right="-127"/>
              <w:rPr>
                <w:rFonts w:asciiTheme="minorHAnsi" w:hAnsiTheme="minorHAnsi" w:cstheme="minorHAnsi"/>
              </w:rPr>
            </w:pPr>
            <w:r w:rsidRPr="007307EA">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jc w:val="center"/>
              <w:rPr>
                <w:rFonts w:asciiTheme="minorHAnsi" w:hAnsiTheme="minorHAnsi" w:cstheme="minorHAnsi"/>
                <w:sz w:val="22"/>
                <w:szCs w:val="22"/>
              </w:rPr>
            </w:pPr>
            <w:r w:rsidRPr="007307EA">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7307EA"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7307EA" w:rsidRDefault="008E5C9A" w:rsidP="00563E3E">
            <w:pPr>
              <w:spacing w:before="40" w:after="40"/>
              <w:ind w:left="-109"/>
              <w:jc w:val="center"/>
              <w:rPr>
                <w:rFonts w:asciiTheme="minorHAnsi" w:hAnsiTheme="minorHAnsi" w:cstheme="minorHAnsi"/>
              </w:rPr>
            </w:pPr>
          </w:p>
        </w:tc>
      </w:tr>
      <w:tr w:rsidR="008E5C9A" w:rsidRPr="007307EA"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7307EA" w:rsidRDefault="008E5C9A" w:rsidP="00563E3E">
            <w:pPr>
              <w:ind w:rightChars="190" w:right="456"/>
              <w:jc w:val="both"/>
              <w:rPr>
                <w:rFonts w:asciiTheme="minorHAnsi" w:hAnsiTheme="minorHAnsi" w:cstheme="minorHAnsi"/>
              </w:rPr>
            </w:pPr>
            <w:r w:rsidRPr="007307EA">
              <w:rPr>
                <w:rFonts w:asciiTheme="minorHAnsi" w:hAnsiTheme="minorHAnsi" w:cstheme="minorHAnsi"/>
                <w:sz w:val="22"/>
                <w:szCs w:val="22"/>
              </w:rPr>
              <w:t>Dott. Agr. Corrado Fenu</w:t>
            </w:r>
          </w:p>
        </w:tc>
        <w:tc>
          <w:tcPr>
            <w:tcW w:w="1717" w:type="dxa"/>
            <w:gridSpan w:val="3"/>
            <w:tcBorders>
              <w:right w:val="single" w:sz="4" w:space="0" w:color="000000"/>
            </w:tcBorders>
          </w:tcPr>
          <w:p w:rsidR="008E5C9A" w:rsidRPr="007307EA" w:rsidRDefault="008E5C9A" w:rsidP="00563E3E">
            <w:pPr>
              <w:spacing w:before="40" w:after="40"/>
              <w:ind w:rightChars="-53" w:right="-127"/>
              <w:rPr>
                <w:rFonts w:asciiTheme="minorHAnsi" w:hAnsiTheme="minorHAnsi" w:cstheme="minorHAnsi"/>
              </w:rPr>
            </w:pPr>
            <w:r w:rsidRPr="007307EA">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jc w:val="center"/>
              <w:rPr>
                <w:rFonts w:asciiTheme="minorHAnsi" w:hAnsiTheme="minorHAnsi" w:cstheme="minorHAnsi"/>
                <w:sz w:val="22"/>
                <w:szCs w:val="22"/>
              </w:rPr>
            </w:pPr>
            <w:r w:rsidRPr="007307EA">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7307EA"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7307EA" w:rsidRDefault="008E5C9A" w:rsidP="00563E3E">
            <w:pPr>
              <w:spacing w:before="40" w:after="40"/>
              <w:ind w:left="-109"/>
              <w:jc w:val="center"/>
              <w:rPr>
                <w:rFonts w:asciiTheme="minorHAnsi" w:hAnsiTheme="minorHAnsi" w:cstheme="minorHAnsi"/>
              </w:rPr>
            </w:pPr>
          </w:p>
        </w:tc>
      </w:tr>
      <w:tr w:rsidR="008E5C9A" w:rsidRPr="007307EA"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7307EA" w:rsidRDefault="008E5C9A" w:rsidP="00563E3E">
            <w:pPr>
              <w:ind w:rightChars="190" w:right="456"/>
              <w:jc w:val="both"/>
              <w:rPr>
                <w:rFonts w:asciiTheme="minorHAnsi" w:hAnsiTheme="minorHAnsi" w:cstheme="minorHAnsi"/>
              </w:rPr>
            </w:pPr>
            <w:r w:rsidRPr="007307EA">
              <w:rPr>
                <w:rFonts w:asciiTheme="minorHAnsi" w:hAnsiTheme="minorHAnsi" w:cstheme="minorHAnsi"/>
                <w:sz w:val="22"/>
                <w:szCs w:val="22"/>
              </w:rPr>
              <w:t>Dott. Agr. Alberto Giuliani</w:t>
            </w:r>
          </w:p>
        </w:tc>
        <w:tc>
          <w:tcPr>
            <w:tcW w:w="1717" w:type="dxa"/>
            <w:gridSpan w:val="3"/>
            <w:tcBorders>
              <w:right w:val="single" w:sz="4" w:space="0" w:color="000000"/>
            </w:tcBorders>
          </w:tcPr>
          <w:p w:rsidR="008E5C9A" w:rsidRPr="007307EA" w:rsidRDefault="008E5C9A" w:rsidP="00563E3E">
            <w:pPr>
              <w:spacing w:before="40" w:after="40"/>
              <w:ind w:rightChars="-53" w:right="-127"/>
              <w:rPr>
                <w:rFonts w:asciiTheme="minorHAnsi" w:hAnsiTheme="minorHAnsi" w:cstheme="minorHAnsi"/>
              </w:rPr>
            </w:pPr>
            <w:r w:rsidRPr="007307EA">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ind w:rightChars="-54" w:right="-130"/>
              <w:jc w:val="center"/>
              <w:rPr>
                <w:rFonts w:asciiTheme="minorHAnsi" w:hAnsiTheme="minorHAnsi" w:cstheme="minorHAnsi"/>
                <w:sz w:val="22"/>
                <w:szCs w:val="22"/>
              </w:rPr>
            </w:pPr>
            <w:r w:rsidRPr="007307EA">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ind w:rightChars="-54" w:right="-130"/>
              <w:jc w:val="center"/>
              <w:rPr>
                <w:rFonts w:asciiTheme="minorHAnsi" w:hAnsiTheme="minorHAnsi" w:cstheme="minorHAnsi"/>
                <w:sz w:val="22"/>
                <w:szCs w:val="22"/>
              </w:rPr>
            </w:pPr>
            <w:r w:rsidRPr="007307EA">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7307EA"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7307EA" w:rsidRDefault="008E5C9A" w:rsidP="00563E3E">
            <w:pPr>
              <w:spacing w:before="40" w:after="40"/>
              <w:ind w:left="-109"/>
              <w:jc w:val="center"/>
              <w:rPr>
                <w:rFonts w:asciiTheme="minorHAnsi" w:hAnsiTheme="minorHAnsi" w:cstheme="minorHAnsi"/>
              </w:rPr>
            </w:pPr>
          </w:p>
        </w:tc>
      </w:tr>
      <w:tr w:rsidR="008E5C9A" w:rsidRPr="007307EA"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7307EA" w:rsidRDefault="008E5C9A" w:rsidP="00563E3E">
            <w:pPr>
              <w:ind w:rightChars="190" w:right="456"/>
              <w:jc w:val="both"/>
              <w:rPr>
                <w:rFonts w:asciiTheme="minorHAnsi" w:hAnsiTheme="minorHAnsi" w:cstheme="minorHAnsi"/>
              </w:rPr>
            </w:pPr>
            <w:r w:rsidRPr="007307EA">
              <w:rPr>
                <w:rFonts w:asciiTheme="minorHAnsi" w:hAnsiTheme="minorHAnsi" w:cstheme="minorHAnsi"/>
                <w:sz w:val="22"/>
                <w:szCs w:val="22"/>
              </w:rPr>
              <w:t xml:space="preserve">Dott. Agr. Gianni </w:t>
            </w:r>
            <w:proofErr w:type="spellStart"/>
            <w:r w:rsidRPr="007307EA">
              <w:rPr>
                <w:rFonts w:asciiTheme="minorHAnsi" w:hAnsiTheme="minorHAnsi" w:cstheme="minorHAnsi"/>
                <w:sz w:val="22"/>
                <w:szCs w:val="22"/>
              </w:rPr>
              <w:t>Guizzardi</w:t>
            </w:r>
            <w:proofErr w:type="spellEnd"/>
          </w:p>
        </w:tc>
        <w:tc>
          <w:tcPr>
            <w:tcW w:w="1717" w:type="dxa"/>
            <w:gridSpan w:val="3"/>
            <w:tcBorders>
              <w:right w:val="single" w:sz="4" w:space="0" w:color="000000"/>
            </w:tcBorders>
          </w:tcPr>
          <w:p w:rsidR="008E5C9A" w:rsidRPr="007307EA" w:rsidRDefault="008E5C9A" w:rsidP="00563E3E">
            <w:pPr>
              <w:spacing w:before="40" w:after="40"/>
              <w:ind w:rightChars="-53" w:right="-127"/>
              <w:rPr>
                <w:rFonts w:asciiTheme="minorHAnsi" w:hAnsiTheme="minorHAnsi" w:cstheme="minorHAnsi"/>
              </w:rPr>
            </w:pPr>
            <w:r w:rsidRPr="007307EA">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jc w:val="center"/>
              <w:rPr>
                <w:rFonts w:asciiTheme="minorHAnsi" w:hAnsiTheme="minorHAnsi" w:cstheme="minorHAnsi"/>
                <w:sz w:val="22"/>
                <w:szCs w:val="22"/>
              </w:rPr>
            </w:pPr>
            <w:r w:rsidRPr="007307EA">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7307EA"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7307EA" w:rsidRDefault="008E5C9A" w:rsidP="00563E3E">
            <w:pPr>
              <w:spacing w:before="40" w:after="40"/>
              <w:ind w:left="-109"/>
              <w:jc w:val="center"/>
              <w:rPr>
                <w:rFonts w:asciiTheme="minorHAnsi" w:hAnsiTheme="minorHAnsi" w:cstheme="minorHAnsi"/>
              </w:rPr>
            </w:pPr>
          </w:p>
        </w:tc>
      </w:tr>
      <w:tr w:rsidR="008E5C9A" w:rsidRPr="007307EA"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7307EA" w:rsidRDefault="008E5C9A" w:rsidP="00563E3E">
            <w:pPr>
              <w:ind w:rightChars="190" w:right="456"/>
              <w:jc w:val="both"/>
              <w:rPr>
                <w:rFonts w:asciiTheme="minorHAnsi" w:hAnsiTheme="minorHAnsi" w:cstheme="minorHAnsi"/>
              </w:rPr>
            </w:pPr>
            <w:r w:rsidRPr="007307EA">
              <w:rPr>
                <w:rFonts w:asciiTheme="minorHAnsi" w:hAnsiTheme="minorHAnsi" w:cstheme="minorHAnsi"/>
                <w:sz w:val="22"/>
                <w:szCs w:val="22"/>
              </w:rPr>
              <w:t>Dott. For. Graziano Martello</w:t>
            </w:r>
          </w:p>
        </w:tc>
        <w:tc>
          <w:tcPr>
            <w:tcW w:w="1717" w:type="dxa"/>
            <w:gridSpan w:val="3"/>
            <w:tcBorders>
              <w:right w:val="single" w:sz="4" w:space="0" w:color="000000"/>
            </w:tcBorders>
          </w:tcPr>
          <w:p w:rsidR="008E5C9A" w:rsidRPr="007307EA" w:rsidRDefault="008E5C9A" w:rsidP="00563E3E">
            <w:pPr>
              <w:spacing w:before="40" w:after="40"/>
              <w:ind w:rightChars="-53" w:right="-127"/>
              <w:rPr>
                <w:rFonts w:asciiTheme="minorHAnsi" w:hAnsiTheme="minorHAnsi" w:cstheme="minorHAnsi"/>
              </w:rPr>
            </w:pPr>
            <w:r w:rsidRPr="007307EA">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jc w:val="center"/>
              <w:rPr>
                <w:rFonts w:asciiTheme="minorHAnsi" w:hAnsiTheme="minorHAnsi" w:cstheme="minorHAnsi"/>
                <w:sz w:val="22"/>
                <w:szCs w:val="22"/>
              </w:rPr>
            </w:pPr>
            <w:r w:rsidRPr="007307EA">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7307EA"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7307EA" w:rsidRDefault="008E5C9A" w:rsidP="00563E3E">
            <w:pPr>
              <w:spacing w:before="40" w:after="40"/>
              <w:ind w:left="-109"/>
              <w:jc w:val="center"/>
              <w:rPr>
                <w:rFonts w:asciiTheme="minorHAnsi" w:hAnsiTheme="minorHAnsi" w:cstheme="minorHAnsi"/>
              </w:rPr>
            </w:pPr>
          </w:p>
        </w:tc>
      </w:tr>
      <w:tr w:rsidR="008E5C9A" w:rsidRPr="007307EA"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7307EA" w:rsidRDefault="008E5C9A" w:rsidP="00563E3E">
            <w:pPr>
              <w:ind w:rightChars="190" w:right="456"/>
              <w:jc w:val="both"/>
              <w:rPr>
                <w:rFonts w:asciiTheme="minorHAnsi" w:hAnsiTheme="minorHAnsi" w:cstheme="minorHAnsi"/>
              </w:rPr>
            </w:pPr>
            <w:r w:rsidRPr="007307EA">
              <w:rPr>
                <w:rFonts w:asciiTheme="minorHAnsi" w:hAnsiTheme="minorHAnsi" w:cstheme="minorHAnsi"/>
                <w:sz w:val="22"/>
                <w:szCs w:val="22"/>
              </w:rPr>
              <w:t>Dott. Agr. Carmela Pecora</w:t>
            </w:r>
          </w:p>
        </w:tc>
        <w:tc>
          <w:tcPr>
            <w:tcW w:w="1717" w:type="dxa"/>
            <w:gridSpan w:val="3"/>
            <w:tcBorders>
              <w:right w:val="single" w:sz="4" w:space="0" w:color="000000"/>
            </w:tcBorders>
          </w:tcPr>
          <w:p w:rsidR="008E5C9A" w:rsidRPr="007307EA" w:rsidRDefault="008E5C9A" w:rsidP="00563E3E">
            <w:pPr>
              <w:spacing w:before="40" w:after="40"/>
              <w:ind w:rightChars="-53" w:right="-127"/>
              <w:rPr>
                <w:rFonts w:asciiTheme="minorHAnsi" w:hAnsiTheme="minorHAnsi" w:cstheme="minorHAnsi"/>
              </w:rPr>
            </w:pPr>
            <w:r w:rsidRPr="007307EA">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ind w:rightChars="-54" w:right="-130"/>
              <w:jc w:val="center"/>
              <w:rPr>
                <w:rFonts w:asciiTheme="minorHAnsi" w:hAnsiTheme="minorHAnsi"/>
                <w:sz w:val="22"/>
                <w:szCs w:val="22"/>
              </w:rPr>
            </w:pPr>
            <w:r w:rsidRPr="007307EA">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ind w:rightChars="-54" w:right="-130"/>
              <w:jc w:val="center"/>
              <w:rPr>
                <w:rFonts w:asciiTheme="minorHAnsi" w:hAnsiTheme="minorHAnsi"/>
                <w:sz w:val="22"/>
                <w:szCs w:val="22"/>
              </w:rPr>
            </w:pPr>
            <w:r w:rsidRPr="007307EA">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7307EA"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7307EA" w:rsidRDefault="008E5C9A" w:rsidP="00563E3E">
            <w:pPr>
              <w:spacing w:before="40" w:after="40"/>
              <w:ind w:left="-109"/>
              <w:jc w:val="center"/>
              <w:rPr>
                <w:rFonts w:asciiTheme="minorHAnsi" w:hAnsiTheme="minorHAnsi" w:cstheme="minorHAnsi"/>
              </w:rPr>
            </w:pPr>
          </w:p>
        </w:tc>
      </w:tr>
      <w:tr w:rsidR="008E5C9A" w:rsidRPr="007307EA"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7307EA" w:rsidRDefault="008E5C9A" w:rsidP="00563E3E">
            <w:pPr>
              <w:spacing w:before="40" w:after="40"/>
              <w:ind w:rightChars="190" w:right="456"/>
              <w:jc w:val="both"/>
              <w:rPr>
                <w:rFonts w:asciiTheme="minorHAnsi" w:hAnsiTheme="minorHAnsi" w:cstheme="minorHAnsi"/>
              </w:rPr>
            </w:pPr>
            <w:r w:rsidRPr="007307EA">
              <w:rPr>
                <w:rFonts w:asciiTheme="minorHAnsi" w:hAnsiTheme="minorHAnsi" w:cstheme="minorHAnsi"/>
                <w:sz w:val="22"/>
                <w:szCs w:val="22"/>
              </w:rPr>
              <w:lastRenderedPageBreak/>
              <w:t xml:space="preserve">Agr. </w:t>
            </w:r>
            <w:proofErr w:type="spellStart"/>
            <w:r w:rsidRPr="007307EA">
              <w:rPr>
                <w:rFonts w:asciiTheme="minorHAnsi" w:hAnsiTheme="minorHAnsi" w:cstheme="minorHAnsi"/>
                <w:sz w:val="22"/>
                <w:szCs w:val="22"/>
              </w:rPr>
              <w:t>Iun</w:t>
            </w:r>
            <w:proofErr w:type="spellEnd"/>
            <w:r w:rsidRPr="007307EA">
              <w:rPr>
                <w:rFonts w:asciiTheme="minorHAnsi" w:hAnsiTheme="minorHAnsi" w:cstheme="minorHAnsi"/>
                <w:sz w:val="22"/>
                <w:szCs w:val="22"/>
              </w:rPr>
              <w:t>. Giuseppina Bisogno</w:t>
            </w:r>
          </w:p>
        </w:tc>
        <w:tc>
          <w:tcPr>
            <w:tcW w:w="1717" w:type="dxa"/>
            <w:gridSpan w:val="3"/>
            <w:tcBorders>
              <w:right w:val="single" w:sz="4" w:space="0" w:color="000000"/>
            </w:tcBorders>
          </w:tcPr>
          <w:p w:rsidR="008E5C9A" w:rsidRPr="007307EA" w:rsidRDefault="008E5C9A" w:rsidP="00563E3E">
            <w:pPr>
              <w:spacing w:before="40" w:after="40"/>
              <w:ind w:rightChars="-53" w:right="-127"/>
              <w:rPr>
                <w:rFonts w:asciiTheme="minorHAnsi" w:hAnsiTheme="minorHAnsi" w:cstheme="minorHAnsi"/>
              </w:rPr>
            </w:pPr>
            <w:r w:rsidRPr="007307EA">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ind w:rightChars="-54" w:right="-130"/>
              <w:jc w:val="center"/>
              <w:rPr>
                <w:rFonts w:asciiTheme="minorHAnsi" w:hAnsiTheme="minorHAnsi"/>
                <w:sz w:val="22"/>
                <w:szCs w:val="22"/>
              </w:rPr>
            </w:pPr>
            <w:r w:rsidRPr="007307EA">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ind w:rightChars="-54" w:right="-130"/>
              <w:jc w:val="center"/>
              <w:rPr>
                <w:rFonts w:asciiTheme="minorHAnsi" w:hAnsiTheme="minorHAnsi"/>
                <w:sz w:val="22"/>
                <w:szCs w:val="22"/>
              </w:rPr>
            </w:pPr>
            <w:r w:rsidRPr="007307EA">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7307EA"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7307EA" w:rsidRDefault="008E5C9A" w:rsidP="00563E3E">
            <w:pPr>
              <w:spacing w:before="40" w:after="40"/>
              <w:ind w:left="-109"/>
              <w:jc w:val="center"/>
              <w:rPr>
                <w:rFonts w:asciiTheme="minorHAnsi" w:hAnsiTheme="minorHAnsi" w:cstheme="minorHAnsi"/>
              </w:rPr>
            </w:pPr>
          </w:p>
        </w:tc>
      </w:tr>
      <w:tr w:rsidR="008E5C9A" w:rsidRPr="007307EA"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bottom w:val="single" w:sz="4" w:space="0" w:color="000000"/>
            </w:tcBorders>
          </w:tcPr>
          <w:p w:rsidR="008E5C9A" w:rsidRPr="007307EA" w:rsidRDefault="008E5C9A" w:rsidP="00563E3E">
            <w:pPr>
              <w:spacing w:before="40" w:after="40"/>
              <w:ind w:rightChars="190" w:right="456"/>
              <w:jc w:val="both"/>
              <w:rPr>
                <w:rFonts w:asciiTheme="minorHAnsi" w:hAnsiTheme="minorHAnsi" w:cstheme="minorHAnsi"/>
                <w:b/>
                <w:bCs/>
              </w:rPr>
            </w:pPr>
            <w:r w:rsidRPr="007307EA">
              <w:rPr>
                <w:rFonts w:asciiTheme="minorHAnsi" w:hAnsiTheme="minorHAnsi" w:cstheme="minorHAnsi"/>
                <w:b/>
                <w:bCs/>
                <w:sz w:val="22"/>
                <w:szCs w:val="22"/>
              </w:rPr>
              <w:t>Totale presenze/voti espressi</w:t>
            </w:r>
          </w:p>
        </w:tc>
        <w:tc>
          <w:tcPr>
            <w:tcW w:w="1717" w:type="dxa"/>
            <w:gridSpan w:val="3"/>
            <w:tcBorders>
              <w:bottom w:val="single" w:sz="4" w:space="0" w:color="000000"/>
              <w:right w:val="single" w:sz="4" w:space="0" w:color="000000"/>
            </w:tcBorders>
          </w:tcPr>
          <w:p w:rsidR="008E5C9A" w:rsidRPr="007307EA" w:rsidRDefault="008E5C9A" w:rsidP="00563E3E">
            <w:pPr>
              <w:spacing w:before="40" w:after="40"/>
              <w:ind w:rightChars="-53" w:right="-127"/>
              <w:rPr>
                <w:rFonts w:asciiTheme="minorHAnsi" w:hAnsiTheme="minorHAnsi" w:cstheme="minorHAnsi"/>
                <w:b/>
                <w:bCs/>
              </w:rPr>
            </w:pPr>
          </w:p>
        </w:tc>
        <w:tc>
          <w:tcPr>
            <w:tcW w:w="859" w:type="dxa"/>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ind w:rightChars="-54" w:right="-130"/>
              <w:jc w:val="center"/>
              <w:rPr>
                <w:rFonts w:asciiTheme="minorHAnsi" w:hAnsiTheme="minorHAnsi"/>
                <w:b/>
                <w:bCs/>
                <w:sz w:val="22"/>
                <w:szCs w:val="22"/>
              </w:rPr>
            </w:pPr>
            <w:r w:rsidRPr="007307EA">
              <w:rPr>
                <w:rFonts w:asciiTheme="minorHAnsi" w:hAnsiTheme="minorHAnsi"/>
                <w:b/>
                <w:bCs/>
                <w:sz w:val="22"/>
                <w:szCs w:val="22"/>
              </w:rPr>
              <w:t>8</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jc w:val="center"/>
              <w:rPr>
                <w:rFonts w:asciiTheme="minorHAnsi" w:hAnsiTheme="minorHAnsi"/>
                <w:b/>
                <w:bCs/>
                <w:sz w:val="22"/>
                <w:szCs w:val="22"/>
              </w:rPr>
            </w:pPr>
            <w:r w:rsidRPr="007307EA">
              <w:rPr>
                <w:rFonts w:asciiTheme="minorHAnsi" w:hAnsiTheme="minorHAnsi"/>
                <w:b/>
                <w:bCs/>
                <w:sz w:val="22"/>
                <w:szCs w:val="22"/>
              </w:rPr>
              <w:t>7</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7307EA" w:rsidRDefault="008E5C9A" w:rsidP="007A315A">
            <w:pPr>
              <w:ind w:rightChars="-54" w:right="-130"/>
              <w:jc w:val="center"/>
              <w:rPr>
                <w:rFonts w:asciiTheme="minorHAnsi" w:hAnsiTheme="minorHAnsi"/>
                <w:b/>
                <w:bCs/>
                <w:sz w:val="22"/>
                <w:szCs w:val="22"/>
              </w:rPr>
            </w:pPr>
            <w:r w:rsidRPr="007307EA">
              <w:rPr>
                <w:rFonts w:asciiTheme="minorHAnsi" w:hAnsiTheme="minorHAnsi"/>
                <w:b/>
                <w:bCs/>
                <w:sz w:val="22"/>
                <w:szCs w:val="22"/>
              </w:rPr>
              <w:t>8</w:t>
            </w:r>
          </w:p>
        </w:tc>
        <w:tc>
          <w:tcPr>
            <w:tcW w:w="1006" w:type="dxa"/>
            <w:tcBorders>
              <w:top w:val="single" w:sz="4" w:space="0" w:color="000000"/>
              <w:left w:val="single" w:sz="4" w:space="0" w:color="000000"/>
              <w:bottom w:val="single" w:sz="4" w:space="0" w:color="000000"/>
              <w:right w:val="single" w:sz="4" w:space="0" w:color="000000"/>
            </w:tcBorders>
          </w:tcPr>
          <w:p w:rsidR="008E5C9A" w:rsidRPr="007307EA" w:rsidRDefault="008E5C9A" w:rsidP="00563E3E">
            <w:pPr>
              <w:spacing w:before="40" w:after="40"/>
              <w:jc w:val="center"/>
              <w:rPr>
                <w:rFonts w:asciiTheme="minorHAnsi" w:hAnsiTheme="minorHAnsi" w:cstheme="minorHAnsi"/>
                <w:b/>
                <w:bCs/>
              </w:rPr>
            </w:pPr>
          </w:p>
        </w:tc>
        <w:tc>
          <w:tcPr>
            <w:tcW w:w="986" w:type="dxa"/>
            <w:tcBorders>
              <w:top w:val="single" w:sz="4" w:space="0" w:color="000000"/>
              <w:left w:val="single" w:sz="4" w:space="0" w:color="000000"/>
              <w:bottom w:val="single" w:sz="4" w:space="0" w:color="000000"/>
            </w:tcBorders>
          </w:tcPr>
          <w:p w:rsidR="008E5C9A" w:rsidRPr="007307EA" w:rsidRDefault="008E5C9A" w:rsidP="00563E3E">
            <w:pPr>
              <w:spacing w:before="40" w:after="40"/>
              <w:ind w:left="-109"/>
              <w:jc w:val="center"/>
              <w:rPr>
                <w:rFonts w:asciiTheme="minorHAnsi" w:hAnsiTheme="minorHAnsi" w:cstheme="minorHAnsi"/>
                <w:b/>
                <w:bCs/>
              </w:rPr>
            </w:pPr>
          </w:p>
        </w:tc>
      </w:tr>
    </w:tbl>
    <w:p w:rsidR="007307EA" w:rsidRPr="007307EA" w:rsidRDefault="007307EA" w:rsidP="00927002">
      <w:pPr>
        <w:jc w:val="both"/>
        <w:rPr>
          <w:rFonts w:asciiTheme="minorHAnsi" w:hAnsiTheme="minorHAnsi"/>
        </w:rPr>
      </w:pPr>
    </w:p>
    <w:p w:rsidR="001E1ABF" w:rsidRPr="007307EA" w:rsidRDefault="00927002" w:rsidP="00927002">
      <w:pPr>
        <w:jc w:val="both"/>
        <w:rPr>
          <w:rFonts w:asciiTheme="minorHAnsi" w:hAnsiTheme="minorHAnsi"/>
        </w:rPr>
      </w:pPr>
      <w:r w:rsidRPr="007307EA">
        <w:rPr>
          <w:rFonts w:asciiTheme="minorHAnsi" w:hAnsiTheme="minorHAnsi"/>
        </w:rPr>
        <w:t xml:space="preserve">Relaziona il </w:t>
      </w:r>
      <w:r w:rsidR="007045D5" w:rsidRPr="007307EA">
        <w:rPr>
          <w:rFonts w:asciiTheme="minorHAnsi" w:hAnsiTheme="minorHAnsi"/>
        </w:rPr>
        <w:t>Presidente</w:t>
      </w:r>
      <w:r w:rsidR="00E977A8" w:rsidRPr="007307EA">
        <w:rPr>
          <w:rFonts w:asciiTheme="minorHAnsi" w:hAnsiTheme="minorHAnsi"/>
        </w:rPr>
        <w:t>, aggiornando il Consiglio sulla situazione attuale degli arredi del Padiglione WAA CONAF per Expo. Si apre una discussione nella quale vengono evidenziate ulteriori</w:t>
      </w:r>
      <w:r w:rsidR="007307EA">
        <w:rPr>
          <w:rFonts w:asciiTheme="minorHAnsi" w:hAnsiTheme="minorHAnsi"/>
        </w:rPr>
        <w:t xml:space="preserve"> </w:t>
      </w:r>
      <w:r w:rsidR="00E977A8" w:rsidRPr="007307EA">
        <w:rPr>
          <w:rFonts w:asciiTheme="minorHAnsi" w:hAnsiTheme="minorHAnsi"/>
        </w:rPr>
        <w:t>esigenze di arredo (ta</w:t>
      </w:r>
      <w:r w:rsidR="001E7486" w:rsidRPr="007307EA">
        <w:rPr>
          <w:rFonts w:asciiTheme="minorHAnsi" w:hAnsiTheme="minorHAnsi"/>
        </w:rPr>
        <w:t>rghe di tutti i consiglieri che hanno partecipato ai comitati</w:t>
      </w:r>
      <w:r w:rsidR="00E977A8" w:rsidRPr="007307EA">
        <w:rPr>
          <w:rFonts w:asciiTheme="minorHAnsi" w:hAnsiTheme="minorHAnsi"/>
        </w:rPr>
        <w:t>, i</w:t>
      </w:r>
      <w:r w:rsidR="001E1ABF" w:rsidRPr="007307EA">
        <w:rPr>
          <w:rFonts w:asciiTheme="minorHAnsi" w:hAnsiTheme="minorHAnsi"/>
        </w:rPr>
        <w:t xml:space="preserve">mplementazione dei settori liberi, </w:t>
      </w:r>
      <w:r w:rsidR="00E977A8" w:rsidRPr="007307EA">
        <w:rPr>
          <w:rFonts w:asciiTheme="minorHAnsi" w:hAnsiTheme="minorHAnsi"/>
        </w:rPr>
        <w:t>spazi per allestimenti interni per l’</w:t>
      </w:r>
      <w:r w:rsidR="006E1486" w:rsidRPr="007307EA">
        <w:rPr>
          <w:rFonts w:asciiTheme="minorHAnsi" w:hAnsiTheme="minorHAnsi"/>
        </w:rPr>
        <w:t>utilizzo da parte degli sponsor</w:t>
      </w:r>
      <w:r w:rsidR="00886CA3" w:rsidRPr="007307EA">
        <w:rPr>
          <w:rFonts w:asciiTheme="minorHAnsi" w:hAnsiTheme="minorHAnsi"/>
        </w:rPr>
        <w:t>, po</w:t>
      </w:r>
      <w:r w:rsidR="006E1486" w:rsidRPr="007307EA">
        <w:rPr>
          <w:rFonts w:asciiTheme="minorHAnsi" w:hAnsiTheme="minorHAnsi"/>
        </w:rPr>
        <w:t>rte di ingresso e di emergenza</w:t>
      </w:r>
      <w:r w:rsidR="00886CA3" w:rsidRPr="007307EA">
        <w:rPr>
          <w:rFonts w:asciiTheme="minorHAnsi" w:hAnsiTheme="minorHAnsi"/>
        </w:rPr>
        <w:t xml:space="preserve">. Per la chiusura il Presidente informa di avere richiesto alla Ditta Promo una soluzione con </w:t>
      </w:r>
      <w:r w:rsidR="006E1486" w:rsidRPr="007307EA">
        <w:rPr>
          <w:rFonts w:asciiTheme="minorHAnsi" w:hAnsiTheme="minorHAnsi"/>
        </w:rPr>
        <w:t xml:space="preserve">tondini di ferro </w:t>
      </w:r>
      <w:r w:rsidR="00886CA3" w:rsidRPr="007307EA">
        <w:rPr>
          <w:rFonts w:asciiTheme="minorHAnsi" w:hAnsiTheme="minorHAnsi"/>
        </w:rPr>
        <w:t>chiuse</w:t>
      </w:r>
      <w:r w:rsidR="006E1486" w:rsidRPr="007307EA">
        <w:rPr>
          <w:rFonts w:asciiTheme="minorHAnsi" w:hAnsiTheme="minorHAnsi"/>
        </w:rPr>
        <w:t xml:space="preserve"> con reti tipo da sci.</w:t>
      </w:r>
    </w:p>
    <w:p w:rsidR="007307EA" w:rsidRPr="007307EA" w:rsidRDefault="007307EA" w:rsidP="00927002">
      <w:pPr>
        <w:jc w:val="both"/>
        <w:rPr>
          <w:rFonts w:asciiTheme="minorHAnsi" w:hAnsiTheme="minorHAnsi"/>
        </w:rPr>
      </w:pPr>
    </w:p>
    <w:p w:rsidR="00927002" w:rsidRPr="007307EA" w:rsidRDefault="00927002" w:rsidP="00927002">
      <w:pPr>
        <w:jc w:val="center"/>
        <w:rPr>
          <w:rFonts w:asciiTheme="minorHAnsi" w:hAnsiTheme="minorHAnsi" w:cstheme="minorHAnsi"/>
          <w:b/>
          <w:bCs/>
          <w:sz w:val="22"/>
          <w:szCs w:val="22"/>
          <w:u w:val="single"/>
        </w:rPr>
      </w:pPr>
      <w:r w:rsidRPr="007307EA">
        <w:rPr>
          <w:rFonts w:asciiTheme="minorHAnsi" w:hAnsiTheme="minorHAnsi" w:cstheme="minorHAnsi"/>
          <w:b/>
          <w:bCs/>
          <w:sz w:val="22"/>
          <w:szCs w:val="22"/>
          <w:u w:val="single"/>
        </w:rPr>
        <w:t>IL CONSIGLIO</w:t>
      </w:r>
    </w:p>
    <w:p w:rsidR="007307EA" w:rsidRPr="007307EA" w:rsidRDefault="007307EA" w:rsidP="00927002">
      <w:pPr>
        <w:jc w:val="center"/>
        <w:rPr>
          <w:rFonts w:asciiTheme="minorHAnsi" w:hAnsiTheme="minorHAnsi" w:cstheme="minorHAnsi"/>
          <w:b/>
          <w:bCs/>
          <w:sz w:val="22"/>
          <w:szCs w:val="22"/>
          <w:u w:val="single"/>
        </w:rPr>
      </w:pPr>
    </w:p>
    <w:p w:rsidR="00927002" w:rsidRPr="007307EA" w:rsidRDefault="00886CA3" w:rsidP="00927002">
      <w:pPr>
        <w:jc w:val="both"/>
        <w:rPr>
          <w:rFonts w:asciiTheme="minorHAnsi" w:hAnsiTheme="minorHAnsi" w:cstheme="minorHAnsi"/>
          <w:bCs/>
        </w:rPr>
      </w:pPr>
      <w:r w:rsidRPr="007307EA">
        <w:rPr>
          <w:rFonts w:asciiTheme="minorHAnsi" w:hAnsiTheme="minorHAnsi" w:cstheme="minorHAnsi"/>
          <w:bCs/>
        </w:rPr>
        <w:t>Ascoltato l’aggiornamento del Presidente sugli arredi del Padiglione, preso atto delle ulteriori esigenze,</w:t>
      </w:r>
    </w:p>
    <w:p w:rsidR="00927002" w:rsidRPr="007307EA" w:rsidRDefault="00927002" w:rsidP="00927002">
      <w:pPr>
        <w:jc w:val="center"/>
        <w:rPr>
          <w:rFonts w:asciiTheme="minorHAnsi" w:hAnsiTheme="minorHAnsi" w:cstheme="minorHAnsi"/>
          <w:b/>
          <w:bCs/>
          <w:sz w:val="22"/>
          <w:szCs w:val="22"/>
          <w:u w:val="single"/>
        </w:rPr>
      </w:pPr>
      <w:r w:rsidRPr="007307EA">
        <w:rPr>
          <w:rFonts w:asciiTheme="minorHAnsi" w:hAnsiTheme="minorHAnsi" w:cstheme="minorHAnsi"/>
          <w:b/>
          <w:bCs/>
          <w:sz w:val="22"/>
          <w:szCs w:val="22"/>
          <w:u w:val="single"/>
        </w:rPr>
        <w:t>DELIBERA</w:t>
      </w:r>
    </w:p>
    <w:p w:rsidR="007307EA" w:rsidRPr="007307EA" w:rsidRDefault="007307EA" w:rsidP="00927002">
      <w:pPr>
        <w:jc w:val="center"/>
        <w:rPr>
          <w:rFonts w:asciiTheme="minorHAnsi" w:hAnsiTheme="minorHAnsi" w:cstheme="minorHAnsi"/>
          <w:b/>
          <w:bCs/>
          <w:sz w:val="22"/>
          <w:szCs w:val="22"/>
          <w:u w:val="single"/>
        </w:rPr>
      </w:pPr>
    </w:p>
    <w:p w:rsidR="00927002" w:rsidRPr="007307EA" w:rsidRDefault="006E1486" w:rsidP="00886CA3">
      <w:pPr>
        <w:pStyle w:val="Paragrafoelenco"/>
        <w:numPr>
          <w:ilvl w:val="0"/>
          <w:numId w:val="28"/>
        </w:numPr>
        <w:ind w:left="426"/>
        <w:jc w:val="both"/>
        <w:rPr>
          <w:rFonts w:asciiTheme="minorHAnsi" w:hAnsiTheme="minorHAnsi" w:cstheme="minorHAnsi"/>
          <w:b/>
          <w:bCs/>
          <w:sz w:val="22"/>
          <w:szCs w:val="22"/>
          <w:u w:val="single"/>
        </w:rPr>
      </w:pPr>
      <w:r w:rsidRPr="007307EA">
        <w:rPr>
          <w:rFonts w:asciiTheme="minorHAnsi" w:hAnsiTheme="minorHAnsi" w:cstheme="minorHAnsi"/>
          <w:b/>
          <w:bCs/>
          <w:sz w:val="22"/>
          <w:szCs w:val="22"/>
          <w:u w:val="single"/>
        </w:rPr>
        <w:t xml:space="preserve">Di prendere atto e </w:t>
      </w:r>
      <w:r w:rsidR="00886CA3" w:rsidRPr="007307EA">
        <w:rPr>
          <w:rFonts w:asciiTheme="minorHAnsi" w:hAnsiTheme="minorHAnsi" w:cstheme="minorHAnsi"/>
          <w:b/>
          <w:bCs/>
          <w:sz w:val="22"/>
          <w:szCs w:val="22"/>
          <w:u w:val="single"/>
        </w:rPr>
        <w:t xml:space="preserve">di </w:t>
      </w:r>
      <w:r w:rsidRPr="007307EA">
        <w:rPr>
          <w:rFonts w:asciiTheme="minorHAnsi" w:hAnsiTheme="minorHAnsi" w:cstheme="minorHAnsi"/>
          <w:b/>
          <w:bCs/>
          <w:sz w:val="22"/>
          <w:szCs w:val="22"/>
          <w:u w:val="single"/>
        </w:rPr>
        <w:t xml:space="preserve">approvare le modifiche agli allestimenti del Padiglione WAA – </w:t>
      </w:r>
      <w:r w:rsidR="00CA2BF8" w:rsidRPr="007307EA">
        <w:rPr>
          <w:rFonts w:asciiTheme="minorHAnsi" w:hAnsiTheme="minorHAnsi" w:cstheme="minorHAnsi"/>
          <w:b/>
          <w:bCs/>
          <w:sz w:val="22"/>
          <w:szCs w:val="22"/>
          <w:u w:val="single"/>
        </w:rPr>
        <w:t>CONAF</w:t>
      </w:r>
      <w:r w:rsidRPr="007307EA">
        <w:rPr>
          <w:rFonts w:asciiTheme="minorHAnsi" w:hAnsiTheme="minorHAnsi" w:cstheme="minorHAnsi"/>
          <w:b/>
          <w:bCs/>
          <w:sz w:val="22"/>
          <w:szCs w:val="22"/>
          <w:u w:val="single"/>
        </w:rPr>
        <w:t>.</w:t>
      </w:r>
    </w:p>
    <w:p w:rsidR="007307EA" w:rsidRPr="007307EA" w:rsidRDefault="007307EA" w:rsidP="007307EA">
      <w:pPr>
        <w:pStyle w:val="Paragrafoelenco"/>
        <w:ind w:left="426"/>
        <w:jc w:val="both"/>
        <w:rPr>
          <w:rFonts w:asciiTheme="minorHAnsi" w:hAnsiTheme="minorHAnsi" w:cstheme="minorHAnsi"/>
          <w:b/>
          <w:bCs/>
          <w:sz w:val="22"/>
          <w:szCs w:val="22"/>
          <w:u w:val="single"/>
        </w:rPr>
      </w:pP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0"/>
        <w:gridCol w:w="637"/>
        <w:gridCol w:w="2176"/>
        <w:gridCol w:w="961"/>
        <w:gridCol w:w="401"/>
        <w:gridCol w:w="260"/>
        <w:gridCol w:w="91"/>
        <w:gridCol w:w="1366"/>
        <w:gridCol w:w="859"/>
        <w:gridCol w:w="21"/>
        <w:gridCol w:w="863"/>
        <w:gridCol w:w="48"/>
        <w:gridCol w:w="231"/>
        <w:gridCol w:w="726"/>
        <w:gridCol w:w="1006"/>
        <w:gridCol w:w="986"/>
      </w:tblGrid>
      <w:tr w:rsidR="00927002" w:rsidRPr="007307EA" w:rsidTr="008C31C0">
        <w:trPr>
          <w:gridBefore w:val="1"/>
          <w:wBefore w:w="70" w:type="dxa"/>
          <w:trHeight w:val="301"/>
        </w:trPr>
        <w:tc>
          <w:tcPr>
            <w:tcW w:w="7683" w:type="dxa"/>
            <w:gridSpan w:val="11"/>
          </w:tcPr>
          <w:p w:rsidR="00927002" w:rsidRPr="007307EA" w:rsidRDefault="00927002" w:rsidP="004F735B">
            <w:pPr>
              <w:contextualSpacing/>
              <w:jc w:val="both"/>
              <w:rPr>
                <w:rFonts w:asciiTheme="minorHAnsi" w:hAnsiTheme="minorHAnsi" w:cstheme="minorHAnsi"/>
                <w:bCs/>
              </w:rPr>
            </w:pPr>
            <w:r w:rsidRPr="007307EA">
              <w:rPr>
                <w:rFonts w:asciiTheme="minorHAnsi" w:hAnsiTheme="minorHAnsi" w:cstheme="minorHAnsi"/>
                <w:bCs/>
                <w:sz w:val="22"/>
                <w:szCs w:val="22"/>
              </w:rPr>
              <w:t>e  di individuare quale Responsabile del Procedimento del presente atto:</w:t>
            </w:r>
          </w:p>
        </w:tc>
        <w:tc>
          <w:tcPr>
            <w:tcW w:w="2949" w:type="dxa"/>
            <w:gridSpan w:val="4"/>
          </w:tcPr>
          <w:p w:rsidR="00927002" w:rsidRPr="007307EA" w:rsidRDefault="00927002" w:rsidP="004F735B">
            <w:pPr>
              <w:contextualSpacing/>
              <w:jc w:val="both"/>
              <w:rPr>
                <w:rFonts w:asciiTheme="minorHAnsi" w:hAnsiTheme="minorHAnsi" w:cstheme="minorHAnsi"/>
                <w:bCs/>
              </w:rPr>
            </w:pPr>
            <w:r w:rsidRPr="007307EA">
              <w:rPr>
                <w:rFonts w:asciiTheme="minorHAnsi" w:hAnsiTheme="minorHAnsi" w:cstheme="minorHAnsi"/>
                <w:bCs/>
                <w:sz w:val="22"/>
                <w:szCs w:val="22"/>
              </w:rPr>
              <w:t>Barbara Bruni</w:t>
            </w:r>
          </w:p>
        </w:tc>
      </w:tr>
      <w:tr w:rsidR="00927002" w:rsidRPr="00F74B11" w:rsidTr="008C31C0">
        <w:trPr>
          <w:gridBefore w:val="1"/>
          <w:wBefore w:w="70" w:type="dxa"/>
          <w:trHeight w:val="471"/>
        </w:trPr>
        <w:tc>
          <w:tcPr>
            <w:tcW w:w="7683" w:type="dxa"/>
            <w:gridSpan w:val="11"/>
            <w:tcBorders>
              <w:bottom w:val="dotted" w:sz="4" w:space="0" w:color="C6D9F1"/>
            </w:tcBorders>
          </w:tcPr>
          <w:p w:rsidR="00927002" w:rsidRPr="007307EA" w:rsidRDefault="00927002" w:rsidP="004F735B">
            <w:pPr>
              <w:contextualSpacing/>
              <w:jc w:val="both"/>
              <w:rPr>
                <w:rFonts w:asciiTheme="minorHAnsi" w:hAnsiTheme="minorHAnsi" w:cstheme="minorHAnsi"/>
                <w:bCs/>
              </w:rPr>
            </w:pPr>
            <w:r w:rsidRPr="007307EA">
              <w:rPr>
                <w:rFonts w:asciiTheme="minorHAnsi" w:hAnsiTheme="minorHAnsi" w:cstheme="minorHAnsi"/>
                <w:bCs/>
                <w:sz w:val="22"/>
                <w:szCs w:val="22"/>
              </w:rPr>
              <w:t xml:space="preserve">Per l’attuazione del presente deliberazione sotto il coordinamento del </w:t>
            </w:r>
            <w:r w:rsidR="007045D5" w:rsidRPr="007307EA">
              <w:rPr>
                <w:rFonts w:asciiTheme="minorHAnsi" w:hAnsiTheme="minorHAnsi" w:cstheme="minorHAnsi"/>
                <w:bCs/>
                <w:sz w:val="22"/>
                <w:szCs w:val="22"/>
              </w:rPr>
              <w:t>Presidente</w:t>
            </w:r>
          </w:p>
        </w:tc>
        <w:tc>
          <w:tcPr>
            <w:tcW w:w="2949" w:type="dxa"/>
            <w:gridSpan w:val="4"/>
            <w:tcBorders>
              <w:bottom w:val="dotted" w:sz="4" w:space="0" w:color="C6D9F1"/>
            </w:tcBorders>
          </w:tcPr>
          <w:p w:rsidR="00927002" w:rsidRPr="00F74B11" w:rsidRDefault="00927002" w:rsidP="004F735B">
            <w:pPr>
              <w:contextualSpacing/>
              <w:jc w:val="both"/>
              <w:rPr>
                <w:rFonts w:asciiTheme="minorHAnsi" w:hAnsiTheme="minorHAnsi" w:cstheme="minorHAnsi"/>
                <w:bCs/>
              </w:rPr>
            </w:pPr>
            <w:r w:rsidRPr="007307EA">
              <w:rPr>
                <w:rFonts w:asciiTheme="minorHAnsi" w:hAnsiTheme="minorHAnsi" w:cstheme="minorHAnsi"/>
                <w:bCs/>
                <w:sz w:val="22"/>
                <w:szCs w:val="22"/>
              </w:rPr>
              <w:t>Andrea Sisti</w:t>
            </w:r>
          </w:p>
        </w:tc>
      </w:tr>
      <w:tr w:rsidR="00927002" w:rsidRPr="00485ED5" w:rsidTr="008C31C0">
        <w:tblPrEx>
          <w:tblBorders>
            <w:insideH w:val="dotted" w:sz="4" w:space="0" w:color="C6D9F1"/>
            <w:insideV w:val="dotted" w:sz="4" w:space="0" w:color="C6D9F1"/>
          </w:tblBorders>
          <w:tblLook w:val="04A0"/>
        </w:tblPrEx>
        <w:tc>
          <w:tcPr>
            <w:tcW w:w="707" w:type="dxa"/>
            <w:gridSpan w:val="2"/>
          </w:tcPr>
          <w:p w:rsidR="00927002" w:rsidRPr="00485ED5" w:rsidRDefault="004F735B" w:rsidP="00563E3E">
            <w:pPr>
              <w:spacing w:line="360" w:lineRule="auto"/>
              <w:jc w:val="both"/>
              <w:rPr>
                <w:rFonts w:asciiTheme="minorHAnsi" w:hAnsiTheme="minorHAnsi" w:cs="Calibri"/>
                <w:b/>
              </w:rPr>
            </w:pPr>
            <w:r>
              <w:br w:type="page"/>
            </w:r>
            <w:r w:rsidR="00927002" w:rsidRPr="00485ED5">
              <w:rPr>
                <w:rFonts w:asciiTheme="minorHAnsi" w:hAnsiTheme="minorHAnsi" w:cs="Calibri"/>
                <w:b/>
              </w:rPr>
              <w:t>20.</w:t>
            </w:r>
          </w:p>
        </w:tc>
        <w:tc>
          <w:tcPr>
            <w:tcW w:w="9995" w:type="dxa"/>
            <w:gridSpan w:val="14"/>
          </w:tcPr>
          <w:p w:rsidR="00927002" w:rsidRPr="00485ED5" w:rsidRDefault="00927002" w:rsidP="00563E3E">
            <w:pPr>
              <w:rPr>
                <w:rFonts w:ascii="Calibri" w:hAnsi="Calibri" w:cs="Calibri"/>
                <w:b/>
              </w:rPr>
            </w:pPr>
            <w:r w:rsidRPr="00485ED5">
              <w:rPr>
                <w:rFonts w:ascii="Calibri" w:hAnsi="Calibri" w:cs="Calibri"/>
                <w:b/>
              </w:rPr>
              <w:t>Palinsesto “La fattoria Globale del Futuro 2.0” e portale WAAFOREXPO – aggiornamento: esame e determinazioni</w:t>
            </w:r>
          </w:p>
        </w:tc>
      </w:tr>
      <w:tr w:rsidR="00927002" w:rsidRPr="00F74B11" w:rsidTr="008C31C0">
        <w:tblPrEx>
          <w:tblBorders>
            <w:insideH w:val="dotted" w:sz="4" w:space="0" w:color="C6D9F1"/>
            <w:insideV w:val="dotted" w:sz="4" w:space="0" w:color="C6D9F1"/>
          </w:tblBorders>
          <w:tblLook w:val="04A0"/>
        </w:tblPrEx>
        <w:trPr>
          <w:trHeight w:val="185"/>
        </w:trPr>
        <w:tc>
          <w:tcPr>
            <w:tcW w:w="707" w:type="dxa"/>
            <w:gridSpan w:val="2"/>
          </w:tcPr>
          <w:p w:rsidR="00927002" w:rsidRPr="00F74B11" w:rsidRDefault="00927002" w:rsidP="00563E3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37" w:type="dxa"/>
            <w:gridSpan w:val="2"/>
          </w:tcPr>
          <w:p w:rsidR="00927002" w:rsidRPr="00F74B11" w:rsidRDefault="00927002" w:rsidP="00563E3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52" w:type="dxa"/>
            <w:gridSpan w:val="3"/>
          </w:tcPr>
          <w:p w:rsidR="00927002" w:rsidRPr="00F74B11" w:rsidRDefault="00927002" w:rsidP="00563E3E">
            <w:pPr>
              <w:spacing w:line="360" w:lineRule="auto"/>
              <w:jc w:val="both"/>
              <w:rPr>
                <w:rFonts w:asciiTheme="minorHAnsi" w:hAnsiTheme="minorHAnsi" w:cs="Calibri"/>
                <w:b/>
                <w:i/>
                <w:sz w:val="20"/>
                <w:szCs w:val="20"/>
              </w:rPr>
            </w:pPr>
            <w:r>
              <w:rPr>
                <w:rFonts w:asciiTheme="minorHAnsi" w:hAnsiTheme="minorHAnsi" w:cs="Calibri"/>
                <w:b/>
                <w:i/>
                <w:sz w:val="20"/>
                <w:szCs w:val="20"/>
              </w:rPr>
              <w:t>270</w:t>
            </w:r>
          </w:p>
        </w:tc>
        <w:tc>
          <w:tcPr>
            <w:tcW w:w="2246" w:type="dxa"/>
            <w:gridSpan w:val="3"/>
          </w:tcPr>
          <w:p w:rsidR="00927002" w:rsidRPr="00F74B11" w:rsidRDefault="00927002" w:rsidP="00563E3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sidRPr="00F74B11">
              <w:rPr>
                <w:rFonts w:asciiTheme="minorHAnsi" w:hAnsiTheme="minorHAnsi" w:cs="Calibri"/>
                <w:b/>
                <w:i/>
                <w:sz w:val="20"/>
                <w:szCs w:val="20"/>
              </w:rPr>
              <w:t>Sisti</w:t>
            </w:r>
            <w:r>
              <w:rPr>
                <w:rFonts w:asciiTheme="minorHAnsi" w:hAnsiTheme="minorHAnsi" w:cs="Calibri"/>
                <w:b/>
                <w:i/>
                <w:sz w:val="20"/>
                <w:szCs w:val="20"/>
              </w:rPr>
              <w:t xml:space="preserve"> </w:t>
            </w:r>
          </w:p>
        </w:tc>
        <w:tc>
          <w:tcPr>
            <w:tcW w:w="1142" w:type="dxa"/>
            <w:gridSpan w:val="3"/>
          </w:tcPr>
          <w:p w:rsidR="00927002" w:rsidRPr="00F74B11" w:rsidRDefault="00927002" w:rsidP="00563E3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18" w:type="dxa"/>
            <w:gridSpan w:val="3"/>
          </w:tcPr>
          <w:p w:rsidR="00927002" w:rsidRPr="00F74B11" w:rsidRDefault="00927002" w:rsidP="00563E3E">
            <w:pPr>
              <w:jc w:val="center"/>
              <w:rPr>
                <w:rFonts w:asciiTheme="minorHAnsi" w:hAnsiTheme="minorHAnsi" w:cs="Calibri"/>
                <w:i/>
                <w:sz w:val="16"/>
                <w:szCs w:val="20"/>
              </w:rPr>
            </w:pPr>
            <w:r w:rsidRPr="00F74B11">
              <w:rPr>
                <w:rFonts w:asciiTheme="minorHAnsi" w:hAnsiTheme="minorHAnsi" w:cs="Calibri"/>
                <w:i/>
                <w:sz w:val="16"/>
                <w:szCs w:val="20"/>
              </w:rPr>
              <w:t>1</w:t>
            </w:r>
          </w:p>
        </w:tc>
      </w:tr>
      <w:tr w:rsidR="00927002" w:rsidRPr="00F74B11" w:rsidTr="008C31C0">
        <w:tblPrEx>
          <w:tblBorders>
            <w:insideH w:val="dotted" w:sz="4" w:space="0" w:color="C6D9F1"/>
            <w:insideV w:val="dotted" w:sz="4" w:space="0" w:color="C6D9F1"/>
          </w:tblBorders>
        </w:tblPrEx>
        <w:trPr>
          <w:trHeight w:val="768"/>
        </w:trPr>
        <w:tc>
          <w:tcPr>
            <w:tcW w:w="2883" w:type="dxa"/>
            <w:gridSpan w:val="3"/>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Presiede Andrea Sisti</w:t>
            </w:r>
          </w:p>
        </w:tc>
        <w:tc>
          <w:tcPr>
            <w:tcW w:w="1622" w:type="dxa"/>
            <w:gridSpan w:val="3"/>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97" w:type="dxa"/>
            <w:gridSpan w:val="10"/>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927002" w:rsidRPr="00F74B11" w:rsidTr="008C31C0">
        <w:tblPrEx>
          <w:tblBorders>
            <w:insideH w:val="dotted" w:sz="4" w:space="0" w:color="C6D9F1"/>
            <w:insideV w:val="dotted" w:sz="4" w:space="0" w:color="C6D9F1"/>
          </w:tblBorders>
        </w:tblPrEx>
        <w:trPr>
          <w:trHeight w:val="235"/>
        </w:trPr>
        <w:tc>
          <w:tcPr>
            <w:tcW w:w="2883" w:type="dxa"/>
            <w:gridSpan w:val="3"/>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Verbalizza Riccardo Pisanti</w:t>
            </w:r>
          </w:p>
        </w:tc>
        <w:tc>
          <w:tcPr>
            <w:tcW w:w="7819" w:type="dxa"/>
            <w:gridSpan w:val="13"/>
          </w:tcPr>
          <w:p w:rsidR="00927002" w:rsidRPr="00F74B11" w:rsidRDefault="00927002" w:rsidP="00563E3E">
            <w:pPr>
              <w:jc w:val="both"/>
              <w:rPr>
                <w:rFonts w:asciiTheme="minorHAnsi" w:hAnsiTheme="minorHAnsi" w:cstheme="minorHAnsi"/>
              </w:rPr>
            </w:pPr>
            <w:r w:rsidRPr="00F74B11">
              <w:rPr>
                <w:rFonts w:asciiTheme="minorHAnsi" w:hAnsiTheme="minorHAnsi" w:cstheme="minorHAnsi"/>
                <w:bCs/>
                <w:sz w:val="22"/>
                <w:szCs w:val="22"/>
              </w:rPr>
              <w:t>nella qualità di Consigliere Segretario</w:t>
            </w:r>
          </w:p>
        </w:tc>
      </w:tr>
      <w:tr w:rsidR="00927002" w:rsidRPr="00F74B11" w:rsidTr="008C31C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Borders>
              <w:top w:val="single" w:sz="4" w:space="0" w:color="000000"/>
              <w:bottom w:val="single" w:sz="4" w:space="0" w:color="000000"/>
            </w:tcBorders>
            <w:shd w:val="pct5" w:color="auto" w:fill="auto"/>
          </w:tcPr>
          <w:p w:rsidR="00927002" w:rsidRPr="00F74B11" w:rsidRDefault="00927002"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i/>
                <w:iCs/>
                <w:sz w:val="22"/>
                <w:szCs w:val="22"/>
              </w:rPr>
              <w:t>Consiglieri</w:t>
            </w:r>
          </w:p>
        </w:tc>
        <w:tc>
          <w:tcPr>
            <w:tcW w:w="1717" w:type="dxa"/>
            <w:gridSpan w:val="3"/>
            <w:tcBorders>
              <w:top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 xml:space="preserve">Carica </w:t>
            </w:r>
          </w:p>
        </w:tc>
        <w:tc>
          <w:tcPr>
            <w:tcW w:w="859"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8" w:rightChars="-54" w:right="-130"/>
              <w:jc w:val="center"/>
              <w:rPr>
                <w:rFonts w:asciiTheme="minorHAnsi" w:hAnsiTheme="minorHAnsi" w:cstheme="minorHAnsi"/>
                <w:b/>
                <w:bCs/>
              </w:rPr>
            </w:pPr>
            <w:r w:rsidRPr="00F74B11">
              <w:rPr>
                <w:rFonts w:asciiTheme="minorHAnsi" w:hAnsiTheme="minorHAnsi" w:cstheme="minorHAnsi"/>
                <w:b/>
                <w:bCs/>
                <w:i/>
                <w:iCs/>
                <w:sz w:val="22"/>
                <w:szCs w:val="22"/>
              </w:rPr>
              <w:t>Presenti</w:t>
            </w:r>
          </w:p>
        </w:tc>
        <w:tc>
          <w:tcPr>
            <w:tcW w:w="884"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Assenti</w:t>
            </w:r>
          </w:p>
        </w:tc>
        <w:tc>
          <w:tcPr>
            <w:tcW w:w="1005" w:type="dxa"/>
            <w:gridSpan w:val="3"/>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9" w:rightChars="-54" w:right="-130"/>
              <w:jc w:val="center"/>
              <w:rPr>
                <w:rFonts w:asciiTheme="minorHAnsi" w:hAnsiTheme="minorHAnsi" w:cstheme="minorHAnsi"/>
                <w:b/>
                <w:bCs/>
              </w:rPr>
            </w:pPr>
            <w:r w:rsidRPr="00F74B11">
              <w:rPr>
                <w:rFonts w:asciiTheme="minorHAnsi" w:hAnsiTheme="minorHAnsi" w:cstheme="minorHAnsi"/>
                <w:b/>
                <w:bCs/>
                <w:i/>
                <w:iCs/>
                <w:sz w:val="22"/>
                <w:szCs w:val="22"/>
              </w:rPr>
              <w:t>Favorevoli</w:t>
            </w:r>
          </w:p>
        </w:tc>
        <w:tc>
          <w:tcPr>
            <w:tcW w:w="1006"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Contrari</w:t>
            </w:r>
          </w:p>
        </w:tc>
        <w:tc>
          <w:tcPr>
            <w:tcW w:w="986" w:type="dxa"/>
            <w:tcBorders>
              <w:top w:val="single" w:sz="4" w:space="0" w:color="000000"/>
              <w:left w:val="single" w:sz="4" w:space="0" w:color="000000"/>
              <w:bottom w:val="single" w:sz="4" w:space="0" w:color="000000"/>
            </w:tcBorders>
            <w:shd w:val="pct5" w:color="auto" w:fill="auto"/>
          </w:tcPr>
          <w:p w:rsidR="00927002" w:rsidRPr="00F74B11" w:rsidRDefault="00927002" w:rsidP="00563E3E">
            <w:pPr>
              <w:spacing w:before="40" w:after="40"/>
              <w:ind w:left="-109"/>
              <w:jc w:val="center"/>
              <w:rPr>
                <w:rFonts w:asciiTheme="minorHAnsi" w:hAnsiTheme="minorHAnsi" w:cstheme="minorHAnsi"/>
                <w:b/>
                <w:bCs/>
              </w:rPr>
            </w:pPr>
            <w:r w:rsidRPr="00F74B11">
              <w:rPr>
                <w:rFonts w:asciiTheme="minorHAnsi" w:hAnsiTheme="minorHAnsi" w:cstheme="minorHAnsi"/>
                <w:b/>
                <w:bCs/>
                <w:i/>
                <w:iCs/>
                <w:sz w:val="22"/>
                <w:szCs w:val="22"/>
              </w:rPr>
              <w:t>Astenuti</w:t>
            </w:r>
          </w:p>
        </w:tc>
      </w:tr>
      <w:tr w:rsidR="008E5C9A" w:rsidRPr="00F74B11" w:rsidTr="008C31C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Borders>
              <w:top w:val="single" w:sz="4" w:space="0" w:color="000000"/>
            </w:tcBorders>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Andrea Sisti</w:t>
            </w:r>
          </w:p>
        </w:tc>
        <w:tc>
          <w:tcPr>
            <w:tcW w:w="1717" w:type="dxa"/>
            <w:gridSpan w:val="3"/>
            <w:tcBorders>
              <w:top w:val="single" w:sz="4" w:space="0" w:color="000000"/>
              <w:right w:val="single" w:sz="4" w:space="0" w:color="000000"/>
            </w:tcBorders>
          </w:tcPr>
          <w:p w:rsidR="008E5C9A" w:rsidRPr="00F74B11" w:rsidRDefault="007045D5" w:rsidP="00563E3E">
            <w:pPr>
              <w:spacing w:before="40" w:after="40"/>
              <w:ind w:rightChars="-53" w:right="-127"/>
              <w:rPr>
                <w:rFonts w:asciiTheme="minorHAnsi" w:hAnsiTheme="minorHAnsi" w:cstheme="minorHAnsi"/>
              </w:rPr>
            </w:pPr>
            <w:r>
              <w:rPr>
                <w:rFonts w:asciiTheme="minorHAnsi" w:hAnsiTheme="minorHAnsi" w:cstheme="minorHAnsi"/>
                <w:sz w:val="22"/>
                <w:szCs w:val="22"/>
              </w:rPr>
              <w:t>Presidente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C31C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Rosanna Zari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C31C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Agr. Riccardo Pisanti </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Segretario</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C31C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Enrico Antignati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C31C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Mattia Busti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C31C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Marcella Cipriani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C31C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Cosimo Damiano Coretti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C31C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lastRenderedPageBreak/>
              <w:t>Dott. Agr. Giuliano D’Antonio</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C31C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Sabrina Diamanti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C31C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Corrado Fenu</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C31C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Alberto Giuliani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C31C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C31C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Graziano Martello</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C31C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Carmela Pecora</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1005"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C31C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Pr>
          <w:p w:rsidR="008E5C9A" w:rsidRPr="00F74B11" w:rsidRDefault="008E5C9A" w:rsidP="00563E3E">
            <w:pPr>
              <w:spacing w:before="40" w:after="40"/>
              <w:ind w:rightChars="190" w:right="456"/>
              <w:jc w:val="both"/>
              <w:rPr>
                <w:rFonts w:asciiTheme="minorHAnsi" w:hAnsiTheme="minorHAnsi" w:cstheme="minorHAnsi"/>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1005"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C31C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Borders>
              <w:bottom w:val="single" w:sz="4" w:space="0" w:color="000000"/>
            </w:tcBorders>
          </w:tcPr>
          <w:p w:rsidR="008E5C9A" w:rsidRPr="00F74B11" w:rsidRDefault="008E5C9A"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sz w:val="22"/>
                <w:szCs w:val="22"/>
              </w:rPr>
              <w:t>Totale presenze/voti espressi</w:t>
            </w:r>
          </w:p>
        </w:tc>
        <w:tc>
          <w:tcPr>
            <w:tcW w:w="1717" w:type="dxa"/>
            <w:gridSpan w:val="3"/>
            <w:tcBorders>
              <w:bottom w:val="single" w:sz="4" w:space="0" w:color="000000"/>
              <w:right w:val="single" w:sz="4" w:space="0" w:color="000000"/>
            </w:tcBorders>
          </w:tcPr>
          <w:p w:rsidR="008E5C9A" w:rsidRPr="00F74B11" w:rsidRDefault="008E5C9A" w:rsidP="00563E3E">
            <w:pPr>
              <w:spacing w:before="40" w:after="40"/>
              <w:ind w:rightChars="-53" w:right="-127"/>
              <w:rPr>
                <w:rFonts w:asciiTheme="minorHAnsi" w:hAnsiTheme="minorHAnsi" w:cstheme="minorHAnsi"/>
                <w:b/>
                <w:bCs/>
              </w:rPr>
            </w:pP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b/>
                <w:bCs/>
                <w:sz w:val="22"/>
                <w:szCs w:val="22"/>
              </w:rPr>
            </w:pPr>
            <w:r>
              <w:rPr>
                <w:rFonts w:asciiTheme="minorHAnsi" w:hAnsiTheme="minorHAnsi"/>
                <w:b/>
                <w:bCs/>
                <w:sz w:val="22"/>
                <w:szCs w:val="22"/>
              </w:rPr>
              <w:t>7</w:t>
            </w:r>
          </w:p>
        </w:tc>
        <w:tc>
          <w:tcPr>
            <w:tcW w:w="1005"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b/>
                <w:bCs/>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b/>
                <w:bCs/>
              </w:rPr>
            </w:pPr>
          </w:p>
        </w:tc>
      </w:tr>
    </w:tbl>
    <w:p w:rsidR="00927002" w:rsidRDefault="00927002" w:rsidP="00927002">
      <w:pPr>
        <w:jc w:val="both"/>
        <w:rPr>
          <w:rFonts w:asciiTheme="minorHAnsi" w:hAnsiTheme="minorHAnsi"/>
        </w:rPr>
      </w:pPr>
      <w:r>
        <w:rPr>
          <w:rFonts w:asciiTheme="minorHAnsi" w:hAnsiTheme="minorHAnsi"/>
        </w:rPr>
        <w:t xml:space="preserve">Relaziona il </w:t>
      </w:r>
      <w:r w:rsidR="007045D5">
        <w:rPr>
          <w:rFonts w:asciiTheme="minorHAnsi" w:hAnsiTheme="minorHAnsi"/>
        </w:rPr>
        <w:t>Presidente</w:t>
      </w:r>
      <w:r>
        <w:rPr>
          <w:rFonts w:asciiTheme="minorHAnsi" w:hAnsiTheme="minorHAnsi"/>
        </w:rPr>
        <w:t xml:space="preserve"> il quale sottopone al Consiglio le modifiche apportate al Palinsesto. </w:t>
      </w:r>
    </w:p>
    <w:p w:rsidR="00927002" w:rsidRDefault="00F7241E" w:rsidP="00927002">
      <w:pPr>
        <w:jc w:val="both"/>
        <w:rPr>
          <w:rFonts w:asciiTheme="minorHAnsi" w:hAnsiTheme="minorHAnsi"/>
        </w:rPr>
      </w:pPr>
      <w:r>
        <w:rPr>
          <w:rFonts w:asciiTheme="minorHAnsi" w:hAnsiTheme="minorHAnsi"/>
        </w:rPr>
        <w:t>Il P</w:t>
      </w:r>
      <w:r w:rsidR="00927002">
        <w:rPr>
          <w:rFonts w:asciiTheme="minorHAnsi" w:hAnsiTheme="minorHAnsi"/>
        </w:rPr>
        <w:t>alinsesto aggiornato</w:t>
      </w:r>
      <w:r>
        <w:rPr>
          <w:rFonts w:asciiTheme="minorHAnsi" w:hAnsiTheme="minorHAnsi"/>
        </w:rPr>
        <w:t xml:space="preserve"> dalla Vicepresidente Zari fino al 29 giugno,</w:t>
      </w:r>
      <w:r w:rsidR="00927002">
        <w:rPr>
          <w:rFonts w:asciiTheme="minorHAnsi" w:hAnsiTheme="minorHAnsi"/>
        </w:rPr>
        <w:t xml:space="preserve"> si allega al Presente verbale e ne è parte integrante e sostanziale. </w:t>
      </w:r>
      <w:r>
        <w:rPr>
          <w:rFonts w:asciiTheme="minorHAnsi" w:hAnsiTheme="minorHAnsi"/>
        </w:rPr>
        <w:t xml:space="preserve"> </w:t>
      </w:r>
    </w:p>
    <w:p w:rsidR="00927002" w:rsidRPr="00F74B11" w:rsidRDefault="00927002" w:rsidP="00927002">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IL CONSIGLIO</w:t>
      </w:r>
    </w:p>
    <w:p w:rsidR="00927002" w:rsidRPr="00F74B11" w:rsidRDefault="00DB4B40" w:rsidP="00927002">
      <w:pPr>
        <w:jc w:val="both"/>
        <w:rPr>
          <w:rFonts w:asciiTheme="minorHAnsi" w:hAnsiTheme="minorHAnsi" w:cstheme="minorHAnsi"/>
          <w:bCs/>
        </w:rPr>
      </w:pPr>
      <w:r>
        <w:rPr>
          <w:rFonts w:asciiTheme="minorHAnsi" w:hAnsiTheme="minorHAnsi" w:cstheme="minorHAnsi"/>
          <w:bCs/>
        </w:rPr>
        <w:t xml:space="preserve">Dopo aver ascoltato l’aggiornamento e le proposte del </w:t>
      </w:r>
      <w:r w:rsidR="007045D5">
        <w:rPr>
          <w:rFonts w:asciiTheme="minorHAnsi" w:hAnsiTheme="minorHAnsi" w:cstheme="minorHAnsi"/>
          <w:bCs/>
        </w:rPr>
        <w:t>Presidente</w:t>
      </w:r>
      <w:r>
        <w:rPr>
          <w:rFonts w:asciiTheme="minorHAnsi" w:hAnsiTheme="minorHAnsi" w:cstheme="minorHAnsi"/>
          <w:bCs/>
        </w:rPr>
        <w:t>,</w:t>
      </w:r>
    </w:p>
    <w:p w:rsidR="00927002" w:rsidRPr="00F74B11" w:rsidRDefault="00927002" w:rsidP="00927002">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DELIBERA</w:t>
      </w:r>
    </w:p>
    <w:p w:rsidR="006E1486" w:rsidRPr="00DB4B40" w:rsidRDefault="006E1486" w:rsidP="00DB4B40">
      <w:pPr>
        <w:pStyle w:val="Paragrafoelenco"/>
        <w:numPr>
          <w:ilvl w:val="0"/>
          <w:numId w:val="29"/>
        </w:numPr>
        <w:ind w:left="426"/>
        <w:jc w:val="both"/>
        <w:rPr>
          <w:rFonts w:asciiTheme="minorHAnsi" w:hAnsiTheme="minorHAnsi"/>
          <w:b/>
          <w:u w:val="single"/>
        </w:rPr>
      </w:pPr>
      <w:r w:rsidRPr="00DB4B40">
        <w:rPr>
          <w:rFonts w:asciiTheme="minorHAnsi" w:hAnsiTheme="minorHAnsi"/>
          <w:b/>
          <w:u w:val="single"/>
        </w:rPr>
        <w:t xml:space="preserve">Di approvare le modifiche al Palinsesto, che si allega al Presente verbale nella versione aggiornata e ne costituisce parte integrante e sostanziale. </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927002" w:rsidRPr="00F74B11" w:rsidTr="004F735B">
        <w:trPr>
          <w:trHeight w:val="188"/>
        </w:trPr>
        <w:tc>
          <w:tcPr>
            <w:tcW w:w="7683" w:type="dxa"/>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e  di individuare quale Responsabile del Procedimento del presente atto:</w:t>
            </w:r>
          </w:p>
        </w:tc>
        <w:tc>
          <w:tcPr>
            <w:tcW w:w="2949" w:type="dxa"/>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Barbara Bruni</w:t>
            </w:r>
          </w:p>
        </w:tc>
      </w:tr>
      <w:tr w:rsidR="00927002" w:rsidRPr="00F74B11" w:rsidTr="004F735B">
        <w:trPr>
          <w:trHeight w:val="126"/>
        </w:trPr>
        <w:tc>
          <w:tcPr>
            <w:tcW w:w="7683" w:type="dxa"/>
            <w:tcBorders>
              <w:bottom w:val="dotted" w:sz="4" w:space="0" w:color="C6D9F1"/>
            </w:tcBorders>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tcBorders>
              <w:bottom w:val="dotted" w:sz="4" w:space="0" w:color="C6D9F1"/>
            </w:tcBorders>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Andrea Sisti</w:t>
            </w:r>
          </w:p>
        </w:tc>
      </w:tr>
    </w:tbl>
    <w:p w:rsidR="00DB4B40" w:rsidRDefault="00DB4B40"/>
    <w:tbl>
      <w:tblPr>
        <w:tblW w:w="1070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tblPr>
      <w:tblGrid>
        <w:gridCol w:w="707"/>
        <w:gridCol w:w="2176"/>
        <w:gridCol w:w="961"/>
        <w:gridCol w:w="401"/>
        <w:gridCol w:w="260"/>
        <w:gridCol w:w="91"/>
        <w:gridCol w:w="1366"/>
        <w:gridCol w:w="859"/>
        <w:gridCol w:w="21"/>
        <w:gridCol w:w="863"/>
        <w:gridCol w:w="279"/>
        <w:gridCol w:w="726"/>
        <w:gridCol w:w="1006"/>
        <w:gridCol w:w="986"/>
      </w:tblGrid>
      <w:tr w:rsidR="00331B98" w:rsidRPr="00485ED5" w:rsidTr="00966F75">
        <w:tc>
          <w:tcPr>
            <w:tcW w:w="707" w:type="dxa"/>
          </w:tcPr>
          <w:p w:rsidR="00331B98" w:rsidRPr="00485ED5" w:rsidRDefault="00331B98" w:rsidP="00966F75">
            <w:pPr>
              <w:spacing w:line="360" w:lineRule="auto"/>
              <w:jc w:val="both"/>
              <w:rPr>
                <w:rFonts w:asciiTheme="minorHAnsi" w:hAnsiTheme="minorHAnsi" w:cs="Calibri"/>
                <w:b/>
              </w:rPr>
            </w:pPr>
            <w:r w:rsidRPr="00485ED5">
              <w:rPr>
                <w:rFonts w:asciiTheme="minorHAnsi" w:hAnsiTheme="minorHAnsi" w:cs="Calibri"/>
                <w:b/>
              </w:rPr>
              <w:t>21.</w:t>
            </w:r>
          </w:p>
        </w:tc>
        <w:tc>
          <w:tcPr>
            <w:tcW w:w="9995" w:type="dxa"/>
            <w:gridSpan w:val="13"/>
          </w:tcPr>
          <w:p w:rsidR="00331B98" w:rsidRPr="00485ED5" w:rsidRDefault="00331B98" w:rsidP="00966F75">
            <w:pPr>
              <w:rPr>
                <w:rFonts w:ascii="Calibri" w:hAnsi="Calibri" w:cs="Calibri"/>
                <w:b/>
              </w:rPr>
            </w:pPr>
            <w:r w:rsidRPr="00485ED5">
              <w:rPr>
                <w:rFonts w:ascii="Calibri" w:hAnsi="Calibri" w:cs="Calibri"/>
                <w:b/>
              </w:rPr>
              <w:t>Expo2015 – itinerari e visite: esame e determinazioni</w:t>
            </w:r>
          </w:p>
        </w:tc>
      </w:tr>
      <w:tr w:rsidR="00331B98" w:rsidRPr="00F74B11" w:rsidTr="00966F75">
        <w:trPr>
          <w:trHeight w:val="185"/>
        </w:trPr>
        <w:tc>
          <w:tcPr>
            <w:tcW w:w="707" w:type="dxa"/>
          </w:tcPr>
          <w:p w:rsidR="00331B98" w:rsidRPr="00F74B11" w:rsidRDefault="00331B98" w:rsidP="00966F75">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37" w:type="dxa"/>
            <w:gridSpan w:val="2"/>
          </w:tcPr>
          <w:p w:rsidR="00331B98" w:rsidRPr="00F74B11" w:rsidRDefault="00331B98" w:rsidP="00966F75">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52" w:type="dxa"/>
            <w:gridSpan w:val="3"/>
          </w:tcPr>
          <w:p w:rsidR="00331B98" w:rsidRPr="00F74B11" w:rsidRDefault="00331B98" w:rsidP="00966F75">
            <w:pPr>
              <w:spacing w:line="360" w:lineRule="auto"/>
              <w:jc w:val="both"/>
              <w:rPr>
                <w:rFonts w:asciiTheme="minorHAnsi" w:hAnsiTheme="minorHAnsi" w:cs="Calibri"/>
                <w:b/>
                <w:i/>
                <w:sz w:val="20"/>
                <w:szCs w:val="20"/>
              </w:rPr>
            </w:pPr>
            <w:r>
              <w:rPr>
                <w:rFonts w:asciiTheme="minorHAnsi" w:hAnsiTheme="minorHAnsi" w:cs="Calibri"/>
                <w:b/>
                <w:i/>
                <w:sz w:val="20"/>
                <w:szCs w:val="20"/>
              </w:rPr>
              <w:t>271</w:t>
            </w:r>
          </w:p>
        </w:tc>
        <w:tc>
          <w:tcPr>
            <w:tcW w:w="2246" w:type="dxa"/>
            <w:gridSpan w:val="3"/>
          </w:tcPr>
          <w:p w:rsidR="00331B98" w:rsidRPr="00F74B11" w:rsidRDefault="00331B98" w:rsidP="00966F75">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sidRPr="00F74B11">
              <w:rPr>
                <w:rFonts w:asciiTheme="minorHAnsi" w:hAnsiTheme="minorHAnsi" w:cs="Calibri"/>
                <w:b/>
                <w:i/>
                <w:sz w:val="20"/>
                <w:szCs w:val="20"/>
              </w:rPr>
              <w:t>Sisti</w:t>
            </w:r>
            <w:r>
              <w:rPr>
                <w:rFonts w:asciiTheme="minorHAnsi" w:hAnsiTheme="minorHAnsi" w:cs="Calibri"/>
                <w:b/>
                <w:i/>
                <w:sz w:val="20"/>
                <w:szCs w:val="20"/>
              </w:rPr>
              <w:t xml:space="preserve"> </w:t>
            </w:r>
          </w:p>
        </w:tc>
        <w:tc>
          <w:tcPr>
            <w:tcW w:w="1142" w:type="dxa"/>
            <w:gridSpan w:val="2"/>
          </w:tcPr>
          <w:p w:rsidR="00331B98" w:rsidRPr="00F74B11" w:rsidRDefault="00331B98" w:rsidP="00966F75">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18" w:type="dxa"/>
            <w:gridSpan w:val="3"/>
          </w:tcPr>
          <w:p w:rsidR="00331B98" w:rsidRPr="00F74B11" w:rsidRDefault="00331B98" w:rsidP="00966F75">
            <w:pPr>
              <w:jc w:val="center"/>
              <w:rPr>
                <w:rFonts w:asciiTheme="minorHAnsi" w:hAnsiTheme="minorHAnsi" w:cs="Calibri"/>
                <w:i/>
                <w:sz w:val="16"/>
                <w:szCs w:val="20"/>
              </w:rPr>
            </w:pPr>
            <w:r w:rsidRPr="00F74B11">
              <w:rPr>
                <w:rFonts w:asciiTheme="minorHAnsi" w:hAnsiTheme="minorHAnsi" w:cs="Calibri"/>
                <w:i/>
                <w:sz w:val="16"/>
                <w:szCs w:val="20"/>
              </w:rPr>
              <w:t>1</w:t>
            </w:r>
          </w:p>
        </w:tc>
      </w:tr>
      <w:tr w:rsidR="00331B98" w:rsidRPr="00F74B11" w:rsidTr="00966F75">
        <w:tblPrEx>
          <w:tblLook w:val="00A0"/>
        </w:tblPrEx>
        <w:trPr>
          <w:trHeight w:val="768"/>
        </w:trPr>
        <w:tc>
          <w:tcPr>
            <w:tcW w:w="2883" w:type="dxa"/>
            <w:gridSpan w:val="2"/>
          </w:tcPr>
          <w:p w:rsidR="00331B98" w:rsidRPr="00F74B11" w:rsidRDefault="00331B98" w:rsidP="00966F75">
            <w:pPr>
              <w:jc w:val="both"/>
              <w:rPr>
                <w:rFonts w:asciiTheme="minorHAnsi" w:hAnsiTheme="minorHAnsi" w:cstheme="minorHAnsi"/>
                <w:bCs/>
              </w:rPr>
            </w:pPr>
            <w:r w:rsidRPr="00F74B11">
              <w:rPr>
                <w:rFonts w:asciiTheme="minorHAnsi" w:hAnsiTheme="minorHAnsi" w:cstheme="minorHAnsi"/>
                <w:bCs/>
                <w:sz w:val="22"/>
                <w:szCs w:val="22"/>
              </w:rPr>
              <w:t>Presiede Andrea Sisti</w:t>
            </w:r>
          </w:p>
        </w:tc>
        <w:tc>
          <w:tcPr>
            <w:tcW w:w="1622" w:type="dxa"/>
            <w:gridSpan w:val="3"/>
          </w:tcPr>
          <w:p w:rsidR="00331B98" w:rsidRPr="00F74B11" w:rsidRDefault="00331B98" w:rsidP="00966F75">
            <w:pPr>
              <w:jc w:val="both"/>
              <w:rPr>
                <w:rFonts w:asciiTheme="minorHAnsi" w:hAnsiTheme="minorHAnsi" w:cstheme="minorHAnsi"/>
                <w:bCs/>
              </w:rPr>
            </w:pPr>
            <w:r w:rsidRPr="00F74B11">
              <w:rPr>
                <w:rFonts w:asciiTheme="minorHAnsi" w:hAnsiTheme="minorHAnsi" w:cstheme="minorHAnsi"/>
                <w:bCs/>
                <w:sz w:val="22"/>
                <w:szCs w:val="22"/>
              </w:rPr>
              <w:t xml:space="preserve">In qualità di </w:t>
            </w:r>
            <w:r>
              <w:rPr>
                <w:rFonts w:asciiTheme="minorHAnsi" w:hAnsiTheme="minorHAnsi" w:cstheme="minorHAnsi"/>
                <w:bCs/>
                <w:sz w:val="22"/>
                <w:szCs w:val="22"/>
              </w:rPr>
              <w:t>Presidente</w:t>
            </w:r>
          </w:p>
        </w:tc>
        <w:tc>
          <w:tcPr>
            <w:tcW w:w="6197" w:type="dxa"/>
            <w:gridSpan w:val="9"/>
          </w:tcPr>
          <w:p w:rsidR="00331B98" w:rsidRPr="00F74B11" w:rsidRDefault="00331B98" w:rsidP="00966F75">
            <w:pPr>
              <w:jc w:val="both"/>
              <w:rPr>
                <w:rFonts w:asciiTheme="minorHAnsi" w:hAnsiTheme="minorHAnsi" w:cstheme="minorHAnsi"/>
                <w:bCs/>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31B98" w:rsidRPr="00F74B11" w:rsidTr="00966F75">
        <w:tblPrEx>
          <w:tblLook w:val="00A0"/>
        </w:tblPrEx>
        <w:trPr>
          <w:trHeight w:val="235"/>
        </w:trPr>
        <w:tc>
          <w:tcPr>
            <w:tcW w:w="2883" w:type="dxa"/>
            <w:gridSpan w:val="2"/>
          </w:tcPr>
          <w:p w:rsidR="00331B98" w:rsidRPr="00F74B11" w:rsidRDefault="00331B98" w:rsidP="00966F75">
            <w:pPr>
              <w:jc w:val="both"/>
              <w:rPr>
                <w:rFonts w:asciiTheme="minorHAnsi" w:hAnsiTheme="minorHAnsi" w:cstheme="minorHAnsi"/>
                <w:bCs/>
              </w:rPr>
            </w:pPr>
            <w:r w:rsidRPr="00F74B11">
              <w:rPr>
                <w:rFonts w:asciiTheme="minorHAnsi" w:hAnsiTheme="minorHAnsi" w:cstheme="minorHAnsi"/>
                <w:bCs/>
                <w:sz w:val="22"/>
                <w:szCs w:val="22"/>
              </w:rPr>
              <w:t>Verbalizza Riccardo Pisanti</w:t>
            </w:r>
          </w:p>
        </w:tc>
        <w:tc>
          <w:tcPr>
            <w:tcW w:w="7819" w:type="dxa"/>
            <w:gridSpan w:val="12"/>
          </w:tcPr>
          <w:p w:rsidR="00331B98" w:rsidRPr="00F74B11" w:rsidRDefault="00331B98" w:rsidP="00966F75">
            <w:pPr>
              <w:jc w:val="both"/>
              <w:rPr>
                <w:rFonts w:asciiTheme="minorHAnsi" w:hAnsiTheme="minorHAnsi" w:cstheme="minorHAnsi"/>
              </w:rPr>
            </w:pPr>
            <w:r w:rsidRPr="00F74B11">
              <w:rPr>
                <w:rFonts w:asciiTheme="minorHAnsi" w:hAnsiTheme="minorHAnsi" w:cstheme="minorHAnsi"/>
                <w:bCs/>
                <w:sz w:val="22"/>
                <w:szCs w:val="22"/>
              </w:rPr>
              <w:t>nella qualità di Consigliere Segretario</w:t>
            </w: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top w:val="single" w:sz="4" w:space="0" w:color="000000"/>
              <w:bottom w:val="single" w:sz="4" w:space="0" w:color="000000"/>
            </w:tcBorders>
            <w:shd w:val="pct5" w:color="auto" w:fill="auto"/>
          </w:tcPr>
          <w:p w:rsidR="00331B98" w:rsidRPr="00F74B11" w:rsidRDefault="00331B98" w:rsidP="00966F75">
            <w:pPr>
              <w:spacing w:before="40" w:after="40"/>
              <w:ind w:rightChars="190" w:right="456"/>
              <w:jc w:val="both"/>
              <w:rPr>
                <w:rFonts w:asciiTheme="minorHAnsi" w:hAnsiTheme="minorHAnsi" w:cstheme="minorHAnsi"/>
                <w:b/>
                <w:bCs/>
              </w:rPr>
            </w:pPr>
            <w:r w:rsidRPr="00F74B11">
              <w:rPr>
                <w:rFonts w:asciiTheme="minorHAnsi" w:hAnsiTheme="minorHAnsi" w:cstheme="minorHAnsi"/>
                <w:b/>
                <w:bCs/>
                <w:i/>
                <w:iCs/>
                <w:sz w:val="22"/>
                <w:szCs w:val="22"/>
              </w:rPr>
              <w:t>Consiglieri</w:t>
            </w:r>
          </w:p>
        </w:tc>
        <w:tc>
          <w:tcPr>
            <w:tcW w:w="1717" w:type="dxa"/>
            <w:gridSpan w:val="3"/>
            <w:tcBorders>
              <w:top w:val="single" w:sz="4" w:space="0" w:color="000000"/>
              <w:bottom w:val="single" w:sz="4" w:space="0" w:color="000000"/>
              <w:right w:val="single" w:sz="4" w:space="0" w:color="000000"/>
            </w:tcBorders>
            <w:shd w:val="pct5" w:color="auto" w:fill="auto"/>
          </w:tcPr>
          <w:p w:rsidR="00331B98" w:rsidRPr="00F74B11" w:rsidRDefault="00331B98" w:rsidP="00966F75">
            <w:pPr>
              <w:spacing w:before="40" w:after="40"/>
              <w:ind w:rightChars="-53" w:right="-127"/>
              <w:rPr>
                <w:rFonts w:asciiTheme="minorHAnsi" w:hAnsiTheme="minorHAnsi" w:cstheme="minorHAnsi"/>
              </w:rPr>
            </w:pPr>
            <w:r w:rsidRPr="00F74B11">
              <w:rPr>
                <w:rFonts w:asciiTheme="minorHAnsi" w:hAnsiTheme="minorHAnsi" w:cstheme="minorHAnsi"/>
                <w:sz w:val="22"/>
                <w:szCs w:val="22"/>
              </w:rPr>
              <w:t xml:space="preserve">Carica </w:t>
            </w:r>
          </w:p>
        </w:tc>
        <w:tc>
          <w:tcPr>
            <w:tcW w:w="859" w:type="dxa"/>
            <w:tcBorders>
              <w:top w:val="single" w:sz="4" w:space="0" w:color="000000"/>
              <w:left w:val="single" w:sz="4" w:space="0" w:color="000000"/>
              <w:bottom w:val="single" w:sz="4" w:space="0" w:color="000000"/>
              <w:right w:val="single" w:sz="4" w:space="0" w:color="000000"/>
            </w:tcBorders>
            <w:shd w:val="pct5" w:color="auto" w:fill="auto"/>
          </w:tcPr>
          <w:p w:rsidR="00331B98" w:rsidRPr="00F74B11" w:rsidRDefault="00331B98" w:rsidP="00966F75">
            <w:pPr>
              <w:spacing w:before="40" w:after="40"/>
              <w:ind w:left="-108" w:rightChars="-54" w:right="-130"/>
              <w:jc w:val="center"/>
              <w:rPr>
                <w:rFonts w:asciiTheme="minorHAnsi" w:hAnsiTheme="minorHAnsi" w:cstheme="minorHAnsi"/>
                <w:b/>
                <w:bCs/>
              </w:rPr>
            </w:pPr>
            <w:r w:rsidRPr="00F74B11">
              <w:rPr>
                <w:rFonts w:asciiTheme="minorHAnsi" w:hAnsiTheme="minorHAnsi" w:cstheme="minorHAnsi"/>
                <w:b/>
                <w:bCs/>
                <w:i/>
                <w:iCs/>
                <w:sz w:val="22"/>
                <w:szCs w:val="22"/>
              </w:rPr>
              <w:t>Presenti</w:t>
            </w:r>
          </w:p>
        </w:tc>
        <w:tc>
          <w:tcPr>
            <w:tcW w:w="884" w:type="dxa"/>
            <w:gridSpan w:val="2"/>
            <w:tcBorders>
              <w:top w:val="single" w:sz="4" w:space="0" w:color="000000"/>
              <w:left w:val="single" w:sz="4" w:space="0" w:color="000000"/>
              <w:bottom w:val="single" w:sz="4" w:space="0" w:color="000000"/>
              <w:right w:val="single" w:sz="4" w:space="0" w:color="000000"/>
            </w:tcBorders>
            <w:shd w:val="pct5" w:color="auto" w:fill="auto"/>
          </w:tcPr>
          <w:p w:rsidR="00331B98" w:rsidRPr="00F74B11" w:rsidRDefault="00331B98" w:rsidP="00966F75">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Assenti</w:t>
            </w:r>
          </w:p>
        </w:tc>
        <w:tc>
          <w:tcPr>
            <w:tcW w:w="1005" w:type="dxa"/>
            <w:gridSpan w:val="2"/>
            <w:tcBorders>
              <w:top w:val="single" w:sz="4" w:space="0" w:color="000000"/>
              <w:left w:val="single" w:sz="4" w:space="0" w:color="000000"/>
              <w:bottom w:val="single" w:sz="4" w:space="0" w:color="000000"/>
              <w:right w:val="single" w:sz="4" w:space="0" w:color="000000"/>
            </w:tcBorders>
            <w:shd w:val="pct5" w:color="auto" w:fill="auto"/>
          </w:tcPr>
          <w:p w:rsidR="00331B98" w:rsidRPr="00F74B11" w:rsidRDefault="00331B98" w:rsidP="00966F75">
            <w:pPr>
              <w:spacing w:before="40" w:after="40"/>
              <w:ind w:left="-109" w:rightChars="-54" w:right="-130"/>
              <w:jc w:val="center"/>
              <w:rPr>
                <w:rFonts w:asciiTheme="minorHAnsi" w:hAnsiTheme="minorHAnsi" w:cstheme="minorHAnsi"/>
                <w:b/>
                <w:bCs/>
              </w:rPr>
            </w:pPr>
            <w:r w:rsidRPr="00F74B11">
              <w:rPr>
                <w:rFonts w:asciiTheme="minorHAnsi" w:hAnsiTheme="minorHAnsi" w:cstheme="minorHAnsi"/>
                <w:b/>
                <w:bCs/>
                <w:i/>
                <w:iCs/>
                <w:sz w:val="22"/>
                <w:szCs w:val="22"/>
              </w:rPr>
              <w:t>Favorevoli</w:t>
            </w:r>
          </w:p>
        </w:tc>
        <w:tc>
          <w:tcPr>
            <w:tcW w:w="1006" w:type="dxa"/>
            <w:tcBorders>
              <w:top w:val="single" w:sz="4" w:space="0" w:color="000000"/>
              <w:left w:val="single" w:sz="4" w:space="0" w:color="000000"/>
              <w:bottom w:val="single" w:sz="4" w:space="0" w:color="000000"/>
              <w:right w:val="single" w:sz="4" w:space="0" w:color="000000"/>
            </w:tcBorders>
            <w:shd w:val="pct5" w:color="auto" w:fill="auto"/>
          </w:tcPr>
          <w:p w:rsidR="00331B98" w:rsidRPr="00F74B11" w:rsidRDefault="00331B98" w:rsidP="00966F75">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Contrari</w:t>
            </w:r>
          </w:p>
        </w:tc>
        <w:tc>
          <w:tcPr>
            <w:tcW w:w="986" w:type="dxa"/>
            <w:tcBorders>
              <w:top w:val="single" w:sz="4" w:space="0" w:color="000000"/>
              <w:left w:val="single" w:sz="4" w:space="0" w:color="000000"/>
              <w:bottom w:val="single" w:sz="4" w:space="0" w:color="000000"/>
            </w:tcBorders>
            <w:shd w:val="pct5" w:color="auto" w:fill="auto"/>
          </w:tcPr>
          <w:p w:rsidR="00331B98" w:rsidRPr="00F74B11" w:rsidRDefault="00331B98" w:rsidP="00966F75">
            <w:pPr>
              <w:spacing w:before="40" w:after="40"/>
              <w:ind w:left="-109"/>
              <w:jc w:val="center"/>
              <w:rPr>
                <w:rFonts w:asciiTheme="minorHAnsi" w:hAnsiTheme="minorHAnsi" w:cstheme="minorHAnsi"/>
                <w:b/>
                <w:bCs/>
              </w:rPr>
            </w:pPr>
            <w:r w:rsidRPr="00F74B11">
              <w:rPr>
                <w:rFonts w:asciiTheme="minorHAnsi" w:hAnsiTheme="minorHAnsi" w:cstheme="minorHAnsi"/>
                <w:b/>
                <w:bCs/>
                <w:i/>
                <w:iCs/>
                <w:sz w:val="22"/>
                <w:szCs w:val="22"/>
              </w:rPr>
              <w:t>Astenuti</w:t>
            </w: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top w:val="single" w:sz="4" w:space="0" w:color="000000"/>
            </w:tcBorders>
          </w:tcPr>
          <w:p w:rsidR="00331B98" w:rsidRPr="00F74B11" w:rsidRDefault="00331B98" w:rsidP="00966F75">
            <w:pPr>
              <w:ind w:rightChars="190" w:right="456"/>
              <w:jc w:val="both"/>
              <w:rPr>
                <w:rFonts w:asciiTheme="minorHAnsi" w:hAnsiTheme="minorHAnsi" w:cstheme="minorHAnsi"/>
              </w:rPr>
            </w:pPr>
            <w:r w:rsidRPr="00F74B11">
              <w:rPr>
                <w:rFonts w:asciiTheme="minorHAnsi" w:hAnsiTheme="minorHAnsi" w:cstheme="minorHAnsi"/>
                <w:sz w:val="22"/>
                <w:szCs w:val="22"/>
              </w:rPr>
              <w:t>Dott. Agr. Andrea Sisti</w:t>
            </w:r>
          </w:p>
        </w:tc>
        <w:tc>
          <w:tcPr>
            <w:tcW w:w="1717" w:type="dxa"/>
            <w:gridSpan w:val="3"/>
            <w:tcBorders>
              <w:top w:val="single" w:sz="4" w:space="0" w:color="000000"/>
              <w:right w:val="single" w:sz="4" w:space="0" w:color="000000"/>
            </w:tcBorders>
          </w:tcPr>
          <w:p w:rsidR="00331B98" w:rsidRPr="00F74B11" w:rsidRDefault="00331B98" w:rsidP="00966F75">
            <w:pPr>
              <w:spacing w:before="40" w:after="40"/>
              <w:ind w:rightChars="-53" w:right="-127"/>
              <w:rPr>
                <w:rFonts w:asciiTheme="minorHAnsi" w:hAnsiTheme="minorHAnsi" w:cstheme="minorHAnsi"/>
              </w:rPr>
            </w:pPr>
            <w:r>
              <w:rPr>
                <w:rFonts w:asciiTheme="minorHAnsi" w:hAnsiTheme="minorHAnsi" w:cstheme="minorHAnsi"/>
                <w:sz w:val="22"/>
                <w:szCs w:val="22"/>
              </w:rPr>
              <w:t>Presidente</w:t>
            </w:r>
          </w:p>
        </w:tc>
        <w:tc>
          <w:tcPr>
            <w:tcW w:w="859"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331B98" w:rsidRPr="00F74B11" w:rsidRDefault="00331B98" w:rsidP="00966F75">
            <w:pPr>
              <w:spacing w:before="40" w:after="40"/>
              <w:ind w:left="-109"/>
              <w:jc w:val="center"/>
              <w:rPr>
                <w:rFonts w:asciiTheme="minorHAnsi" w:hAnsiTheme="minorHAnsi" w:cstheme="minorHAnsi"/>
              </w:rPr>
            </w:pP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331B98" w:rsidRPr="00F74B11" w:rsidRDefault="00331B98" w:rsidP="00966F75">
            <w:pPr>
              <w:ind w:rightChars="190" w:right="456"/>
              <w:jc w:val="both"/>
              <w:rPr>
                <w:rFonts w:asciiTheme="minorHAnsi" w:hAnsiTheme="minorHAnsi" w:cstheme="minorHAnsi"/>
              </w:rPr>
            </w:pPr>
            <w:r w:rsidRPr="00F74B11">
              <w:rPr>
                <w:rFonts w:asciiTheme="minorHAnsi" w:hAnsiTheme="minorHAnsi" w:cstheme="minorHAnsi"/>
                <w:sz w:val="22"/>
                <w:szCs w:val="22"/>
              </w:rPr>
              <w:t>Dott. Agr. Rosanna Zari</w:t>
            </w:r>
          </w:p>
        </w:tc>
        <w:tc>
          <w:tcPr>
            <w:tcW w:w="1717" w:type="dxa"/>
            <w:gridSpan w:val="3"/>
            <w:tcBorders>
              <w:right w:val="single" w:sz="4" w:space="0" w:color="000000"/>
            </w:tcBorders>
          </w:tcPr>
          <w:p w:rsidR="00331B98" w:rsidRPr="00F74B11" w:rsidRDefault="00331B98" w:rsidP="00966F75">
            <w:pPr>
              <w:spacing w:before="40" w:after="40"/>
              <w:ind w:rightChars="-53" w:right="-127"/>
              <w:rPr>
                <w:rFonts w:asciiTheme="minorHAnsi" w:hAnsiTheme="minorHAnsi" w:cstheme="minorHAnsi"/>
              </w:rPr>
            </w:pPr>
            <w:proofErr w:type="spellStart"/>
            <w:r w:rsidRPr="00F74B11">
              <w:rPr>
                <w:rFonts w:asciiTheme="minorHAnsi" w:hAnsiTheme="minorHAnsi" w:cstheme="minorHAnsi"/>
                <w:sz w:val="22"/>
                <w:szCs w:val="22"/>
              </w:rPr>
              <w:t>Vice</w:t>
            </w:r>
            <w:r>
              <w:rPr>
                <w:rFonts w:asciiTheme="minorHAnsi" w:hAnsiTheme="minorHAnsi" w:cstheme="minorHAnsi"/>
                <w:sz w:val="22"/>
                <w:szCs w:val="22"/>
              </w:rPr>
              <w:t>Presidente</w:t>
            </w:r>
            <w:proofErr w:type="spellEnd"/>
          </w:p>
        </w:tc>
        <w:tc>
          <w:tcPr>
            <w:tcW w:w="859"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331B98" w:rsidRPr="00F74B11" w:rsidRDefault="00331B98" w:rsidP="00966F75">
            <w:pPr>
              <w:spacing w:before="40" w:after="40"/>
              <w:ind w:left="-109"/>
              <w:jc w:val="center"/>
              <w:rPr>
                <w:rFonts w:asciiTheme="minorHAnsi" w:hAnsiTheme="minorHAnsi" w:cstheme="minorHAnsi"/>
              </w:rPr>
            </w:pP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331B98" w:rsidRPr="00F74B11" w:rsidRDefault="00331B98" w:rsidP="00966F75">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Agr. Riccardo Pisanti </w:t>
            </w:r>
          </w:p>
        </w:tc>
        <w:tc>
          <w:tcPr>
            <w:tcW w:w="1717" w:type="dxa"/>
            <w:gridSpan w:val="3"/>
            <w:tcBorders>
              <w:right w:val="single" w:sz="4" w:space="0" w:color="000000"/>
            </w:tcBorders>
          </w:tcPr>
          <w:p w:rsidR="00331B98" w:rsidRPr="00F74B11" w:rsidRDefault="00331B98" w:rsidP="00966F75">
            <w:pPr>
              <w:spacing w:before="40" w:after="40"/>
              <w:ind w:rightChars="-53" w:right="-127"/>
              <w:rPr>
                <w:rFonts w:asciiTheme="minorHAnsi" w:hAnsiTheme="minorHAnsi" w:cstheme="minorHAnsi"/>
              </w:rPr>
            </w:pPr>
            <w:r w:rsidRPr="00F74B11">
              <w:rPr>
                <w:rFonts w:asciiTheme="minorHAnsi" w:hAnsiTheme="minorHAnsi" w:cstheme="minorHAnsi"/>
                <w:sz w:val="22"/>
                <w:szCs w:val="22"/>
              </w:rPr>
              <w:t>Segretario</w:t>
            </w:r>
          </w:p>
        </w:tc>
        <w:tc>
          <w:tcPr>
            <w:tcW w:w="859"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331B98" w:rsidRPr="00F74B11" w:rsidRDefault="00331B98" w:rsidP="00966F75">
            <w:pPr>
              <w:spacing w:before="40" w:after="40"/>
              <w:ind w:left="-109"/>
              <w:jc w:val="center"/>
              <w:rPr>
                <w:rFonts w:asciiTheme="minorHAnsi" w:hAnsiTheme="minorHAnsi" w:cstheme="minorHAnsi"/>
              </w:rPr>
            </w:pP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331B98" w:rsidRPr="00F74B11" w:rsidRDefault="00331B98" w:rsidP="00966F75">
            <w:pPr>
              <w:ind w:rightChars="190" w:right="456"/>
              <w:jc w:val="both"/>
              <w:rPr>
                <w:rFonts w:asciiTheme="minorHAnsi" w:hAnsiTheme="minorHAnsi" w:cstheme="minorHAnsi"/>
              </w:rPr>
            </w:pPr>
            <w:r w:rsidRPr="00F74B11">
              <w:rPr>
                <w:rFonts w:asciiTheme="minorHAnsi" w:hAnsiTheme="minorHAnsi" w:cstheme="minorHAnsi"/>
                <w:sz w:val="22"/>
                <w:szCs w:val="22"/>
              </w:rPr>
              <w:t>Dott. Agr. Enrico Antignati</w:t>
            </w:r>
          </w:p>
        </w:tc>
        <w:tc>
          <w:tcPr>
            <w:tcW w:w="1717" w:type="dxa"/>
            <w:gridSpan w:val="3"/>
            <w:tcBorders>
              <w:right w:val="single" w:sz="4" w:space="0" w:color="000000"/>
            </w:tcBorders>
          </w:tcPr>
          <w:p w:rsidR="00331B98" w:rsidRPr="00F74B11" w:rsidRDefault="00331B98" w:rsidP="00966F75">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331B98" w:rsidRPr="00F74B11" w:rsidRDefault="00331B98" w:rsidP="00966F75">
            <w:pPr>
              <w:spacing w:before="40" w:after="40"/>
              <w:ind w:left="-109"/>
              <w:jc w:val="center"/>
              <w:rPr>
                <w:rFonts w:asciiTheme="minorHAnsi" w:hAnsiTheme="minorHAnsi" w:cstheme="minorHAnsi"/>
              </w:rPr>
            </w:pP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331B98" w:rsidRPr="00F74B11" w:rsidRDefault="00331B98" w:rsidP="00966F75">
            <w:pPr>
              <w:ind w:rightChars="190" w:right="456"/>
              <w:jc w:val="both"/>
              <w:rPr>
                <w:rFonts w:asciiTheme="minorHAnsi" w:hAnsiTheme="minorHAnsi" w:cstheme="minorHAnsi"/>
              </w:rPr>
            </w:pPr>
            <w:r w:rsidRPr="00F74B11">
              <w:rPr>
                <w:rFonts w:asciiTheme="minorHAnsi" w:hAnsiTheme="minorHAnsi" w:cstheme="minorHAnsi"/>
                <w:sz w:val="22"/>
                <w:szCs w:val="22"/>
              </w:rPr>
              <w:t>Dott. For. Mattia Busti</w:t>
            </w:r>
          </w:p>
        </w:tc>
        <w:tc>
          <w:tcPr>
            <w:tcW w:w="1717" w:type="dxa"/>
            <w:gridSpan w:val="3"/>
            <w:tcBorders>
              <w:right w:val="single" w:sz="4" w:space="0" w:color="000000"/>
            </w:tcBorders>
          </w:tcPr>
          <w:p w:rsidR="00331B98" w:rsidRPr="00F74B11" w:rsidRDefault="00331B98" w:rsidP="00966F75">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331B98" w:rsidRPr="00F74B11" w:rsidRDefault="00331B98" w:rsidP="00966F75">
            <w:pPr>
              <w:spacing w:before="40" w:after="40"/>
              <w:ind w:left="-109"/>
              <w:jc w:val="center"/>
              <w:rPr>
                <w:rFonts w:asciiTheme="minorHAnsi" w:hAnsiTheme="minorHAnsi" w:cstheme="minorHAnsi"/>
              </w:rPr>
            </w:pP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331B98" w:rsidRPr="00F74B11" w:rsidRDefault="00331B98" w:rsidP="00966F75">
            <w:pPr>
              <w:ind w:rightChars="190" w:right="456"/>
              <w:jc w:val="both"/>
              <w:rPr>
                <w:rFonts w:asciiTheme="minorHAnsi" w:hAnsiTheme="minorHAnsi" w:cstheme="minorHAnsi"/>
              </w:rPr>
            </w:pPr>
            <w:r w:rsidRPr="00F74B11">
              <w:rPr>
                <w:rFonts w:asciiTheme="minorHAnsi" w:hAnsiTheme="minorHAnsi" w:cstheme="minorHAnsi"/>
                <w:sz w:val="22"/>
                <w:szCs w:val="22"/>
              </w:rPr>
              <w:t>Dott. Agr. Marcella Cipriani</w:t>
            </w:r>
          </w:p>
        </w:tc>
        <w:tc>
          <w:tcPr>
            <w:tcW w:w="1717" w:type="dxa"/>
            <w:gridSpan w:val="3"/>
            <w:tcBorders>
              <w:right w:val="single" w:sz="4" w:space="0" w:color="000000"/>
            </w:tcBorders>
          </w:tcPr>
          <w:p w:rsidR="00331B98" w:rsidRPr="00F74B11" w:rsidRDefault="00331B98" w:rsidP="00966F75">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331B98" w:rsidRPr="00F74B11" w:rsidRDefault="00331B98" w:rsidP="00966F75">
            <w:pPr>
              <w:spacing w:before="40" w:after="40"/>
              <w:ind w:left="-109"/>
              <w:jc w:val="center"/>
              <w:rPr>
                <w:rFonts w:asciiTheme="minorHAnsi" w:hAnsiTheme="minorHAnsi" w:cstheme="minorHAnsi"/>
              </w:rPr>
            </w:pP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331B98" w:rsidRPr="00F74B11" w:rsidRDefault="00331B98" w:rsidP="00966F75">
            <w:pPr>
              <w:ind w:rightChars="190" w:right="456"/>
              <w:jc w:val="both"/>
              <w:rPr>
                <w:rFonts w:asciiTheme="minorHAnsi" w:hAnsiTheme="minorHAnsi" w:cstheme="minorHAnsi"/>
              </w:rPr>
            </w:pPr>
            <w:r w:rsidRPr="00F74B11">
              <w:rPr>
                <w:rFonts w:asciiTheme="minorHAnsi" w:hAnsiTheme="minorHAnsi" w:cstheme="minorHAnsi"/>
                <w:sz w:val="22"/>
                <w:szCs w:val="22"/>
              </w:rPr>
              <w:t>Dott. Agr. Cosimo Damiano Coretti</w:t>
            </w:r>
          </w:p>
        </w:tc>
        <w:tc>
          <w:tcPr>
            <w:tcW w:w="1717" w:type="dxa"/>
            <w:gridSpan w:val="3"/>
            <w:tcBorders>
              <w:right w:val="single" w:sz="4" w:space="0" w:color="000000"/>
            </w:tcBorders>
          </w:tcPr>
          <w:p w:rsidR="00331B98" w:rsidRPr="00F74B11" w:rsidRDefault="00331B98" w:rsidP="00966F75">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331B98" w:rsidRPr="00F74B11" w:rsidRDefault="00331B98" w:rsidP="00966F75">
            <w:pPr>
              <w:spacing w:before="40" w:after="40"/>
              <w:ind w:left="-109"/>
              <w:jc w:val="center"/>
              <w:rPr>
                <w:rFonts w:asciiTheme="minorHAnsi" w:hAnsiTheme="minorHAnsi" w:cstheme="minorHAnsi"/>
              </w:rPr>
            </w:pP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331B98" w:rsidRPr="00F74B11" w:rsidRDefault="00331B98" w:rsidP="00966F75">
            <w:pPr>
              <w:ind w:rightChars="190" w:right="456"/>
              <w:jc w:val="both"/>
              <w:rPr>
                <w:rFonts w:asciiTheme="minorHAnsi" w:hAnsiTheme="minorHAnsi" w:cstheme="minorHAnsi"/>
              </w:rPr>
            </w:pPr>
            <w:r w:rsidRPr="00F74B11">
              <w:rPr>
                <w:rFonts w:asciiTheme="minorHAnsi" w:hAnsiTheme="minorHAnsi" w:cstheme="minorHAnsi"/>
                <w:sz w:val="22"/>
                <w:szCs w:val="22"/>
              </w:rPr>
              <w:lastRenderedPageBreak/>
              <w:t>Dott. Agr. Giuliano D’Antonio</w:t>
            </w:r>
          </w:p>
        </w:tc>
        <w:tc>
          <w:tcPr>
            <w:tcW w:w="1717" w:type="dxa"/>
            <w:gridSpan w:val="3"/>
            <w:tcBorders>
              <w:right w:val="single" w:sz="4" w:space="0" w:color="000000"/>
            </w:tcBorders>
          </w:tcPr>
          <w:p w:rsidR="00331B98" w:rsidRPr="00F74B11" w:rsidRDefault="00331B98" w:rsidP="00966F75">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331B98" w:rsidRPr="00F74B11" w:rsidRDefault="00331B98" w:rsidP="00966F75">
            <w:pPr>
              <w:spacing w:before="40" w:after="40"/>
              <w:ind w:left="-109"/>
              <w:jc w:val="center"/>
              <w:rPr>
                <w:rFonts w:asciiTheme="minorHAnsi" w:hAnsiTheme="minorHAnsi" w:cstheme="minorHAnsi"/>
              </w:rPr>
            </w:pP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331B98" w:rsidRPr="00F74B11" w:rsidRDefault="00331B98" w:rsidP="00966F75">
            <w:pPr>
              <w:ind w:rightChars="190" w:right="456"/>
              <w:jc w:val="both"/>
              <w:rPr>
                <w:rFonts w:asciiTheme="minorHAnsi" w:hAnsiTheme="minorHAnsi" w:cstheme="minorHAnsi"/>
              </w:rPr>
            </w:pPr>
            <w:r w:rsidRPr="00F74B11">
              <w:rPr>
                <w:rFonts w:asciiTheme="minorHAnsi" w:hAnsiTheme="minorHAnsi" w:cstheme="minorHAnsi"/>
                <w:sz w:val="22"/>
                <w:szCs w:val="22"/>
              </w:rPr>
              <w:t>Dott. For. Sabrina Diamanti</w:t>
            </w:r>
          </w:p>
        </w:tc>
        <w:tc>
          <w:tcPr>
            <w:tcW w:w="1717" w:type="dxa"/>
            <w:gridSpan w:val="3"/>
            <w:tcBorders>
              <w:right w:val="single" w:sz="4" w:space="0" w:color="000000"/>
            </w:tcBorders>
          </w:tcPr>
          <w:p w:rsidR="00331B98" w:rsidRPr="00F74B11" w:rsidRDefault="00331B98" w:rsidP="00966F75">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331B98" w:rsidRPr="00F74B11" w:rsidRDefault="00331B98" w:rsidP="00966F75">
            <w:pPr>
              <w:spacing w:before="40" w:after="40"/>
              <w:ind w:left="-109"/>
              <w:jc w:val="center"/>
              <w:rPr>
                <w:rFonts w:asciiTheme="minorHAnsi" w:hAnsiTheme="minorHAnsi" w:cstheme="minorHAnsi"/>
              </w:rPr>
            </w:pP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331B98" w:rsidRPr="00F74B11" w:rsidRDefault="00331B98" w:rsidP="00966F75">
            <w:pPr>
              <w:ind w:rightChars="190" w:right="456"/>
              <w:jc w:val="both"/>
              <w:rPr>
                <w:rFonts w:asciiTheme="minorHAnsi" w:hAnsiTheme="minorHAnsi" w:cstheme="minorHAnsi"/>
              </w:rPr>
            </w:pPr>
            <w:r w:rsidRPr="00F74B11">
              <w:rPr>
                <w:rFonts w:asciiTheme="minorHAnsi" w:hAnsiTheme="minorHAnsi" w:cstheme="minorHAnsi"/>
                <w:sz w:val="22"/>
                <w:szCs w:val="22"/>
              </w:rPr>
              <w:t>Dott. Agr. Corrado Fenu</w:t>
            </w:r>
          </w:p>
        </w:tc>
        <w:tc>
          <w:tcPr>
            <w:tcW w:w="1717" w:type="dxa"/>
            <w:gridSpan w:val="3"/>
            <w:tcBorders>
              <w:right w:val="single" w:sz="4" w:space="0" w:color="000000"/>
            </w:tcBorders>
          </w:tcPr>
          <w:p w:rsidR="00331B98" w:rsidRPr="00F74B11" w:rsidRDefault="00331B98" w:rsidP="00966F75">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331B98" w:rsidRPr="00F74B11" w:rsidRDefault="00331B98" w:rsidP="00966F75">
            <w:pPr>
              <w:spacing w:before="40" w:after="40"/>
              <w:ind w:left="-109"/>
              <w:jc w:val="center"/>
              <w:rPr>
                <w:rFonts w:asciiTheme="minorHAnsi" w:hAnsiTheme="minorHAnsi" w:cstheme="minorHAnsi"/>
              </w:rPr>
            </w:pP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331B98" w:rsidRPr="00F74B11" w:rsidRDefault="00331B98" w:rsidP="00966F75">
            <w:pPr>
              <w:ind w:rightChars="190" w:right="456"/>
              <w:jc w:val="both"/>
              <w:rPr>
                <w:rFonts w:asciiTheme="minorHAnsi" w:hAnsiTheme="minorHAnsi" w:cstheme="minorHAnsi"/>
              </w:rPr>
            </w:pPr>
            <w:r w:rsidRPr="00F74B11">
              <w:rPr>
                <w:rFonts w:asciiTheme="minorHAnsi" w:hAnsiTheme="minorHAnsi" w:cstheme="minorHAnsi"/>
                <w:sz w:val="22"/>
                <w:szCs w:val="22"/>
              </w:rPr>
              <w:t>Dott. Agr. Alberto Giuliani</w:t>
            </w:r>
          </w:p>
        </w:tc>
        <w:tc>
          <w:tcPr>
            <w:tcW w:w="1717" w:type="dxa"/>
            <w:gridSpan w:val="3"/>
            <w:tcBorders>
              <w:right w:val="single" w:sz="4" w:space="0" w:color="000000"/>
            </w:tcBorders>
          </w:tcPr>
          <w:p w:rsidR="00331B98" w:rsidRPr="00F74B11" w:rsidRDefault="00331B98" w:rsidP="00966F75">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331B98" w:rsidRPr="00F74B11" w:rsidRDefault="00331B98" w:rsidP="00966F75">
            <w:pPr>
              <w:spacing w:before="40" w:after="40"/>
              <w:ind w:left="-109"/>
              <w:jc w:val="center"/>
              <w:rPr>
                <w:rFonts w:asciiTheme="minorHAnsi" w:hAnsiTheme="minorHAnsi" w:cstheme="minorHAnsi"/>
              </w:rPr>
            </w:pP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331B98" w:rsidRPr="00F74B11" w:rsidRDefault="00331B98" w:rsidP="00966F75">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17" w:type="dxa"/>
            <w:gridSpan w:val="3"/>
            <w:tcBorders>
              <w:right w:val="single" w:sz="4" w:space="0" w:color="000000"/>
            </w:tcBorders>
          </w:tcPr>
          <w:p w:rsidR="00331B98" w:rsidRPr="00F74B11" w:rsidRDefault="00331B98" w:rsidP="00966F75">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331B98" w:rsidRPr="00F74B11" w:rsidRDefault="00331B98" w:rsidP="00966F75">
            <w:pPr>
              <w:spacing w:before="40" w:after="40"/>
              <w:ind w:left="-109"/>
              <w:jc w:val="center"/>
              <w:rPr>
                <w:rFonts w:asciiTheme="minorHAnsi" w:hAnsiTheme="minorHAnsi" w:cstheme="minorHAnsi"/>
              </w:rPr>
            </w:pP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331B98" w:rsidRPr="00F74B11" w:rsidRDefault="00331B98" w:rsidP="00966F75">
            <w:pPr>
              <w:ind w:rightChars="190" w:right="456"/>
              <w:jc w:val="both"/>
              <w:rPr>
                <w:rFonts w:asciiTheme="minorHAnsi" w:hAnsiTheme="minorHAnsi" w:cstheme="minorHAnsi"/>
              </w:rPr>
            </w:pPr>
            <w:r w:rsidRPr="00F74B11">
              <w:rPr>
                <w:rFonts w:asciiTheme="minorHAnsi" w:hAnsiTheme="minorHAnsi" w:cstheme="minorHAnsi"/>
                <w:sz w:val="22"/>
                <w:szCs w:val="22"/>
              </w:rPr>
              <w:t>Dott. For. Graziano Martello</w:t>
            </w:r>
          </w:p>
        </w:tc>
        <w:tc>
          <w:tcPr>
            <w:tcW w:w="1717" w:type="dxa"/>
            <w:gridSpan w:val="3"/>
            <w:tcBorders>
              <w:right w:val="single" w:sz="4" w:space="0" w:color="000000"/>
            </w:tcBorders>
          </w:tcPr>
          <w:p w:rsidR="00331B98" w:rsidRPr="00F74B11" w:rsidRDefault="00331B98" w:rsidP="00966F75">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331B98" w:rsidRPr="00F74B11" w:rsidRDefault="00331B98" w:rsidP="00966F75">
            <w:pPr>
              <w:spacing w:before="40" w:after="40"/>
              <w:ind w:left="-109"/>
              <w:jc w:val="center"/>
              <w:rPr>
                <w:rFonts w:asciiTheme="minorHAnsi" w:hAnsiTheme="minorHAnsi" w:cstheme="minorHAnsi"/>
              </w:rPr>
            </w:pP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331B98" w:rsidRPr="00F74B11" w:rsidRDefault="00331B98" w:rsidP="00966F75">
            <w:pPr>
              <w:ind w:rightChars="190" w:right="456"/>
              <w:jc w:val="both"/>
              <w:rPr>
                <w:rFonts w:asciiTheme="minorHAnsi" w:hAnsiTheme="minorHAnsi" w:cstheme="minorHAnsi"/>
              </w:rPr>
            </w:pPr>
            <w:r w:rsidRPr="00F74B11">
              <w:rPr>
                <w:rFonts w:asciiTheme="minorHAnsi" w:hAnsiTheme="minorHAnsi" w:cstheme="minorHAnsi"/>
                <w:sz w:val="22"/>
                <w:szCs w:val="22"/>
              </w:rPr>
              <w:t>Dott. Agr. Carmela Pecora</w:t>
            </w:r>
          </w:p>
        </w:tc>
        <w:tc>
          <w:tcPr>
            <w:tcW w:w="1717" w:type="dxa"/>
            <w:gridSpan w:val="3"/>
            <w:tcBorders>
              <w:right w:val="single" w:sz="4" w:space="0" w:color="000000"/>
            </w:tcBorders>
          </w:tcPr>
          <w:p w:rsidR="00331B98" w:rsidRPr="00F74B11" w:rsidRDefault="00331B98" w:rsidP="00966F75">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331B98" w:rsidRPr="00F74B11" w:rsidRDefault="00331B98" w:rsidP="00966F75">
            <w:pPr>
              <w:spacing w:before="40" w:after="40"/>
              <w:ind w:left="-109"/>
              <w:jc w:val="center"/>
              <w:rPr>
                <w:rFonts w:asciiTheme="minorHAnsi" w:hAnsiTheme="minorHAnsi" w:cstheme="minorHAnsi"/>
              </w:rPr>
            </w:pP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331B98" w:rsidRPr="00F74B11" w:rsidRDefault="00331B98" w:rsidP="00966F75">
            <w:pPr>
              <w:spacing w:before="40" w:after="40"/>
              <w:ind w:rightChars="190" w:right="456"/>
              <w:jc w:val="both"/>
              <w:rPr>
                <w:rFonts w:asciiTheme="minorHAnsi" w:hAnsiTheme="minorHAnsi" w:cstheme="minorHAnsi"/>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17" w:type="dxa"/>
            <w:gridSpan w:val="3"/>
            <w:tcBorders>
              <w:right w:val="single" w:sz="4" w:space="0" w:color="000000"/>
            </w:tcBorders>
          </w:tcPr>
          <w:p w:rsidR="00331B98" w:rsidRPr="00F74B11" w:rsidRDefault="00331B98" w:rsidP="00966F75">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331B98" w:rsidRPr="00F74B11" w:rsidRDefault="00331B98" w:rsidP="00966F75">
            <w:pPr>
              <w:spacing w:before="40" w:after="40"/>
              <w:ind w:left="-109"/>
              <w:jc w:val="center"/>
              <w:rPr>
                <w:rFonts w:asciiTheme="minorHAnsi" w:hAnsiTheme="minorHAnsi" w:cstheme="minorHAnsi"/>
              </w:rPr>
            </w:pP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bottom w:val="single" w:sz="4" w:space="0" w:color="000000"/>
            </w:tcBorders>
          </w:tcPr>
          <w:p w:rsidR="00331B98" w:rsidRPr="00F74B11" w:rsidRDefault="00331B98" w:rsidP="00966F75">
            <w:pPr>
              <w:spacing w:before="40" w:after="40"/>
              <w:ind w:rightChars="190" w:right="456"/>
              <w:jc w:val="both"/>
              <w:rPr>
                <w:rFonts w:asciiTheme="minorHAnsi" w:hAnsiTheme="minorHAnsi" w:cstheme="minorHAnsi"/>
                <w:b/>
                <w:bCs/>
              </w:rPr>
            </w:pPr>
            <w:r w:rsidRPr="00F74B11">
              <w:rPr>
                <w:rFonts w:asciiTheme="minorHAnsi" w:hAnsiTheme="minorHAnsi" w:cstheme="minorHAnsi"/>
                <w:b/>
                <w:bCs/>
                <w:sz w:val="22"/>
                <w:szCs w:val="22"/>
              </w:rPr>
              <w:t>Totale presenze/voti espressi</w:t>
            </w:r>
          </w:p>
        </w:tc>
        <w:tc>
          <w:tcPr>
            <w:tcW w:w="1717" w:type="dxa"/>
            <w:gridSpan w:val="3"/>
            <w:tcBorders>
              <w:bottom w:val="single" w:sz="4" w:space="0" w:color="000000"/>
              <w:right w:val="single" w:sz="4" w:space="0" w:color="000000"/>
            </w:tcBorders>
          </w:tcPr>
          <w:p w:rsidR="00331B98" w:rsidRPr="00F74B11" w:rsidRDefault="00331B98" w:rsidP="00966F75">
            <w:pPr>
              <w:spacing w:before="40" w:after="40"/>
              <w:ind w:rightChars="-53" w:right="-127"/>
              <w:rPr>
                <w:rFonts w:asciiTheme="minorHAnsi" w:hAnsiTheme="minorHAnsi" w:cstheme="minorHAnsi"/>
                <w:b/>
                <w:bCs/>
              </w:rPr>
            </w:pPr>
          </w:p>
        </w:tc>
        <w:tc>
          <w:tcPr>
            <w:tcW w:w="859"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84"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jc w:val="center"/>
              <w:rPr>
                <w:rFonts w:asciiTheme="minorHAnsi" w:hAnsiTheme="minorHAnsi"/>
                <w:b/>
                <w:bCs/>
                <w:sz w:val="22"/>
                <w:szCs w:val="22"/>
              </w:rPr>
            </w:pPr>
            <w:r>
              <w:rPr>
                <w:rFonts w:asciiTheme="minorHAnsi" w:hAnsiTheme="minorHAnsi"/>
                <w:b/>
                <w:bCs/>
                <w:sz w:val="22"/>
                <w:szCs w:val="22"/>
              </w:rPr>
              <w:t>7</w:t>
            </w:r>
          </w:p>
        </w:tc>
        <w:tc>
          <w:tcPr>
            <w:tcW w:w="1005"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b/>
                <w:bCs/>
                <w:sz w:val="22"/>
                <w:szCs w:val="22"/>
              </w:rPr>
            </w:pPr>
            <w:r>
              <w:rPr>
                <w:rFonts w:asciiTheme="minorHAnsi" w:hAnsiTheme="minorHAnsi"/>
                <w:b/>
                <w:bCs/>
                <w:sz w:val="22"/>
                <w:szCs w:val="22"/>
              </w:rPr>
              <w:t>8</w:t>
            </w:r>
          </w:p>
        </w:tc>
        <w:tc>
          <w:tcPr>
            <w:tcW w:w="1006"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spacing w:before="40" w:after="40"/>
              <w:jc w:val="center"/>
              <w:rPr>
                <w:rFonts w:asciiTheme="minorHAnsi" w:hAnsiTheme="minorHAnsi" w:cstheme="minorHAnsi"/>
                <w:b/>
                <w:bCs/>
              </w:rPr>
            </w:pPr>
          </w:p>
        </w:tc>
        <w:tc>
          <w:tcPr>
            <w:tcW w:w="986" w:type="dxa"/>
            <w:tcBorders>
              <w:top w:val="single" w:sz="4" w:space="0" w:color="000000"/>
              <w:left w:val="single" w:sz="4" w:space="0" w:color="000000"/>
              <w:bottom w:val="single" w:sz="4" w:space="0" w:color="000000"/>
            </w:tcBorders>
          </w:tcPr>
          <w:p w:rsidR="00331B98" w:rsidRPr="00F74B11" w:rsidRDefault="00331B98" w:rsidP="00966F75">
            <w:pPr>
              <w:spacing w:before="40" w:after="40"/>
              <w:ind w:left="-109"/>
              <w:jc w:val="center"/>
              <w:rPr>
                <w:rFonts w:asciiTheme="minorHAnsi" w:hAnsiTheme="minorHAnsi" w:cstheme="minorHAnsi"/>
                <w:b/>
                <w:bCs/>
              </w:rPr>
            </w:pPr>
          </w:p>
        </w:tc>
      </w:tr>
    </w:tbl>
    <w:p w:rsidR="00331B98" w:rsidRDefault="00331B98" w:rsidP="00331B98">
      <w:pPr>
        <w:jc w:val="both"/>
        <w:rPr>
          <w:rFonts w:asciiTheme="minorHAnsi" w:hAnsiTheme="minorHAnsi"/>
        </w:rPr>
      </w:pPr>
      <w:r>
        <w:rPr>
          <w:rFonts w:asciiTheme="minorHAnsi" w:hAnsiTheme="minorHAnsi"/>
        </w:rPr>
        <w:t>Relaziona il Presidente il quale propone al Consiglio di apportare alcune modifiche al piano degli itinerari e delle visite. A fronte dell’esperienza maturata nel primo periodo di attività, infatti, si ravvisa la necessità di una revisione delle tipologie e dei relativi costi.</w:t>
      </w:r>
    </w:p>
    <w:p w:rsidR="00331B98" w:rsidRDefault="00331B98" w:rsidP="00331B98">
      <w:pPr>
        <w:jc w:val="both"/>
        <w:rPr>
          <w:rFonts w:asciiTheme="minorHAnsi" w:hAnsiTheme="minorHAnsi"/>
        </w:rPr>
      </w:pPr>
      <w:r>
        <w:rPr>
          <w:rFonts w:asciiTheme="minorHAnsi" w:hAnsiTheme="minorHAnsi"/>
        </w:rPr>
        <w:t>Si propone quanto segue a partire dal 1 giugno:</w:t>
      </w:r>
    </w:p>
    <w:tbl>
      <w:tblPr>
        <w:tblStyle w:val="Grigliatabella"/>
        <w:tblW w:w="0" w:type="auto"/>
        <w:tblLook w:val="04A0"/>
      </w:tblPr>
      <w:tblGrid>
        <w:gridCol w:w="4889"/>
        <w:gridCol w:w="4889"/>
      </w:tblGrid>
      <w:tr w:rsidR="00331B98" w:rsidTr="00966F75">
        <w:tc>
          <w:tcPr>
            <w:tcW w:w="4889" w:type="dxa"/>
          </w:tcPr>
          <w:p w:rsidR="00331B98" w:rsidRDefault="00331B98" w:rsidP="00966F75">
            <w:pPr>
              <w:jc w:val="both"/>
              <w:rPr>
                <w:rFonts w:asciiTheme="minorHAnsi" w:hAnsiTheme="minorHAnsi"/>
              </w:rPr>
            </w:pPr>
            <w:r>
              <w:rPr>
                <w:rFonts w:asciiTheme="minorHAnsi" w:hAnsiTheme="minorHAnsi"/>
              </w:rPr>
              <w:t>visite in autonomia</w:t>
            </w:r>
          </w:p>
        </w:tc>
        <w:tc>
          <w:tcPr>
            <w:tcW w:w="4889" w:type="dxa"/>
          </w:tcPr>
          <w:p w:rsidR="00331B98" w:rsidRDefault="00331B98" w:rsidP="00966F75">
            <w:pPr>
              <w:jc w:val="both"/>
              <w:rPr>
                <w:rFonts w:asciiTheme="minorHAnsi" w:hAnsiTheme="minorHAnsi"/>
              </w:rPr>
            </w:pPr>
            <w:r>
              <w:rPr>
                <w:rFonts w:asciiTheme="minorHAnsi" w:hAnsiTheme="minorHAnsi"/>
              </w:rPr>
              <w:t>€ 25,00</w:t>
            </w:r>
          </w:p>
        </w:tc>
      </w:tr>
      <w:tr w:rsidR="00331B98" w:rsidTr="00966F75">
        <w:tc>
          <w:tcPr>
            <w:tcW w:w="4889" w:type="dxa"/>
          </w:tcPr>
          <w:p w:rsidR="00331B98" w:rsidRDefault="00331B98" w:rsidP="00966F75">
            <w:pPr>
              <w:jc w:val="both"/>
              <w:rPr>
                <w:rFonts w:asciiTheme="minorHAnsi" w:hAnsiTheme="minorHAnsi"/>
              </w:rPr>
            </w:pPr>
            <w:r>
              <w:rPr>
                <w:rFonts w:asciiTheme="minorHAnsi" w:hAnsiTheme="minorHAnsi"/>
              </w:rPr>
              <w:t xml:space="preserve">Visite guidate con biglietto e pasto </w:t>
            </w:r>
          </w:p>
        </w:tc>
        <w:tc>
          <w:tcPr>
            <w:tcW w:w="4889" w:type="dxa"/>
          </w:tcPr>
          <w:p w:rsidR="00331B98" w:rsidRDefault="00331B98" w:rsidP="00966F75">
            <w:pPr>
              <w:jc w:val="both"/>
              <w:rPr>
                <w:rFonts w:asciiTheme="minorHAnsi" w:hAnsiTheme="minorHAnsi"/>
              </w:rPr>
            </w:pPr>
            <w:r>
              <w:rPr>
                <w:rFonts w:asciiTheme="minorHAnsi" w:hAnsiTheme="minorHAnsi"/>
              </w:rPr>
              <w:t xml:space="preserve">€ 100,00 </w:t>
            </w:r>
          </w:p>
        </w:tc>
      </w:tr>
      <w:tr w:rsidR="00331B98" w:rsidTr="00966F75">
        <w:tc>
          <w:tcPr>
            <w:tcW w:w="4889" w:type="dxa"/>
          </w:tcPr>
          <w:p w:rsidR="00331B98" w:rsidRDefault="00331B98" w:rsidP="00966F75">
            <w:pPr>
              <w:jc w:val="both"/>
              <w:rPr>
                <w:rFonts w:asciiTheme="minorHAnsi" w:hAnsiTheme="minorHAnsi"/>
              </w:rPr>
            </w:pPr>
            <w:r>
              <w:rPr>
                <w:rFonts w:asciiTheme="minorHAnsi" w:hAnsiTheme="minorHAnsi"/>
              </w:rPr>
              <w:t xml:space="preserve">Visite guidate senza biglietto con pasto </w:t>
            </w:r>
          </w:p>
        </w:tc>
        <w:tc>
          <w:tcPr>
            <w:tcW w:w="4889" w:type="dxa"/>
          </w:tcPr>
          <w:p w:rsidR="00331B98" w:rsidRDefault="00331B98" w:rsidP="00966F75">
            <w:pPr>
              <w:jc w:val="both"/>
              <w:rPr>
                <w:rFonts w:asciiTheme="minorHAnsi" w:hAnsiTheme="minorHAnsi"/>
              </w:rPr>
            </w:pPr>
            <w:r>
              <w:rPr>
                <w:rFonts w:asciiTheme="minorHAnsi" w:hAnsiTheme="minorHAnsi"/>
              </w:rPr>
              <w:t>€ 70,00</w:t>
            </w:r>
          </w:p>
        </w:tc>
      </w:tr>
      <w:tr w:rsidR="00331B98" w:rsidTr="00966F75">
        <w:tc>
          <w:tcPr>
            <w:tcW w:w="4889" w:type="dxa"/>
          </w:tcPr>
          <w:p w:rsidR="00331B98" w:rsidRDefault="00331B98" w:rsidP="00966F75">
            <w:pPr>
              <w:jc w:val="both"/>
              <w:rPr>
                <w:rFonts w:asciiTheme="minorHAnsi" w:hAnsiTheme="minorHAnsi"/>
              </w:rPr>
            </w:pPr>
            <w:r>
              <w:rPr>
                <w:rFonts w:asciiTheme="minorHAnsi" w:hAnsiTheme="minorHAnsi"/>
              </w:rPr>
              <w:t xml:space="preserve">Visite guidate senza biglietto e senza pasto </w:t>
            </w:r>
          </w:p>
        </w:tc>
        <w:tc>
          <w:tcPr>
            <w:tcW w:w="4889" w:type="dxa"/>
          </w:tcPr>
          <w:p w:rsidR="00331B98" w:rsidRDefault="00331B98" w:rsidP="00966F75">
            <w:pPr>
              <w:jc w:val="both"/>
              <w:rPr>
                <w:rFonts w:asciiTheme="minorHAnsi" w:hAnsiTheme="minorHAnsi"/>
              </w:rPr>
            </w:pPr>
            <w:r>
              <w:rPr>
                <w:rFonts w:asciiTheme="minorHAnsi" w:hAnsiTheme="minorHAnsi"/>
              </w:rPr>
              <w:t>€ 50,00</w:t>
            </w:r>
          </w:p>
        </w:tc>
      </w:tr>
    </w:tbl>
    <w:p w:rsidR="00331B98" w:rsidRDefault="00331B98" w:rsidP="00331B98">
      <w:pPr>
        <w:jc w:val="both"/>
        <w:rPr>
          <w:rFonts w:asciiTheme="minorHAnsi" w:hAnsiTheme="minorHAnsi"/>
        </w:rPr>
      </w:pPr>
      <w:r>
        <w:rPr>
          <w:rFonts w:asciiTheme="minorHAnsi" w:hAnsiTheme="minorHAnsi"/>
        </w:rPr>
        <w:t xml:space="preserve">Si propone quindi di eliminare la visita al Padiglione e prediligere l’itinerario in EXPO. </w:t>
      </w:r>
    </w:p>
    <w:p w:rsidR="00331B98" w:rsidRDefault="00331B98" w:rsidP="00331B98">
      <w:pPr>
        <w:jc w:val="both"/>
        <w:rPr>
          <w:rFonts w:asciiTheme="minorHAnsi" w:hAnsiTheme="minorHAnsi"/>
        </w:rPr>
      </w:pPr>
      <w:r>
        <w:rPr>
          <w:rFonts w:asciiTheme="minorHAnsi" w:hAnsiTheme="minorHAnsi"/>
        </w:rPr>
        <w:t>Inoltre, a causa dei tempi di attesa nel ricevere i biglietti da Duomo Viaggi, occorre specificare che i tempi di consegna/invio degli ingressi ad EXPO è di 15/20 giorni (e non 72 ore come da circolare n.7 del 2015).</w:t>
      </w:r>
    </w:p>
    <w:p w:rsidR="00331B98" w:rsidRDefault="00331B98" w:rsidP="00331B98">
      <w:pPr>
        <w:jc w:val="both"/>
        <w:rPr>
          <w:rFonts w:asciiTheme="minorHAnsi" w:hAnsiTheme="minorHAnsi"/>
        </w:rPr>
      </w:pPr>
      <w:r>
        <w:rPr>
          <w:rFonts w:asciiTheme="minorHAnsi" w:hAnsiTheme="minorHAnsi"/>
        </w:rPr>
        <w:t>Il Presidente legge al Consiglio l’opinione della Dott.ssa Cipriani che ha inviato tramite mail quanto segue:</w:t>
      </w:r>
    </w:p>
    <w:p w:rsidR="00331B98" w:rsidRPr="00BA781F" w:rsidRDefault="00331B98" w:rsidP="00331B98">
      <w:pPr>
        <w:jc w:val="both"/>
        <w:rPr>
          <w:rFonts w:asciiTheme="minorHAnsi" w:hAnsiTheme="minorHAnsi"/>
          <w:i/>
        </w:rPr>
      </w:pPr>
      <w:r>
        <w:rPr>
          <w:rFonts w:asciiTheme="minorHAnsi" w:hAnsiTheme="minorHAnsi"/>
        </w:rPr>
        <w:t xml:space="preserve"> “</w:t>
      </w:r>
      <w:r w:rsidRPr="00BA781F">
        <w:rPr>
          <w:rFonts w:asciiTheme="minorHAnsi" w:hAnsiTheme="minorHAnsi"/>
          <w:i/>
        </w:rPr>
        <w:t>Ho effettuato un calcolo su quanto ci costano  in termini di gestione dei volontari, kit del visitatore, pranzo quando previsto e biglietto, calcoli che ritrovate nel file in allegato. Per contabilizzare i costi delle visite mi sono limitata ai due volontari c</w:t>
      </w:r>
      <w:r>
        <w:rPr>
          <w:rFonts w:asciiTheme="minorHAnsi" w:hAnsiTheme="minorHAnsi"/>
          <w:i/>
        </w:rPr>
        <w:t>h</w:t>
      </w:r>
      <w:r w:rsidRPr="00BA781F">
        <w:rPr>
          <w:rFonts w:asciiTheme="minorHAnsi" w:hAnsiTheme="minorHAnsi"/>
          <w:i/>
        </w:rPr>
        <w:t>e svolgono i</w:t>
      </w:r>
      <w:r>
        <w:rPr>
          <w:rFonts w:asciiTheme="minorHAnsi" w:hAnsiTheme="minorHAnsi"/>
          <w:i/>
        </w:rPr>
        <w:t>l</w:t>
      </w:r>
      <w:r w:rsidRPr="00BA781F">
        <w:rPr>
          <w:rFonts w:asciiTheme="minorHAnsi" w:hAnsiTheme="minorHAnsi"/>
          <w:i/>
        </w:rPr>
        <w:t xml:space="preserve">  servizio , tenendo fuori i costi per la gestione del padiglione (due studenti e un professionista);</w:t>
      </w:r>
    </w:p>
    <w:p w:rsidR="00331B98" w:rsidRPr="00BA781F" w:rsidRDefault="00331B98" w:rsidP="00331B98">
      <w:pPr>
        <w:jc w:val="both"/>
        <w:rPr>
          <w:rFonts w:asciiTheme="minorHAnsi" w:hAnsiTheme="minorHAnsi"/>
          <w:i/>
        </w:rPr>
      </w:pPr>
      <w:r w:rsidRPr="00BA781F">
        <w:rPr>
          <w:rFonts w:asciiTheme="minorHAnsi" w:hAnsiTheme="minorHAnsi"/>
          <w:i/>
        </w:rPr>
        <w:t>il costo di due agronomi guide per 14 giorni è di 2</w:t>
      </w:r>
      <w:r>
        <w:rPr>
          <w:rFonts w:asciiTheme="minorHAnsi" w:hAnsiTheme="minorHAnsi"/>
          <w:i/>
        </w:rPr>
        <w:t>.</w:t>
      </w:r>
      <w:r w:rsidRPr="00BA781F">
        <w:rPr>
          <w:rFonts w:asciiTheme="minorHAnsi" w:hAnsiTheme="minorHAnsi"/>
          <w:i/>
        </w:rPr>
        <w:t>884 euro (vitto alloggio e kit del volontario). I due agronomi faranno in due settimane 6 visite guidate (lunedì mercoledì e venerdì),  pertanto il loro costo di 14 giorni va recuperato in 6 visite guidate , quindi per ogni visita guidata dovremmo recuperare 480</w:t>
      </w:r>
      <w:r>
        <w:rPr>
          <w:rFonts w:asciiTheme="minorHAnsi" w:hAnsiTheme="minorHAnsi"/>
          <w:i/>
        </w:rPr>
        <w:t>,00</w:t>
      </w:r>
      <w:r w:rsidRPr="00BA781F">
        <w:rPr>
          <w:rFonts w:asciiTheme="minorHAnsi" w:hAnsiTheme="minorHAnsi"/>
          <w:i/>
        </w:rPr>
        <w:t xml:space="preserve"> € cioè, considerando un gruppo da 20 persone, circa 24 €  + il costo del kit del visitatore (10 €) = 35 € solo per la visita</w:t>
      </w:r>
      <w:r>
        <w:rPr>
          <w:rFonts w:asciiTheme="minorHAnsi" w:hAnsiTheme="minorHAnsi"/>
          <w:i/>
        </w:rPr>
        <w:t>.</w:t>
      </w:r>
      <w:r w:rsidRPr="00BA781F">
        <w:rPr>
          <w:rFonts w:asciiTheme="minorHAnsi" w:hAnsiTheme="minorHAnsi"/>
          <w:i/>
        </w:rPr>
        <w:t xml:space="preserve"> </w:t>
      </w:r>
    </w:p>
    <w:p w:rsidR="00331B98" w:rsidRPr="00C37437" w:rsidRDefault="00331B98" w:rsidP="00331B98">
      <w:pPr>
        <w:jc w:val="both"/>
        <w:rPr>
          <w:rFonts w:asciiTheme="minorHAnsi" w:hAnsiTheme="minorHAnsi"/>
        </w:rPr>
      </w:pPr>
      <w:r w:rsidRPr="00BA781F">
        <w:rPr>
          <w:rFonts w:asciiTheme="minorHAnsi" w:hAnsiTheme="minorHAnsi"/>
          <w:i/>
        </w:rPr>
        <w:t xml:space="preserve">Per quanto riguarda il pranzo, avendo constatato che da </w:t>
      </w:r>
      <w:proofErr w:type="spellStart"/>
      <w:r w:rsidRPr="00BA781F">
        <w:rPr>
          <w:rFonts w:asciiTheme="minorHAnsi" w:hAnsiTheme="minorHAnsi"/>
          <w:i/>
        </w:rPr>
        <w:t>eataly</w:t>
      </w:r>
      <w:proofErr w:type="spellEnd"/>
      <w:r w:rsidRPr="00BA781F">
        <w:rPr>
          <w:rFonts w:asciiTheme="minorHAnsi" w:hAnsiTheme="minorHAnsi"/>
          <w:i/>
        </w:rPr>
        <w:t xml:space="preserve"> la situazione è male gestibile con un gruppo di 20 persone, in quanto ci sono due file da fare (per mangiare e per bere), che  si tratta comunque di un self service con prezzi abbastanza alti, che richiede un tempo di pausa pranzo lungo, propongo  una tipologia di pausa pranzo  più economica e magari anche più originale </w:t>
      </w:r>
      <w:r w:rsidRPr="00BA781F">
        <w:rPr>
          <w:rFonts w:asciiTheme="minorHAnsi" w:hAnsiTheme="minorHAnsi"/>
          <w:i/>
        </w:rPr>
        <w:lastRenderedPageBreak/>
        <w:t xml:space="preserve">comprando dei </w:t>
      </w:r>
      <w:proofErr w:type="spellStart"/>
      <w:r w:rsidRPr="00BA781F">
        <w:rPr>
          <w:rFonts w:asciiTheme="minorHAnsi" w:hAnsiTheme="minorHAnsi"/>
          <w:i/>
        </w:rPr>
        <w:t>Pic</w:t>
      </w:r>
      <w:proofErr w:type="spellEnd"/>
      <w:r w:rsidRPr="00BA781F">
        <w:rPr>
          <w:rFonts w:asciiTheme="minorHAnsi" w:hAnsiTheme="minorHAnsi"/>
          <w:i/>
        </w:rPr>
        <w:t xml:space="preserve"> </w:t>
      </w:r>
      <w:proofErr w:type="spellStart"/>
      <w:r w:rsidRPr="00BA781F">
        <w:rPr>
          <w:rFonts w:asciiTheme="minorHAnsi" w:hAnsiTheme="minorHAnsi"/>
          <w:i/>
        </w:rPr>
        <w:t>Nic</w:t>
      </w:r>
      <w:proofErr w:type="spellEnd"/>
      <w:r w:rsidRPr="00BA781F">
        <w:rPr>
          <w:rFonts w:asciiTheme="minorHAnsi" w:hAnsiTheme="minorHAnsi"/>
          <w:i/>
        </w:rPr>
        <w:t xml:space="preserve"> box al ristorante bio , che un nostro volontario studente del padiglione porterà intorno alle 13.30 in un punto di sosta nei pressi dell’ultimo padiglione visitato nel corso della mattinata; questo ci consentirebbe di abbassare ulteriormente i prezzi e rendere più appetibile la visita con il pranzo;</w:t>
      </w:r>
      <w:r>
        <w:rPr>
          <w:rFonts w:asciiTheme="minorHAnsi" w:hAnsiTheme="minorHAnsi"/>
          <w:i/>
        </w:rPr>
        <w:t xml:space="preserve"> c</w:t>
      </w:r>
      <w:r w:rsidRPr="00BA781F">
        <w:rPr>
          <w:rFonts w:asciiTheme="minorHAnsi" w:hAnsiTheme="minorHAnsi"/>
          <w:i/>
        </w:rPr>
        <w:t xml:space="preserve">on l’analisi dei costi è possibile determinare un prezzo base per la visita con il pranzo ( 45€) e la visita con pranzo biglietto e visita (65€); sarebbe opportuno non far </w:t>
      </w:r>
      <w:r w:rsidRPr="00C37437">
        <w:rPr>
          <w:rFonts w:asciiTheme="minorHAnsi" w:hAnsiTheme="minorHAnsi"/>
          <w:i/>
        </w:rPr>
        <w:t xml:space="preserve">pagare il </w:t>
      </w:r>
      <w:proofErr w:type="spellStart"/>
      <w:r w:rsidRPr="00C37437">
        <w:rPr>
          <w:rFonts w:asciiTheme="minorHAnsi" w:hAnsiTheme="minorHAnsi"/>
          <w:i/>
        </w:rPr>
        <w:t>VoucherA-visita</w:t>
      </w:r>
      <w:proofErr w:type="spellEnd"/>
      <w:r w:rsidRPr="00C37437">
        <w:rPr>
          <w:rFonts w:asciiTheme="minorHAnsi" w:hAnsiTheme="minorHAnsi"/>
          <w:i/>
        </w:rPr>
        <w:t xml:space="preserve"> ai bimbi con età minore di 12 anni. E’ necessario anche prevedere una modalità di prenotazione al banco con la carta di credito,in modo da poter fare la prenotazione ed il pagamento direttamente da uno </w:t>
      </w:r>
      <w:proofErr w:type="spellStart"/>
      <w:r w:rsidRPr="00C37437">
        <w:rPr>
          <w:rFonts w:asciiTheme="minorHAnsi" w:hAnsiTheme="minorHAnsi"/>
          <w:i/>
        </w:rPr>
        <w:t>smartphone</w:t>
      </w:r>
      <w:proofErr w:type="spellEnd"/>
      <w:r w:rsidRPr="00C37437">
        <w:rPr>
          <w:rFonts w:asciiTheme="minorHAnsi" w:hAnsiTheme="minorHAnsi"/>
          <w:i/>
        </w:rPr>
        <w:t xml:space="preserve"> o i </w:t>
      </w:r>
      <w:proofErr w:type="spellStart"/>
      <w:r w:rsidRPr="00C37437">
        <w:rPr>
          <w:rFonts w:asciiTheme="minorHAnsi" w:hAnsiTheme="minorHAnsi"/>
          <w:i/>
        </w:rPr>
        <w:t>phone</w:t>
      </w:r>
      <w:proofErr w:type="spellEnd"/>
      <w:r w:rsidRPr="00C37437">
        <w:rPr>
          <w:rFonts w:asciiTheme="minorHAnsi" w:hAnsiTheme="minorHAnsi"/>
          <w:i/>
        </w:rPr>
        <w:t xml:space="preserve"> in situ</w:t>
      </w:r>
      <w:r w:rsidRPr="00C37437">
        <w:rPr>
          <w:rFonts w:asciiTheme="minorHAnsi" w:hAnsiTheme="minorHAnsi"/>
        </w:rPr>
        <w:t>“</w:t>
      </w:r>
    </w:p>
    <w:p w:rsidR="00331B98" w:rsidRPr="00C37437" w:rsidRDefault="00331B98" w:rsidP="00331B98">
      <w:pPr>
        <w:jc w:val="both"/>
        <w:rPr>
          <w:rFonts w:asciiTheme="minorHAnsi" w:hAnsiTheme="minorHAnsi"/>
        </w:rPr>
      </w:pPr>
      <w:r w:rsidRPr="00C37437">
        <w:rPr>
          <w:rFonts w:asciiTheme="minorHAnsi" w:hAnsiTheme="minorHAnsi"/>
        </w:rPr>
        <w:t xml:space="preserve">Il Presidente, inoltre, visto il regolamento della formazione continua propone che ai sensi dell’art 3 comma 3e e art. 4  vengano assegnati 0.5 CFP per ogni itinerario </w:t>
      </w:r>
    </w:p>
    <w:p w:rsidR="00331B98" w:rsidRDefault="00331B98" w:rsidP="00331B98">
      <w:pPr>
        <w:jc w:val="both"/>
        <w:rPr>
          <w:rFonts w:ascii="Consolas" w:hAnsi="Consolas" w:cs="Consolas"/>
          <w:color w:val="660066"/>
          <w:sz w:val="18"/>
          <w:szCs w:val="18"/>
          <w:shd w:val="clear" w:color="auto" w:fill="EEEEEE"/>
        </w:rPr>
      </w:pPr>
      <w:r w:rsidRPr="00C37437">
        <w:rPr>
          <w:rFonts w:asciiTheme="minorHAnsi" w:hAnsiTheme="minorHAnsi"/>
        </w:rPr>
        <w:t>A tal proposito, si ravvisa la necessità di implementare le visite nel SIDAF.</w:t>
      </w:r>
    </w:p>
    <w:p w:rsidR="00331B98" w:rsidRDefault="00331B98" w:rsidP="00331B98">
      <w:pPr>
        <w:jc w:val="both"/>
        <w:rPr>
          <w:rFonts w:asciiTheme="minorHAnsi" w:hAnsiTheme="minorHAnsi"/>
        </w:rPr>
      </w:pPr>
      <w:r>
        <w:rPr>
          <w:rFonts w:asciiTheme="minorHAnsi" w:hAnsiTheme="minorHAnsi"/>
        </w:rPr>
        <w:t xml:space="preserve">Per quanto concerne le altre professioni della RPT si ravvisa infine la necessità di chiedere loro se l’attività è da annoverarsi nei piani formativi e quali siano eventualmente le modalità di accreditamento. </w:t>
      </w:r>
    </w:p>
    <w:p w:rsidR="00331B98" w:rsidRPr="00F74B11" w:rsidRDefault="00331B98" w:rsidP="00331B98">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IL CONSIGLIO</w:t>
      </w:r>
    </w:p>
    <w:p w:rsidR="00331B98" w:rsidRPr="00F74B11" w:rsidRDefault="00331B98" w:rsidP="00331B98">
      <w:pPr>
        <w:jc w:val="both"/>
        <w:rPr>
          <w:rFonts w:asciiTheme="minorHAnsi" w:hAnsiTheme="minorHAnsi" w:cstheme="minorHAnsi"/>
          <w:bCs/>
        </w:rPr>
      </w:pPr>
      <w:r>
        <w:rPr>
          <w:rFonts w:asciiTheme="minorHAnsi" w:hAnsiTheme="minorHAnsi" w:cstheme="minorHAnsi"/>
          <w:bCs/>
        </w:rPr>
        <w:t>Ascoltata la relazione del Presidente, dopo ampia discussione,</w:t>
      </w:r>
    </w:p>
    <w:p w:rsidR="00331B98" w:rsidRPr="00F74B11" w:rsidRDefault="00331B98" w:rsidP="00331B98">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DELIBERA</w:t>
      </w:r>
    </w:p>
    <w:p w:rsidR="00331B98" w:rsidRDefault="00331B98" w:rsidP="00331B98">
      <w:p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1. Di prendere atto della relazione inviata dal Consigliere Marcella Cipriani</w:t>
      </w:r>
    </w:p>
    <w:p w:rsidR="00331B98" w:rsidRDefault="00331B98" w:rsidP="00331B98">
      <w:p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2. Di modificare i costi delle visite come di seguito riportato, a partire dal 1 giugno 2015.</w:t>
      </w:r>
    </w:p>
    <w:p w:rsidR="00331B98" w:rsidRDefault="00331B98" w:rsidP="00331B98">
      <w:pPr>
        <w:jc w:val="both"/>
        <w:rPr>
          <w:rFonts w:asciiTheme="minorHAnsi" w:hAnsiTheme="minorHAnsi" w:cstheme="minorHAnsi"/>
          <w:b/>
          <w:bCs/>
          <w:sz w:val="22"/>
          <w:szCs w:val="22"/>
          <w:u w:val="single"/>
        </w:rPr>
      </w:pPr>
    </w:p>
    <w:tbl>
      <w:tblPr>
        <w:tblStyle w:val="Grigliatabella"/>
        <w:tblW w:w="0" w:type="auto"/>
        <w:tblLook w:val="04A0"/>
      </w:tblPr>
      <w:tblGrid>
        <w:gridCol w:w="4889"/>
        <w:gridCol w:w="4889"/>
      </w:tblGrid>
      <w:tr w:rsidR="00331B98" w:rsidTr="00966F75">
        <w:tc>
          <w:tcPr>
            <w:tcW w:w="4889" w:type="dxa"/>
          </w:tcPr>
          <w:p w:rsidR="00331B98" w:rsidRDefault="00331B98" w:rsidP="00966F75">
            <w:pPr>
              <w:jc w:val="both"/>
              <w:rPr>
                <w:rFonts w:asciiTheme="minorHAnsi" w:hAnsiTheme="minorHAnsi"/>
              </w:rPr>
            </w:pPr>
            <w:r>
              <w:rPr>
                <w:rFonts w:asciiTheme="minorHAnsi" w:hAnsiTheme="minorHAnsi"/>
              </w:rPr>
              <w:t>visite in autonomia</w:t>
            </w:r>
          </w:p>
        </w:tc>
        <w:tc>
          <w:tcPr>
            <w:tcW w:w="4889" w:type="dxa"/>
          </w:tcPr>
          <w:p w:rsidR="00331B98" w:rsidRDefault="00331B98" w:rsidP="00966F75">
            <w:pPr>
              <w:jc w:val="both"/>
              <w:rPr>
                <w:rFonts w:asciiTheme="minorHAnsi" w:hAnsiTheme="minorHAnsi"/>
              </w:rPr>
            </w:pPr>
            <w:r>
              <w:rPr>
                <w:rFonts w:asciiTheme="minorHAnsi" w:hAnsiTheme="minorHAnsi"/>
              </w:rPr>
              <w:t>€ 25,00</w:t>
            </w:r>
          </w:p>
        </w:tc>
      </w:tr>
      <w:tr w:rsidR="00331B98" w:rsidTr="00966F75">
        <w:tc>
          <w:tcPr>
            <w:tcW w:w="4889" w:type="dxa"/>
          </w:tcPr>
          <w:p w:rsidR="00331B98" w:rsidRDefault="00331B98" w:rsidP="00966F75">
            <w:pPr>
              <w:jc w:val="both"/>
              <w:rPr>
                <w:rFonts w:asciiTheme="minorHAnsi" w:hAnsiTheme="minorHAnsi"/>
              </w:rPr>
            </w:pPr>
            <w:r>
              <w:rPr>
                <w:rFonts w:asciiTheme="minorHAnsi" w:hAnsiTheme="minorHAnsi"/>
              </w:rPr>
              <w:t xml:space="preserve">Visite guidate con biglietto e pasto </w:t>
            </w:r>
          </w:p>
        </w:tc>
        <w:tc>
          <w:tcPr>
            <w:tcW w:w="4889" w:type="dxa"/>
          </w:tcPr>
          <w:p w:rsidR="00331B98" w:rsidRDefault="00331B98" w:rsidP="00966F75">
            <w:pPr>
              <w:jc w:val="both"/>
              <w:rPr>
                <w:rFonts w:asciiTheme="minorHAnsi" w:hAnsiTheme="minorHAnsi"/>
              </w:rPr>
            </w:pPr>
            <w:r>
              <w:rPr>
                <w:rFonts w:asciiTheme="minorHAnsi" w:hAnsiTheme="minorHAnsi"/>
              </w:rPr>
              <w:t xml:space="preserve">€ 100,00 </w:t>
            </w:r>
          </w:p>
        </w:tc>
      </w:tr>
      <w:tr w:rsidR="00331B98" w:rsidTr="00966F75">
        <w:tc>
          <w:tcPr>
            <w:tcW w:w="4889" w:type="dxa"/>
          </w:tcPr>
          <w:p w:rsidR="00331B98" w:rsidRDefault="00331B98" w:rsidP="00966F75">
            <w:pPr>
              <w:jc w:val="both"/>
              <w:rPr>
                <w:rFonts w:asciiTheme="minorHAnsi" w:hAnsiTheme="minorHAnsi"/>
              </w:rPr>
            </w:pPr>
            <w:r>
              <w:rPr>
                <w:rFonts w:asciiTheme="minorHAnsi" w:hAnsiTheme="minorHAnsi"/>
              </w:rPr>
              <w:t xml:space="preserve">Visite guidate senza biglietto con pasto </w:t>
            </w:r>
          </w:p>
        </w:tc>
        <w:tc>
          <w:tcPr>
            <w:tcW w:w="4889" w:type="dxa"/>
          </w:tcPr>
          <w:p w:rsidR="00331B98" w:rsidRDefault="00331B98" w:rsidP="00966F75">
            <w:pPr>
              <w:jc w:val="both"/>
              <w:rPr>
                <w:rFonts w:asciiTheme="minorHAnsi" w:hAnsiTheme="minorHAnsi"/>
              </w:rPr>
            </w:pPr>
            <w:r>
              <w:rPr>
                <w:rFonts w:asciiTheme="minorHAnsi" w:hAnsiTheme="minorHAnsi"/>
              </w:rPr>
              <w:t>€ 70,00</w:t>
            </w:r>
          </w:p>
        </w:tc>
      </w:tr>
      <w:tr w:rsidR="00331B98" w:rsidTr="00966F75">
        <w:tc>
          <w:tcPr>
            <w:tcW w:w="4889" w:type="dxa"/>
          </w:tcPr>
          <w:p w:rsidR="00331B98" w:rsidRDefault="00331B98" w:rsidP="00966F75">
            <w:pPr>
              <w:jc w:val="both"/>
              <w:rPr>
                <w:rFonts w:asciiTheme="minorHAnsi" w:hAnsiTheme="minorHAnsi"/>
              </w:rPr>
            </w:pPr>
            <w:r>
              <w:rPr>
                <w:rFonts w:asciiTheme="minorHAnsi" w:hAnsiTheme="minorHAnsi"/>
              </w:rPr>
              <w:t xml:space="preserve">Visite guidate senza biglietto e senza pasto </w:t>
            </w:r>
          </w:p>
        </w:tc>
        <w:tc>
          <w:tcPr>
            <w:tcW w:w="4889" w:type="dxa"/>
          </w:tcPr>
          <w:p w:rsidR="00331B98" w:rsidRDefault="00331B98" w:rsidP="00966F75">
            <w:pPr>
              <w:jc w:val="both"/>
              <w:rPr>
                <w:rFonts w:asciiTheme="minorHAnsi" w:hAnsiTheme="minorHAnsi"/>
              </w:rPr>
            </w:pPr>
            <w:r>
              <w:rPr>
                <w:rFonts w:asciiTheme="minorHAnsi" w:hAnsiTheme="minorHAnsi"/>
              </w:rPr>
              <w:t>€ 50,00</w:t>
            </w:r>
          </w:p>
        </w:tc>
      </w:tr>
    </w:tbl>
    <w:p w:rsidR="00331B98" w:rsidRDefault="00331B98" w:rsidP="00331B98">
      <w:pPr>
        <w:jc w:val="both"/>
        <w:rPr>
          <w:rFonts w:asciiTheme="minorHAnsi" w:hAnsiTheme="minorHAnsi" w:cstheme="minorHAnsi"/>
          <w:b/>
          <w:bCs/>
          <w:sz w:val="22"/>
          <w:szCs w:val="22"/>
          <w:u w:val="single"/>
        </w:rPr>
      </w:pPr>
    </w:p>
    <w:p w:rsidR="00331B98" w:rsidRDefault="00331B98" w:rsidP="00331B98">
      <w:p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3. Di prendere atto che la proposta del pagamento diretto delle visite presso il Padiglione è soddisfatta da quanto deliberato nel punto 15. del presente verbale (acquisto POS).</w:t>
      </w:r>
    </w:p>
    <w:p w:rsidR="00331B98" w:rsidRPr="00F74B11" w:rsidRDefault="00331B98" w:rsidP="00331B98">
      <w:pPr>
        <w:jc w:val="both"/>
        <w:rPr>
          <w:rFonts w:asciiTheme="minorHAnsi" w:hAnsiTheme="minorHAnsi" w:cstheme="minorHAnsi"/>
          <w:b/>
          <w:bCs/>
          <w:sz w:val="22"/>
          <w:szCs w:val="22"/>
          <w:u w:val="single"/>
        </w:rPr>
      </w:pPr>
      <w:r w:rsidRPr="00C37437">
        <w:rPr>
          <w:rFonts w:asciiTheme="minorHAnsi" w:hAnsiTheme="minorHAnsi" w:cstheme="minorHAnsi"/>
          <w:b/>
          <w:bCs/>
          <w:sz w:val="22"/>
          <w:szCs w:val="22"/>
          <w:u w:val="single"/>
        </w:rPr>
        <w:t>4. Di assegnare n. 0.5  CFP per la partecipazione degli iscritti a ciascun itinerario.</w:t>
      </w:r>
    </w:p>
    <w:p w:rsidR="00331B98" w:rsidRPr="00F74B11" w:rsidRDefault="00331B98" w:rsidP="00331B98">
      <w:pPr>
        <w:jc w:val="center"/>
        <w:rPr>
          <w:rFonts w:asciiTheme="minorHAnsi" w:hAnsiTheme="minorHAnsi" w:cstheme="minorHAnsi"/>
          <w:b/>
          <w:bCs/>
          <w:sz w:val="22"/>
          <w:szCs w:val="22"/>
          <w:u w:val="single"/>
        </w:rPr>
      </w:pP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331B98" w:rsidRPr="00F74B11" w:rsidTr="00966F75">
        <w:trPr>
          <w:trHeight w:val="328"/>
        </w:trPr>
        <w:tc>
          <w:tcPr>
            <w:tcW w:w="7683" w:type="dxa"/>
          </w:tcPr>
          <w:p w:rsidR="00331B98" w:rsidRPr="00F74B11" w:rsidRDefault="00331B98" w:rsidP="00966F75">
            <w:pPr>
              <w:jc w:val="both"/>
              <w:rPr>
                <w:rFonts w:asciiTheme="minorHAnsi" w:hAnsiTheme="minorHAnsi" w:cstheme="minorHAnsi"/>
                <w:bCs/>
              </w:rPr>
            </w:pPr>
            <w:r w:rsidRPr="00F74B11">
              <w:rPr>
                <w:rFonts w:asciiTheme="minorHAnsi" w:hAnsiTheme="minorHAnsi" w:cstheme="minorHAnsi"/>
                <w:bCs/>
                <w:sz w:val="22"/>
                <w:szCs w:val="22"/>
              </w:rPr>
              <w:t>e  di individuare quale Responsabile del Procedimento del presente atto:</w:t>
            </w:r>
          </w:p>
        </w:tc>
        <w:tc>
          <w:tcPr>
            <w:tcW w:w="2949" w:type="dxa"/>
          </w:tcPr>
          <w:p w:rsidR="00331B98" w:rsidRPr="00F74B11" w:rsidRDefault="00331B98" w:rsidP="00966F75">
            <w:pPr>
              <w:jc w:val="both"/>
              <w:rPr>
                <w:rFonts w:asciiTheme="minorHAnsi" w:hAnsiTheme="minorHAnsi" w:cstheme="minorHAnsi"/>
                <w:bCs/>
              </w:rPr>
            </w:pPr>
            <w:r w:rsidRPr="00F74B11">
              <w:rPr>
                <w:rFonts w:asciiTheme="minorHAnsi" w:hAnsiTheme="minorHAnsi" w:cstheme="minorHAnsi"/>
                <w:bCs/>
                <w:sz w:val="22"/>
                <w:szCs w:val="22"/>
              </w:rPr>
              <w:t>Barbara Bruni</w:t>
            </w:r>
          </w:p>
        </w:tc>
      </w:tr>
      <w:tr w:rsidR="00331B98" w:rsidRPr="00F74B11" w:rsidTr="00966F75">
        <w:trPr>
          <w:trHeight w:val="471"/>
        </w:trPr>
        <w:tc>
          <w:tcPr>
            <w:tcW w:w="7683" w:type="dxa"/>
            <w:tcBorders>
              <w:bottom w:val="dotted" w:sz="4" w:space="0" w:color="C6D9F1"/>
            </w:tcBorders>
          </w:tcPr>
          <w:p w:rsidR="00331B98" w:rsidRPr="00F74B11" w:rsidRDefault="00331B98" w:rsidP="00966F75">
            <w:pPr>
              <w:jc w:val="both"/>
              <w:rPr>
                <w:rFonts w:asciiTheme="minorHAnsi" w:hAnsiTheme="minorHAnsi" w:cstheme="minorHAnsi"/>
                <w:bCs/>
              </w:rPr>
            </w:pPr>
            <w:r w:rsidRPr="00F74B11">
              <w:rPr>
                <w:rFonts w:asciiTheme="minorHAnsi" w:hAnsiTheme="minorHAnsi" w:cstheme="minorHAnsi"/>
                <w:bCs/>
                <w:sz w:val="22"/>
                <w:szCs w:val="22"/>
              </w:rPr>
              <w:t xml:space="preserve">Per l’attuazione del presente deliberazione sotto il coordinamento del </w:t>
            </w:r>
            <w:r>
              <w:rPr>
                <w:rFonts w:asciiTheme="minorHAnsi" w:hAnsiTheme="minorHAnsi" w:cstheme="minorHAnsi"/>
                <w:bCs/>
                <w:sz w:val="22"/>
                <w:szCs w:val="22"/>
              </w:rPr>
              <w:t>Presidente</w:t>
            </w:r>
          </w:p>
        </w:tc>
        <w:tc>
          <w:tcPr>
            <w:tcW w:w="2949" w:type="dxa"/>
            <w:tcBorders>
              <w:bottom w:val="dotted" w:sz="4" w:space="0" w:color="C6D9F1"/>
            </w:tcBorders>
          </w:tcPr>
          <w:p w:rsidR="00331B98" w:rsidRPr="00F74B11" w:rsidRDefault="00331B98" w:rsidP="00966F75">
            <w:pPr>
              <w:jc w:val="both"/>
              <w:rPr>
                <w:rFonts w:asciiTheme="minorHAnsi" w:hAnsiTheme="minorHAnsi" w:cstheme="minorHAnsi"/>
                <w:bCs/>
              </w:rPr>
            </w:pPr>
            <w:r w:rsidRPr="00F74B11">
              <w:rPr>
                <w:rFonts w:asciiTheme="minorHAnsi" w:hAnsiTheme="minorHAnsi" w:cstheme="minorHAnsi"/>
                <w:bCs/>
                <w:sz w:val="22"/>
                <w:szCs w:val="22"/>
              </w:rPr>
              <w:t>Andrea Sisti</w:t>
            </w:r>
          </w:p>
        </w:tc>
      </w:tr>
    </w:tbl>
    <w:p w:rsidR="00331B98" w:rsidRDefault="00331B98" w:rsidP="00331B98"/>
    <w:p w:rsidR="00331B98" w:rsidRDefault="00331B98" w:rsidP="00331B98"/>
    <w:tbl>
      <w:tblPr>
        <w:tblW w:w="1070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tblPr>
      <w:tblGrid>
        <w:gridCol w:w="707"/>
        <w:gridCol w:w="2176"/>
        <w:gridCol w:w="961"/>
        <w:gridCol w:w="401"/>
        <w:gridCol w:w="260"/>
        <w:gridCol w:w="91"/>
        <w:gridCol w:w="1366"/>
        <w:gridCol w:w="859"/>
        <w:gridCol w:w="21"/>
        <w:gridCol w:w="863"/>
        <w:gridCol w:w="279"/>
        <w:gridCol w:w="726"/>
        <w:gridCol w:w="1006"/>
        <w:gridCol w:w="986"/>
      </w:tblGrid>
      <w:tr w:rsidR="00331B98" w:rsidRPr="00485ED5" w:rsidTr="00966F75">
        <w:tc>
          <w:tcPr>
            <w:tcW w:w="707" w:type="dxa"/>
          </w:tcPr>
          <w:p w:rsidR="00331B98" w:rsidRPr="00485ED5" w:rsidRDefault="00331B98" w:rsidP="00966F75">
            <w:pPr>
              <w:spacing w:line="360" w:lineRule="auto"/>
              <w:jc w:val="both"/>
              <w:rPr>
                <w:rFonts w:asciiTheme="minorHAnsi" w:hAnsiTheme="minorHAnsi" w:cs="Calibri"/>
                <w:b/>
              </w:rPr>
            </w:pPr>
            <w:r w:rsidRPr="00485ED5">
              <w:rPr>
                <w:rFonts w:asciiTheme="minorHAnsi" w:hAnsiTheme="minorHAnsi" w:cs="Calibri"/>
                <w:b/>
              </w:rPr>
              <w:t>22.</w:t>
            </w:r>
          </w:p>
        </w:tc>
        <w:tc>
          <w:tcPr>
            <w:tcW w:w="9995" w:type="dxa"/>
            <w:gridSpan w:val="13"/>
          </w:tcPr>
          <w:p w:rsidR="00331B98" w:rsidRPr="00485ED5" w:rsidRDefault="00331B98" w:rsidP="00966F75">
            <w:pPr>
              <w:rPr>
                <w:rFonts w:ascii="Calibri" w:hAnsi="Calibri" w:cs="Calibri"/>
                <w:b/>
              </w:rPr>
            </w:pPr>
            <w:r w:rsidRPr="00485ED5">
              <w:rPr>
                <w:rFonts w:ascii="Calibri" w:hAnsi="Calibri"/>
                <w:b/>
                <w:color w:val="000000"/>
              </w:rPr>
              <w:t>Volontari, definizione partecipanti e relativo piano di formazione. Aggiornamento: esame e determinazioni.</w:t>
            </w:r>
          </w:p>
        </w:tc>
      </w:tr>
      <w:tr w:rsidR="00331B98" w:rsidRPr="00F74B11" w:rsidTr="00966F75">
        <w:trPr>
          <w:trHeight w:val="185"/>
        </w:trPr>
        <w:tc>
          <w:tcPr>
            <w:tcW w:w="707" w:type="dxa"/>
          </w:tcPr>
          <w:p w:rsidR="00331B98" w:rsidRPr="00F74B11" w:rsidRDefault="00331B98" w:rsidP="00966F75">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37" w:type="dxa"/>
            <w:gridSpan w:val="2"/>
          </w:tcPr>
          <w:p w:rsidR="00331B98" w:rsidRPr="00F74B11" w:rsidRDefault="00331B98" w:rsidP="00966F75">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52" w:type="dxa"/>
            <w:gridSpan w:val="3"/>
          </w:tcPr>
          <w:p w:rsidR="00331B98" w:rsidRPr="00F74B11" w:rsidRDefault="00331B98" w:rsidP="00966F75">
            <w:pPr>
              <w:spacing w:line="360" w:lineRule="auto"/>
              <w:jc w:val="both"/>
              <w:rPr>
                <w:rFonts w:asciiTheme="minorHAnsi" w:hAnsiTheme="minorHAnsi" w:cs="Calibri"/>
                <w:b/>
                <w:i/>
                <w:sz w:val="20"/>
                <w:szCs w:val="20"/>
              </w:rPr>
            </w:pPr>
            <w:r>
              <w:rPr>
                <w:rFonts w:asciiTheme="minorHAnsi" w:hAnsiTheme="minorHAnsi" w:cs="Calibri"/>
                <w:b/>
                <w:i/>
                <w:sz w:val="20"/>
                <w:szCs w:val="20"/>
              </w:rPr>
              <w:t>272</w:t>
            </w:r>
          </w:p>
        </w:tc>
        <w:tc>
          <w:tcPr>
            <w:tcW w:w="2246" w:type="dxa"/>
            <w:gridSpan w:val="3"/>
          </w:tcPr>
          <w:p w:rsidR="00331B98" w:rsidRPr="00F74B11" w:rsidRDefault="00331B98" w:rsidP="00966F75">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sidRPr="00F74B11">
              <w:rPr>
                <w:rFonts w:asciiTheme="minorHAnsi" w:hAnsiTheme="minorHAnsi" w:cs="Calibri"/>
                <w:b/>
                <w:i/>
                <w:sz w:val="20"/>
                <w:szCs w:val="20"/>
              </w:rPr>
              <w:t>Sisti</w:t>
            </w:r>
            <w:r>
              <w:rPr>
                <w:rFonts w:asciiTheme="minorHAnsi" w:hAnsiTheme="minorHAnsi" w:cs="Calibri"/>
                <w:b/>
                <w:i/>
                <w:sz w:val="20"/>
                <w:szCs w:val="20"/>
              </w:rPr>
              <w:t xml:space="preserve"> </w:t>
            </w:r>
          </w:p>
        </w:tc>
        <w:tc>
          <w:tcPr>
            <w:tcW w:w="1142" w:type="dxa"/>
            <w:gridSpan w:val="2"/>
          </w:tcPr>
          <w:p w:rsidR="00331B98" w:rsidRPr="00F74B11" w:rsidRDefault="00331B98" w:rsidP="00966F75">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18" w:type="dxa"/>
            <w:gridSpan w:val="3"/>
          </w:tcPr>
          <w:p w:rsidR="00331B98" w:rsidRPr="00F74B11" w:rsidRDefault="00331B98" w:rsidP="00966F75">
            <w:pPr>
              <w:jc w:val="center"/>
              <w:rPr>
                <w:rFonts w:asciiTheme="minorHAnsi" w:hAnsiTheme="minorHAnsi" w:cs="Calibri"/>
                <w:i/>
                <w:sz w:val="16"/>
                <w:szCs w:val="20"/>
              </w:rPr>
            </w:pPr>
            <w:r w:rsidRPr="00F74B11">
              <w:rPr>
                <w:rFonts w:asciiTheme="minorHAnsi" w:hAnsiTheme="minorHAnsi" w:cs="Calibri"/>
                <w:i/>
                <w:sz w:val="16"/>
                <w:szCs w:val="20"/>
              </w:rPr>
              <w:t>1</w:t>
            </w:r>
          </w:p>
        </w:tc>
      </w:tr>
      <w:tr w:rsidR="00331B98" w:rsidRPr="00F74B11" w:rsidTr="00966F75">
        <w:tblPrEx>
          <w:tblLook w:val="00A0"/>
        </w:tblPrEx>
        <w:trPr>
          <w:trHeight w:val="768"/>
        </w:trPr>
        <w:tc>
          <w:tcPr>
            <w:tcW w:w="2883" w:type="dxa"/>
            <w:gridSpan w:val="2"/>
          </w:tcPr>
          <w:p w:rsidR="00331B98" w:rsidRPr="00F74B11" w:rsidRDefault="00331B98" w:rsidP="00966F75">
            <w:pPr>
              <w:jc w:val="both"/>
              <w:rPr>
                <w:rFonts w:asciiTheme="minorHAnsi" w:hAnsiTheme="minorHAnsi" w:cstheme="minorHAnsi"/>
                <w:bCs/>
              </w:rPr>
            </w:pPr>
            <w:r w:rsidRPr="00F74B11">
              <w:rPr>
                <w:rFonts w:asciiTheme="minorHAnsi" w:hAnsiTheme="minorHAnsi" w:cstheme="minorHAnsi"/>
                <w:bCs/>
                <w:sz w:val="22"/>
                <w:szCs w:val="22"/>
              </w:rPr>
              <w:t>Presiede Andrea Sisti</w:t>
            </w:r>
          </w:p>
        </w:tc>
        <w:tc>
          <w:tcPr>
            <w:tcW w:w="1622" w:type="dxa"/>
            <w:gridSpan w:val="3"/>
          </w:tcPr>
          <w:p w:rsidR="00331B98" w:rsidRPr="00F74B11" w:rsidRDefault="00331B98" w:rsidP="00966F75">
            <w:pPr>
              <w:jc w:val="both"/>
              <w:rPr>
                <w:rFonts w:asciiTheme="minorHAnsi" w:hAnsiTheme="minorHAnsi" w:cstheme="minorHAnsi"/>
                <w:bCs/>
              </w:rPr>
            </w:pPr>
            <w:r w:rsidRPr="00F74B11">
              <w:rPr>
                <w:rFonts w:asciiTheme="minorHAnsi" w:hAnsiTheme="minorHAnsi" w:cstheme="minorHAnsi"/>
                <w:bCs/>
                <w:sz w:val="22"/>
                <w:szCs w:val="22"/>
              </w:rPr>
              <w:t xml:space="preserve">In qualità di </w:t>
            </w:r>
            <w:r>
              <w:rPr>
                <w:rFonts w:asciiTheme="minorHAnsi" w:hAnsiTheme="minorHAnsi" w:cstheme="minorHAnsi"/>
                <w:bCs/>
                <w:sz w:val="22"/>
                <w:szCs w:val="22"/>
              </w:rPr>
              <w:t>Presidente</w:t>
            </w:r>
          </w:p>
        </w:tc>
        <w:tc>
          <w:tcPr>
            <w:tcW w:w="6197" w:type="dxa"/>
            <w:gridSpan w:val="9"/>
          </w:tcPr>
          <w:p w:rsidR="00331B98" w:rsidRPr="00F74B11" w:rsidRDefault="00331B98" w:rsidP="00966F75">
            <w:pPr>
              <w:jc w:val="both"/>
              <w:rPr>
                <w:rFonts w:asciiTheme="minorHAnsi" w:hAnsiTheme="minorHAnsi" w:cstheme="minorHAnsi"/>
                <w:bCs/>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31B98" w:rsidRPr="00F74B11" w:rsidTr="00966F75">
        <w:tblPrEx>
          <w:tblLook w:val="00A0"/>
        </w:tblPrEx>
        <w:trPr>
          <w:trHeight w:val="235"/>
        </w:trPr>
        <w:tc>
          <w:tcPr>
            <w:tcW w:w="2883" w:type="dxa"/>
            <w:gridSpan w:val="2"/>
          </w:tcPr>
          <w:p w:rsidR="00331B98" w:rsidRPr="00F74B11" w:rsidRDefault="00331B98" w:rsidP="00966F75">
            <w:pPr>
              <w:jc w:val="both"/>
              <w:rPr>
                <w:rFonts w:asciiTheme="minorHAnsi" w:hAnsiTheme="minorHAnsi" w:cstheme="minorHAnsi"/>
                <w:bCs/>
              </w:rPr>
            </w:pPr>
            <w:r w:rsidRPr="00F74B11">
              <w:rPr>
                <w:rFonts w:asciiTheme="minorHAnsi" w:hAnsiTheme="minorHAnsi" w:cstheme="minorHAnsi"/>
                <w:bCs/>
                <w:sz w:val="22"/>
                <w:szCs w:val="22"/>
              </w:rPr>
              <w:lastRenderedPageBreak/>
              <w:t>Verbalizza Riccardo Pisanti</w:t>
            </w:r>
          </w:p>
        </w:tc>
        <w:tc>
          <w:tcPr>
            <w:tcW w:w="7819" w:type="dxa"/>
            <w:gridSpan w:val="12"/>
          </w:tcPr>
          <w:p w:rsidR="00331B98" w:rsidRPr="00F74B11" w:rsidRDefault="00331B98" w:rsidP="00966F75">
            <w:pPr>
              <w:jc w:val="both"/>
              <w:rPr>
                <w:rFonts w:asciiTheme="minorHAnsi" w:hAnsiTheme="minorHAnsi" w:cstheme="minorHAnsi"/>
              </w:rPr>
            </w:pPr>
            <w:r w:rsidRPr="00F74B11">
              <w:rPr>
                <w:rFonts w:asciiTheme="minorHAnsi" w:hAnsiTheme="minorHAnsi" w:cstheme="minorHAnsi"/>
                <w:bCs/>
                <w:sz w:val="22"/>
                <w:szCs w:val="22"/>
              </w:rPr>
              <w:t>nella qualità di Consigliere Segretario</w:t>
            </w: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top w:val="single" w:sz="4" w:space="0" w:color="000000"/>
              <w:bottom w:val="single" w:sz="4" w:space="0" w:color="000000"/>
            </w:tcBorders>
            <w:shd w:val="pct5" w:color="auto" w:fill="auto"/>
          </w:tcPr>
          <w:p w:rsidR="00331B98" w:rsidRPr="00F74B11" w:rsidRDefault="00331B98" w:rsidP="00966F75">
            <w:pPr>
              <w:spacing w:before="40" w:after="40"/>
              <w:ind w:rightChars="190" w:right="456"/>
              <w:jc w:val="both"/>
              <w:rPr>
                <w:rFonts w:asciiTheme="minorHAnsi" w:hAnsiTheme="minorHAnsi" w:cstheme="minorHAnsi"/>
                <w:b/>
                <w:bCs/>
              </w:rPr>
            </w:pPr>
            <w:r w:rsidRPr="00F74B11">
              <w:rPr>
                <w:rFonts w:asciiTheme="minorHAnsi" w:hAnsiTheme="minorHAnsi" w:cstheme="minorHAnsi"/>
                <w:b/>
                <w:bCs/>
                <w:i/>
                <w:iCs/>
                <w:sz w:val="22"/>
                <w:szCs w:val="22"/>
              </w:rPr>
              <w:t>Consiglieri</w:t>
            </w:r>
          </w:p>
        </w:tc>
        <w:tc>
          <w:tcPr>
            <w:tcW w:w="1717" w:type="dxa"/>
            <w:gridSpan w:val="3"/>
            <w:tcBorders>
              <w:top w:val="single" w:sz="4" w:space="0" w:color="000000"/>
              <w:bottom w:val="single" w:sz="4" w:space="0" w:color="000000"/>
              <w:right w:val="single" w:sz="4" w:space="0" w:color="000000"/>
            </w:tcBorders>
            <w:shd w:val="pct5" w:color="auto" w:fill="auto"/>
          </w:tcPr>
          <w:p w:rsidR="00331B98" w:rsidRPr="00F74B11" w:rsidRDefault="00331B98" w:rsidP="00966F75">
            <w:pPr>
              <w:spacing w:before="40" w:after="40"/>
              <w:ind w:rightChars="-53" w:right="-127"/>
              <w:rPr>
                <w:rFonts w:asciiTheme="minorHAnsi" w:hAnsiTheme="minorHAnsi" w:cstheme="minorHAnsi"/>
              </w:rPr>
            </w:pPr>
            <w:r w:rsidRPr="00F74B11">
              <w:rPr>
                <w:rFonts w:asciiTheme="minorHAnsi" w:hAnsiTheme="minorHAnsi" w:cstheme="minorHAnsi"/>
                <w:sz w:val="22"/>
                <w:szCs w:val="22"/>
              </w:rPr>
              <w:t xml:space="preserve">Carica </w:t>
            </w:r>
          </w:p>
        </w:tc>
        <w:tc>
          <w:tcPr>
            <w:tcW w:w="859" w:type="dxa"/>
            <w:tcBorders>
              <w:top w:val="single" w:sz="4" w:space="0" w:color="000000"/>
              <w:left w:val="single" w:sz="4" w:space="0" w:color="000000"/>
              <w:bottom w:val="single" w:sz="4" w:space="0" w:color="000000"/>
              <w:right w:val="single" w:sz="4" w:space="0" w:color="000000"/>
            </w:tcBorders>
            <w:shd w:val="pct5" w:color="auto" w:fill="auto"/>
          </w:tcPr>
          <w:p w:rsidR="00331B98" w:rsidRPr="00F74B11" w:rsidRDefault="00331B98" w:rsidP="00966F75">
            <w:pPr>
              <w:spacing w:before="40" w:after="40"/>
              <w:ind w:left="-108" w:rightChars="-54" w:right="-130"/>
              <w:jc w:val="center"/>
              <w:rPr>
                <w:rFonts w:asciiTheme="minorHAnsi" w:hAnsiTheme="minorHAnsi" w:cstheme="minorHAnsi"/>
                <w:b/>
                <w:bCs/>
              </w:rPr>
            </w:pPr>
            <w:r w:rsidRPr="00F74B11">
              <w:rPr>
                <w:rFonts w:asciiTheme="minorHAnsi" w:hAnsiTheme="minorHAnsi" w:cstheme="minorHAnsi"/>
                <w:b/>
                <w:bCs/>
                <w:i/>
                <w:iCs/>
                <w:sz w:val="22"/>
                <w:szCs w:val="22"/>
              </w:rPr>
              <w:t>Presenti</w:t>
            </w:r>
          </w:p>
        </w:tc>
        <w:tc>
          <w:tcPr>
            <w:tcW w:w="884" w:type="dxa"/>
            <w:gridSpan w:val="2"/>
            <w:tcBorders>
              <w:top w:val="single" w:sz="4" w:space="0" w:color="000000"/>
              <w:left w:val="single" w:sz="4" w:space="0" w:color="000000"/>
              <w:bottom w:val="single" w:sz="4" w:space="0" w:color="000000"/>
              <w:right w:val="single" w:sz="4" w:space="0" w:color="000000"/>
            </w:tcBorders>
            <w:shd w:val="pct5" w:color="auto" w:fill="auto"/>
          </w:tcPr>
          <w:p w:rsidR="00331B98" w:rsidRPr="00F74B11" w:rsidRDefault="00331B98" w:rsidP="00966F75">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Assenti</w:t>
            </w:r>
          </w:p>
        </w:tc>
        <w:tc>
          <w:tcPr>
            <w:tcW w:w="1005" w:type="dxa"/>
            <w:gridSpan w:val="2"/>
            <w:tcBorders>
              <w:top w:val="single" w:sz="4" w:space="0" w:color="000000"/>
              <w:left w:val="single" w:sz="4" w:space="0" w:color="000000"/>
              <w:bottom w:val="single" w:sz="4" w:space="0" w:color="000000"/>
              <w:right w:val="single" w:sz="4" w:space="0" w:color="000000"/>
            </w:tcBorders>
            <w:shd w:val="pct5" w:color="auto" w:fill="auto"/>
          </w:tcPr>
          <w:p w:rsidR="00331B98" w:rsidRPr="00F74B11" w:rsidRDefault="00331B98" w:rsidP="00966F75">
            <w:pPr>
              <w:spacing w:before="40" w:after="40"/>
              <w:ind w:left="-109" w:rightChars="-54" w:right="-130"/>
              <w:jc w:val="center"/>
              <w:rPr>
                <w:rFonts w:asciiTheme="minorHAnsi" w:hAnsiTheme="minorHAnsi" w:cstheme="minorHAnsi"/>
                <w:b/>
                <w:bCs/>
              </w:rPr>
            </w:pPr>
            <w:r w:rsidRPr="00F74B11">
              <w:rPr>
                <w:rFonts w:asciiTheme="minorHAnsi" w:hAnsiTheme="minorHAnsi" w:cstheme="minorHAnsi"/>
                <w:b/>
                <w:bCs/>
                <w:i/>
                <w:iCs/>
                <w:sz w:val="22"/>
                <w:szCs w:val="22"/>
              </w:rPr>
              <w:t>Favorevoli</w:t>
            </w:r>
          </w:p>
        </w:tc>
        <w:tc>
          <w:tcPr>
            <w:tcW w:w="1006" w:type="dxa"/>
            <w:tcBorders>
              <w:top w:val="single" w:sz="4" w:space="0" w:color="000000"/>
              <w:left w:val="single" w:sz="4" w:space="0" w:color="000000"/>
              <w:bottom w:val="single" w:sz="4" w:space="0" w:color="000000"/>
              <w:right w:val="single" w:sz="4" w:space="0" w:color="000000"/>
            </w:tcBorders>
            <w:shd w:val="pct5" w:color="auto" w:fill="auto"/>
          </w:tcPr>
          <w:p w:rsidR="00331B98" w:rsidRPr="00F74B11" w:rsidRDefault="00331B98" w:rsidP="00966F75">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Contrari</w:t>
            </w:r>
          </w:p>
        </w:tc>
        <w:tc>
          <w:tcPr>
            <w:tcW w:w="986" w:type="dxa"/>
            <w:tcBorders>
              <w:top w:val="single" w:sz="4" w:space="0" w:color="000000"/>
              <w:left w:val="single" w:sz="4" w:space="0" w:color="000000"/>
              <w:bottom w:val="single" w:sz="4" w:space="0" w:color="000000"/>
            </w:tcBorders>
            <w:shd w:val="pct5" w:color="auto" w:fill="auto"/>
          </w:tcPr>
          <w:p w:rsidR="00331B98" w:rsidRPr="00F74B11" w:rsidRDefault="00331B98" w:rsidP="00966F75">
            <w:pPr>
              <w:spacing w:before="40" w:after="40"/>
              <w:ind w:left="-109"/>
              <w:jc w:val="center"/>
              <w:rPr>
                <w:rFonts w:asciiTheme="minorHAnsi" w:hAnsiTheme="minorHAnsi" w:cstheme="minorHAnsi"/>
                <w:b/>
                <w:bCs/>
              </w:rPr>
            </w:pPr>
            <w:r w:rsidRPr="00F74B11">
              <w:rPr>
                <w:rFonts w:asciiTheme="minorHAnsi" w:hAnsiTheme="minorHAnsi" w:cstheme="minorHAnsi"/>
                <w:b/>
                <w:bCs/>
                <w:i/>
                <w:iCs/>
                <w:sz w:val="22"/>
                <w:szCs w:val="22"/>
              </w:rPr>
              <w:t>Astenuti</w:t>
            </w: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top w:val="single" w:sz="4" w:space="0" w:color="000000"/>
            </w:tcBorders>
          </w:tcPr>
          <w:p w:rsidR="00331B98" w:rsidRPr="00F74B11" w:rsidRDefault="00331B98" w:rsidP="00966F75">
            <w:pPr>
              <w:ind w:rightChars="190" w:right="456"/>
              <w:jc w:val="both"/>
              <w:rPr>
                <w:rFonts w:asciiTheme="minorHAnsi" w:hAnsiTheme="minorHAnsi" w:cstheme="minorHAnsi"/>
              </w:rPr>
            </w:pPr>
            <w:r w:rsidRPr="00F74B11">
              <w:rPr>
                <w:rFonts w:asciiTheme="minorHAnsi" w:hAnsiTheme="minorHAnsi" w:cstheme="minorHAnsi"/>
                <w:sz w:val="22"/>
                <w:szCs w:val="22"/>
              </w:rPr>
              <w:t>Dott. Agr. Andrea Sisti</w:t>
            </w:r>
          </w:p>
        </w:tc>
        <w:tc>
          <w:tcPr>
            <w:tcW w:w="1717" w:type="dxa"/>
            <w:gridSpan w:val="3"/>
            <w:tcBorders>
              <w:top w:val="single" w:sz="4" w:space="0" w:color="000000"/>
              <w:right w:val="single" w:sz="4" w:space="0" w:color="000000"/>
            </w:tcBorders>
          </w:tcPr>
          <w:p w:rsidR="00331B98" w:rsidRPr="00F74B11" w:rsidRDefault="00331B98" w:rsidP="00966F75">
            <w:pPr>
              <w:spacing w:before="40" w:after="40"/>
              <w:ind w:rightChars="-53" w:right="-127"/>
              <w:rPr>
                <w:rFonts w:asciiTheme="minorHAnsi" w:hAnsiTheme="minorHAnsi" w:cstheme="minorHAnsi"/>
              </w:rPr>
            </w:pPr>
            <w:r>
              <w:rPr>
                <w:rFonts w:asciiTheme="minorHAnsi" w:hAnsiTheme="minorHAnsi" w:cstheme="minorHAnsi"/>
                <w:sz w:val="22"/>
                <w:szCs w:val="22"/>
              </w:rPr>
              <w:t>Presidente</w:t>
            </w:r>
          </w:p>
        </w:tc>
        <w:tc>
          <w:tcPr>
            <w:tcW w:w="859"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331B98" w:rsidRPr="00F74B11" w:rsidRDefault="00331B98" w:rsidP="00966F75">
            <w:pPr>
              <w:spacing w:before="40" w:after="40"/>
              <w:ind w:left="-109"/>
              <w:jc w:val="center"/>
              <w:rPr>
                <w:rFonts w:asciiTheme="minorHAnsi" w:hAnsiTheme="minorHAnsi" w:cstheme="minorHAnsi"/>
              </w:rPr>
            </w:pP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331B98" w:rsidRPr="00F74B11" w:rsidRDefault="00331B98" w:rsidP="00966F75">
            <w:pPr>
              <w:ind w:rightChars="190" w:right="456"/>
              <w:jc w:val="both"/>
              <w:rPr>
                <w:rFonts w:asciiTheme="minorHAnsi" w:hAnsiTheme="minorHAnsi" w:cstheme="minorHAnsi"/>
              </w:rPr>
            </w:pPr>
            <w:r w:rsidRPr="00F74B11">
              <w:rPr>
                <w:rFonts w:asciiTheme="minorHAnsi" w:hAnsiTheme="minorHAnsi" w:cstheme="minorHAnsi"/>
                <w:sz w:val="22"/>
                <w:szCs w:val="22"/>
              </w:rPr>
              <w:t>Dott. Agr. Rosanna Zari</w:t>
            </w:r>
          </w:p>
        </w:tc>
        <w:tc>
          <w:tcPr>
            <w:tcW w:w="1717" w:type="dxa"/>
            <w:gridSpan w:val="3"/>
            <w:tcBorders>
              <w:right w:val="single" w:sz="4" w:space="0" w:color="000000"/>
            </w:tcBorders>
          </w:tcPr>
          <w:p w:rsidR="00331B98" w:rsidRPr="00F74B11" w:rsidRDefault="00331B98" w:rsidP="00966F75">
            <w:pPr>
              <w:spacing w:before="40" w:after="40"/>
              <w:ind w:rightChars="-53" w:right="-127"/>
              <w:rPr>
                <w:rFonts w:asciiTheme="minorHAnsi" w:hAnsiTheme="minorHAnsi" w:cstheme="minorHAnsi"/>
              </w:rPr>
            </w:pPr>
            <w:proofErr w:type="spellStart"/>
            <w:r w:rsidRPr="00F74B11">
              <w:rPr>
                <w:rFonts w:asciiTheme="minorHAnsi" w:hAnsiTheme="minorHAnsi" w:cstheme="minorHAnsi"/>
                <w:sz w:val="22"/>
                <w:szCs w:val="22"/>
              </w:rPr>
              <w:t>Vice</w:t>
            </w:r>
            <w:r>
              <w:rPr>
                <w:rFonts w:asciiTheme="minorHAnsi" w:hAnsiTheme="minorHAnsi" w:cstheme="minorHAnsi"/>
                <w:sz w:val="22"/>
                <w:szCs w:val="22"/>
              </w:rPr>
              <w:t>Presidente</w:t>
            </w:r>
            <w:proofErr w:type="spellEnd"/>
          </w:p>
        </w:tc>
        <w:tc>
          <w:tcPr>
            <w:tcW w:w="859"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331B98" w:rsidRPr="00F74B11" w:rsidRDefault="00331B98" w:rsidP="00966F75">
            <w:pPr>
              <w:spacing w:before="40" w:after="40"/>
              <w:ind w:left="-109"/>
              <w:jc w:val="center"/>
              <w:rPr>
                <w:rFonts w:asciiTheme="minorHAnsi" w:hAnsiTheme="minorHAnsi" w:cstheme="minorHAnsi"/>
              </w:rPr>
            </w:pP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331B98" w:rsidRPr="00F74B11" w:rsidRDefault="00331B98" w:rsidP="00966F75">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Agr. Riccardo Pisanti </w:t>
            </w:r>
          </w:p>
        </w:tc>
        <w:tc>
          <w:tcPr>
            <w:tcW w:w="1717" w:type="dxa"/>
            <w:gridSpan w:val="3"/>
            <w:tcBorders>
              <w:right w:val="single" w:sz="4" w:space="0" w:color="000000"/>
            </w:tcBorders>
          </w:tcPr>
          <w:p w:rsidR="00331B98" w:rsidRPr="00F74B11" w:rsidRDefault="00331B98" w:rsidP="00966F75">
            <w:pPr>
              <w:spacing w:before="40" w:after="40"/>
              <w:ind w:rightChars="-53" w:right="-127"/>
              <w:rPr>
                <w:rFonts w:asciiTheme="minorHAnsi" w:hAnsiTheme="minorHAnsi" w:cstheme="minorHAnsi"/>
              </w:rPr>
            </w:pPr>
            <w:r w:rsidRPr="00F74B11">
              <w:rPr>
                <w:rFonts w:asciiTheme="minorHAnsi" w:hAnsiTheme="minorHAnsi" w:cstheme="minorHAnsi"/>
                <w:sz w:val="22"/>
                <w:szCs w:val="22"/>
              </w:rPr>
              <w:t>Segretario</w:t>
            </w:r>
          </w:p>
        </w:tc>
        <w:tc>
          <w:tcPr>
            <w:tcW w:w="859"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331B98" w:rsidRPr="00F74B11" w:rsidRDefault="00331B98" w:rsidP="00966F75">
            <w:pPr>
              <w:spacing w:before="40" w:after="40"/>
              <w:ind w:left="-109"/>
              <w:jc w:val="center"/>
              <w:rPr>
                <w:rFonts w:asciiTheme="minorHAnsi" w:hAnsiTheme="minorHAnsi" w:cstheme="minorHAnsi"/>
              </w:rPr>
            </w:pP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331B98" w:rsidRPr="00F74B11" w:rsidRDefault="00331B98" w:rsidP="00966F75">
            <w:pPr>
              <w:ind w:rightChars="190" w:right="456"/>
              <w:jc w:val="both"/>
              <w:rPr>
                <w:rFonts w:asciiTheme="minorHAnsi" w:hAnsiTheme="minorHAnsi" w:cstheme="minorHAnsi"/>
              </w:rPr>
            </w:pPr>
            <w:r w:rsidRPr="00F74B11">
              <w:rPr>
                <w:rFonts w:asciiTheme="minorHAnsi" w:hAnsiTheme="minorHAnsi" w:cstheme="minorHAnsi"/>
                <w:sz w:val="22"/>
                <w:szCs w:val="22"/>
              </w:rPr>
              <w:t>Dott. Agr. Enrico Antignati</w:t>
            </w:r>
          </w:p>
        </w:tc>
        <w:tc>
          <w:tcPr>
            <w:tcW w:w="1717" w:type="dxa"/>
            <w:gridSpan w:val="3"/>
            <w:tcBorders>
              <w:right w:val="single" w:sz="4" w:space="0" w:color="000000"/>
            </w:tcBorders>
          </w:tcPr>
          <w:p w:rsidR="00331B98" w:rsidRPr="00F74B11" w:rsidRDefault="00331B98" w:rsidP="00966F75">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331B98" w:rsidRPr="00F74B11" w:rsidRDefault="00331B98" w:rsidP="00966F75">
            <w:pPr>
              <w:spacing w:before="40" w:after="40"/>
              <w:ind w:left="-109"/>
              <w:jc w:val="center"/>
              <w:rPr>
                <w:rFonts w:asciiTheme="minorHAnsi" w:hAnsiTheme="minorHAnsi" w:cstheme="minorHAnsi"/>
              </w:rPr>
            </w:pP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331B98" w:rsidRPr="00F74B11" w:rsidRDefault="00331B98" w:rsidP="00966F75">
            <w:pPr>
              <w:ind w:rightChars="190" w:right="456"/>
              <w:jc w:val="both"/>
              <w:rPr>
                <w:rFonts w:asciiTheme="minorHAnsi" w:hAnsiTheme="minorHAnsi" w:cstheme="minorHAnsi"/>
              </w:rPr>
            </w:pPr>
            <w:r w:rsidRPr="00F74B11">
              <w:rPr>
                <w:rFonts w:asciiTheme="minorHAnsi" w:hAnsiTheme="minorHAnsi" w:cstheme="minorHAnsi"/>
                <w:sz w:val="22"/>
                <w:szCs w:val="22"/>
              </w:rPr>
              <w:t>Dott. For. Mattia Busti</w:t>
            </w:r>
          </w:p>
        </w:tc>
        <w:tc>
          <w:tcPr>
            <w:tcW w:w="1717" w:type="dxa"/>
            <w:gridSpan w:val="3"/>
            <w:tcBorders>
              <w:right w:val="single" w:sz="4" w:space="0" w:color="000000"/>
            </w:tcBorders>
          </w:tcPr>
          <w:p w:rsidR="00331B98" w:rsidRPr="00F74B11" w:rsidRDefault="00331B98" w:rsidP="00966F75">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331B98" w:rsidRPr="00F74B11" w:rsidRDefault="00331B98" w:rsidP="00966F75">
            <w:pPr>
              <w:spacing w:before="40" w:after="40"/>
              <w:ind w:left="-109"/>
              <w:jc w:val="center"/>
              <w:rPr>
                <w:rFonts w:asciiTheme="minorHAnsi" w:hAnsiTheme="minorHAnsi" w:cstheme="minorHAnsi"/>
              </w:rPr>
            </w:pP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331B98" w:rsidRPr="00F74B11" w:rsidRDefault="00331B98" w:rsidP="00966F75">
            <w:pPr>
              <w:ind w:rightChars="190" w:right="456"/>
              <w:jc w:val="both"/>
              <w:rPr>
                <w:rFonts w:asciiTheme="minorHAnsi" w:hAnsiTheme="minorHAnsi" w:cstheme="minorHAnsi"/>
              </w:rPr>
            </w:pPr>
            <w:r w:rsidRPr="00F74B11">
              <w:rPr>
                <w:rFonts w:asciiTheme="minorHAnsi" w:hAnsiTheme="minorHAnsi" w:cstheme="minorHAnsi"/>
                <w:sz w:val="22"/>
                <w:szCs w:val="22"/>
              </w:rPr>
              <w:t>Dott. Agr. Marcella Cipriani</w:t>
            </w:r>
          </w:p>
        </w:tc>
        <w:tc>
          <w:tcPr>
            <w:tcW w:w="1717" w:type="dxa"/>
            <w:gridSpan w:val="3"/>
            <w:tcBorders>
              <w:right w:val="single" w:sz="4" w:space="0" w:color="000000"/>
            </w:tcBorders>
          </w:tcPr>
          <w:p w:rsidR="00331B98" w:rsidRPr="00F74B11" w:rsidRDefault="00331B98" w:rsidP="00966F75">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331B98" w:rsidRPr="00F74B11" w:rsidRDefault="00331B98" w:rsidP="00966F75">
            <w:pPr>
              <w:spacing w:before="40" w:after="40"/>
              <w:ind w:left="-109"/>
              <w:jc w:val="center"/>
              <w:rPr>
                <w:rFonts w:asciiTheme="minorHAnsi" w:hAnsiTheme="minorHAnsi" w:cstheme="minorHAnsi"/>
              </w:rPr>
            </w:pP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331B98" w:rsidRPr="00F74B11" w:rsidRDefault="00331B98" w:rsidP="00966F75">
            <w:pPr>
              <w:ind w:rightChars="190" w:right="456"/>
              <w:jc w:val="both"/>
              <w:rPr>
                <w:rFonts w:asciiTheme="minorHAnsi" w:hAnsiTheme="minorHAnsi" w:cstheme="minorHAnsi"/>
              </w:rPr>
            </w:pPr>
            <w:r w:rsidRPr="00F74B11">
              <w:rPr>
                <w:rFonts w:asciiTheme="minorHAnsi" w:hAnsiTheme="minorHAnsi" w:cstheme="minorHAnsi"/>
                <w:sz w:val="22"/>
                <w:szCs w:val="22"/>
              </w:rPr>
              <w:t>Dott. Agr. Cosimo Damiano Coretti</w:t>
            </w:r>
          </w:p>
        </w:tc>
        <w:tc>
          <w:tcPr>
            <w:tcW w:w="1717" w:type="dxa"/>
            <w:gridSpan w:val="3"/>
            <w:tcBorders>
              <w:right w:val="single" w:sz="4" w:space="0" w:color="000000"/>
            </w:tcBorders>
          </w:tcPr>
          <w:p w:rsidR="00331B98" w:rsidRPr="00F74B11" w:rsidRDefault="00331B98" w:rsidP="00966F75">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331B98" w:rsidRPr="00F74B11" w:rsidRDefault="00331B98" w:rsidP="00966F75">
            <w:pPr>
              <w:spacing w:before="40" w:after="40"/>
              <w:ind w:left="-109"/>
              <w:jc w:val="center"/>
              <w:rPr>
                <w:rFonts w:asciiTheme="minorHAnsi" w:hAnsiTheme="minorHAnsi" w:cstheme="minorHAnsi"/>
              </w:rPr>
            </w:pP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331B98" w:rsidRPr="00F74B11" w:rsidRDefault="00331B98" w:rsidP="00966F75">
            <w:pPr>
              <w:ind w:rightChars="190" w:right="456"/>
              <w:jc w:val="both"/>
              <w:rPr>
                <w:rFonts w:asciiTheme="minorHAnsi" w:hAnsiTheme="minorHAnsi" w:cstheme="minorHAnsi"/>
              </w:rPr>
            </w:pPr>
            <w:r w:rsidRPr="00F74B11">
              <w:rPr>
                <w:rFonts w:asciiTheme="minorHAnsi" w:hAnsiTheme="minorHAnsi" w:cstheme="minorHAnsi"/>
                <w:sz w:val="22"/>
                <w:szCs w:val="22"/>
              </w:rPr>
              <w:t>Dott. Agr. Giuliano D’Antonio</w:t>
            </w:r>
          </w:p>
        </w:tc>
        <w:tc>
          <w:tcPr>
            <w:tcW w:w="1717" w:type="dxa"/>
            <w:gridSpan w:val="3"/>
            <w:tcBorders>
              <w:right w:val="single" w:sz="4" w:space="0" w:color="000000"/>
            </w:tcBorders>
          </w:tcPr>
          <w:p w:rsidR="00331B98" w:rsidRPr="00F74B11" w:rsidRDefault="00331B98" w:rsidP="00966F75">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331B98" w:rsidRPr="00F74B11" w:rsidRDefault="00331B98" w:rsidP="00966F75">
            <w:pPr>
              <w:spacing w:before="40" w:after="40"/>
              <w:ind w:left="-109"/>
              <w:jc w:val="center"/>
              <w:rPr>
                <w:rFonts w:asciiTheme="minorHAnsi" w:hAnsiTheme="minorHAnsi" w:cstheme="minorHAnsi"/>
              </w:rPr>
            </w:pP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331B98" w:rsidRPr="00F74B11" w:rsidRDefault="00331B98" w:rsidP="00966F75">
            <w:pPr>
              <w:ind w:rightChars="190" w:right="456"/>
              <w:jc w:val="both"/>
              <w:rPr>
                <w:rFonts w:asciiTheme="minorHAnsi" w:hAnsiTheme="minorHAnsi" w:cstheme="minorHAnsi"/>
              </w:rPr>
            </w:pPr>
            <w:r w:rsidRPr="00F74B11">
              <w:rPr>
                <w:rFonts w:asciiTheme="minorHAnsi" w:hAnsiTheme="minorHAnsi" w:cstheme="minorHAnsi"/>
                <w:sz w:val="22"/>
                <w:szCs w:val="22"/>
              </w:rPr>
              <w:t>Dott. For. Sabrina Diamanti</w:t>
            </w:r>
          </w:p>
        </w:tc>
        <w:tc>
          <w:tcPr>
            <w:tcW w:w="1717" w:type="dxa"/>
            <w:gridSpan w:val="3"/>
            <w:tcBorders>
              <w:right w:val="single" w:sz="4" w:space="0" w:color="000000"/>
            </w:tcBorders>
          </w:tcPr>
          <w:p w:rsidR="00331B98" w:rsidRPr="00F74B11" w:rsidRDefault="00331B98" w:rsidP="00966F75">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331B98" w:rsidRPr="00F74B11" w:rsidRDefault="00331B98" w:rsidP="00966F75">
            <w:pPr>
              <w:spacing w:before="40" w:after="40"/>
              <w:ind w:left="-109"/>
              <w:jc w:val="center"/>
              <w:rPr>
                <w:rFonts w:asciiTheme="minorHAnsi" w:hAnsiTheme="minorHAnsi" w:cstheme="minorHAnsi"/>
              </w:rPr>
            </w:pP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331B98" w:rsidRPr="00F74B11" w:rsidRDefault="00331B98" w:rsidP="00966F75">
            <w:pPr>
              <w:ind w:rightChars="190" w:right="456"/>
              <w:jc w:val="both"/>
              <w:rPr>
                <w:rFonts w:asciiTheme="minorHAnsi" w:hAnsiTheme="minorHAnsi" w:cstheme="minorHAnsi"/>
              </w:rPr>
            </w:pPr>
            <w:r w:rsidRPr="00F74B11">
              <w:rPr>
                <w:rFonts w:asciiTheme="minorHAnsi" w:hAnsiTheme="minorHAnsi" w:cstheme="minorHAnsi"/>
                <w:sz w:val="22"/>
                <w:szCs w:val="22"/>
              </w:rPr>
              <w:t>Dott. Agr. Corrado Fenu</w:t>
            </w:r>
          </w:p>
        </w:tc>
        <w:tc>
          <w:tcPr>
            <w:tcW w:w="1717" w:type="dxa"/>
            <w:gridSpan w:val="3"/>
            <w:tcBorders>
              <w:right w:val="single" w:sz="4" w:space="0" w:color="000000"/>
            </w:tcBorders>
          </w:tcPr>
          <w:p w:rsidR="00331B98" w:rsidRPr="00F74B11" w:rsidRDefault="00331B98" w:rsidP="00966F75">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331B98" w:rsidRPr="00F74B11" w:rsidRDefault="00331B98" w:rsidP="00966F75">
            <w:pPr>
              <w:spacing w:before="40" w:after="40"/>
              <w:ind w:left="-109"/>
              <w:jc w:val="center"/>
              <w:rPr>
                <w:rFonts w:asciiTheme="minorHAnsi" w:hAnsiTheme="minorHAnsi" w:cstheme="minorHAnsi"/>
              </w:rPr>
            </w:pP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331B98" w:rsidRPr="00F74B11" w:rsidRDefault="00331B98" w:rsidP="00966F75">
            <w:pPr>
              <w:ind w:rightChars="190" w:right="456"/>
              <w:jc w:val="both"/>
              <w:rPr>
                <w:rFonts w:asciiTheme="minorHAnsi" w:hAnsiTheme="minorHAnsi" w:cstheme="minorHAnsi"/>
              </w:rPr>
            </w:pPr>
            <w:r w:rsidRPr="00F74B11">
              <w:rPr>
                <w:rFonts w:asciiTheme="minorHAnsi" w:hAnsiTheme="minorHAnsi" w:cstheme="minorHAnsi"/>
                <w:sz w:val="22"/>
                <w:szCs w:val="22"/>
              </w:rPr>
              <w:t>Dott. Agr. Alberto Giuliani</w:t>
            </w:r>
          </w:p>
        </w:tc>
        <w:tc>
          <w:tcPr>
            <w:tcW w:w="1717" w:type="dxa"/>
            <w:gridSpan w:val="3"/>
            <w:tcBorders>
              <w:right w:val="single" w:sz="4" w:space="0" w:color="000000"/>
            </w:tcBorders>
          </w:tcPr>
          <w:p w:rsidR="00331B98" w:rsidRPr="00F74B11" w:rsidRDefault="00331B98" w:rsidP="00966F75">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331B98" w:rsidRPr="00F74B11" w:rsidRDefault="00331B98" w:rsidP="00966F75">
            <w:pPr>
              <w:spacing w:before="40" w:after="40"/>
              <w:ind w:left="-109"/>
              <w:jc w:val="center"/>
              <w:rPr>
                <w:rFonts w:asciiTheme="minorHAnsi" w:hAnsiTheme="minorHAnsi" w:cstheme="minorHAnsi"/>
              </w:rPr>
            </w:pP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331B98" w:rsidRPr="00F74B11" w:rsidRDefault="00331B98" w:rsidP="00966F75">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17" w:type="dxa"/>
            <w:gridSpan w:val="3"/>
            <w:tcBorders>
              <w:right w:val="single" w:sz="4" w:space="0" w:color="000000"/>
            </w:tcBorders>
          </w:tcPr>
          <w:p w:rsidR="00331B98" w:rsidRPr="00F74B11" w:rsidRDefault="00331B98" w:rsidP="00966F75">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331B98" w:rsidRPr="00F74B11" w:rsidRDefault="00331B98" w:rsidP="00966F75">
            <w:pPr>
              <w:spacing w:before="40" w:after="40"/>
              <w:ind w:left="-109"/>
              <w:jc w:val="center"/>
              <w:rPr>
                <w:rFonts w:asciiTheme="minorHAnsi" w:hAnsiTheme="minorHAnsi" w:cstheme="minorHAnsi"/>
              </w:rPr>
            </w:pP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331B98" w:rsidRPr="00F74B11" w:rsidRDefault="00331B98" w:rsidP="00966F75">
            <w:pPr>
              <w:ind w:rightChars="190" w:right="456"/>
              <w:jc w:val="both"/>
              <w:rPr>
                <w:rFonts w:asciiTheme="minorHAnsi" w:hAnsiTheme="minorHAnsi" w:cstheme="minorHAnsi"/>
              </w:rPr>
            </w:pPr>
            <w:r w:rsidRPr="00F74B11">
              <w:rPr>
                <w:rFonts w:asciiTheme="minorHAnsi" w:hAnsiTheme="minorHAnsi" w:cstheme="minorHAnsi"/>
                <w:sz w:val="22"/>
                <w:szCs w:val="22"/>
              </w:rPr>
              <w:t>Dott. For. Graziano Martello</w:t>
            </w:r>
          </w:p>
        </w:tc>
        <w:tc>
          <w:tcPr>
            <w:tcW w:w="1717" w:type="dxa"/>
            <w:gridSpan w:val="3"/>
            <w:tcBorders>
              <w:right w:val="single" w:sz="4" w:space="0" w:color="000000"/>
            </w:tcBorders>
          </w:tcPr>
          <w:p w:rsidR="00331B98" w:rsidRPr="00F74B11" w:rsidRDefault="00331B98" w:rsidP="00966F75">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331B98" w:rsidRPr="00F74B11" w:rsidRDefault="00331B98" w:rsidP="00966F75">
            <w:pPr>
              <w:spacing w:before="40" w:after="40"/>
              <w:ind w:left="-109"/>
              <w:jc w:val="center"/>
              <w:rPr>
                <w:rFonts w:asciiTheme="minorHAnsi" w:hAnsiTheme="minorHAnsi" w:cstheme="minorHAnsi"/>
              </w:rPr>
            </w:pP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331B98" w:rsidRPr="00F74B11" w:rsidRDefault="00331B98" w:rsidP="00966F75">
            <w:pPr>
              <w:ind w:rightChars="190" w:right="456"/>
              <w:jc w:val="both"/>
              <w:rPr>
                <w:rFonts w:asciiTheme="minorHAnsi" w:hAnsiTheme="minorHAnsi" w:cstheme="minorHAnsi"/>
              </w:rPr>
            </w:pPr>
            <w:r w:rsidRPr="00F74B11">
              <w:rPr>
                <w:rFonts w:asciiTheme="minorHAnsi" w:hAnsiTheme="minorHAnsi" w:cstheme="minorHAnsi"/>
                <w:sz w:val="22"/>
                <w:szCs w:val="22"/>
              </w:rPr>
              <w:t>Dott. Agr. Carmela Pecora</w:t>
            </w:r>
          </w:p>
        </w:tc>
        <w:tc>
          <w:tcPr>
            <w:tcW w:w="1717" w:type="dxa"/>
            <w:gridSpan w:val="3"/>
            <w:tcBorders>
              <w:right w:val="single" w:sz="4" w:space="0" w:color="000000"/>
            </w:tcBorders>
          </w:tcPr>
          <w:p w:rsidR="00331B98" w:rsidRPr="00F74B11" w:rsidRDefault="00331B98" w:rsidP="00966F75">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331B98" w:rsidRPr="00F74B11" w:rsidRDefault="00331B98" w:rsidP="00966F75">
            <w:pPr>
              <w:spacing w:before="40" w:after="40"/>
              <w:ind w:left="-109"/>
              <w:jc w:val="center"/>
              <w:rPr>
                <w:rFonts w:asciiTheme="minorHAnsi" w:hAnsiTheme="minorHAnsi" w:cstheme="minorHAnsi"/>
              </w:rPr>
            </w:pP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331B98" w:rsidRPr="00F74B11" w:rsidRDefault="00331B98" w:rsidP="00966F75">
            <w:pPr>
              <w:spacing w:before="40" w:after="40"/>
              <w:ind w:rightChars="190" w:right="456"/>
              <w:jc w:val="both"/>
              <w:rPr>
                <w:rFonts w:asciiTheme="minorHAnsi" w:hAnsiTheme="minorHAnsi" w:cstheme="minorHAnsi"/>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17" w:type="dxa"/>
            <w:gridSpan w:val="3"/>
            <w:tcBorders>
              <w:right w:val="single" w:sz="4" w:space="0" w:color="000000"/>
            </w:tcBorders>
          </w:tcPr>
          <w:p w:rsidR="00331B98" w:rsidRPr="00F74B11" w:rsidRDefault="00331B98" w:rsidP="00966F75">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331B98" w:rsidRPr="00F74B11" w:rsidRDefault="00331B98" w:rsidP="00966F75">
            <w:pPr>
              <w:spacing w:before="40" w:after="40"/>
              <w:ind w:left="-109"/>
              <w:jc w:val="center"/>
              <w:rPr>
                <w:rFonts w:asciiTheme="minorHAnsi" w:hAnsiTheme="minorHAnsi" w:cstheme="minorHAnsi"/>
              </w:rPr>
            </w:pPr>
          </w:p>
        </w:tc>
      </w:tr>
      <w:tr w:rsidR="00331B98" w:rsidRPr="00F74B11" w:rsidTr="00966F7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bottom w:val="single" w:sz="4" w:space="0" w:color="000000"/>
            </w:tcBorders>
          </w:tcPr>
          <w:p w:rsidR="00331B98" w:rsidRPr="00F74B11" w:rsidRDefault="00331B98" w:rsidP="00966F75">
            <w:pPr>
              <w:spacing w:before="40" w:after="40"/>
              <w:ind w:rightChars="190" w:right="456"/>
              <w:jc w:val="both"/>
              <w:rPr>
                <w:rFonts w:asciiTheme="minorHAnsi" w:hAnsiTheme="minorHAnsi" w:cstheme="minorHAnsi"/>
                <w:b/>
                <w:bCs/>
              </w:rPr>
            </w:pPr>
            <w:r w:rsidRPr="00F74B11">
              <w:rPr>
                <w:rFonts w:asciiTheme="minorHAnsi" w:hAnsiTheme="minorHAnsi" w:cstheme="minorHAnsi"/>
                <w:b/>
                <w:bCs/>
                <w:sz w:val="22"/>
                <w:szCs w:val="22"/>
              </w:rPr>
              <w:t>Totale presenze/voti espressi</w:t>
            </w:r>
          </w:p>
        </w:tc>
        <w:tc>
          <w:tcPr>
            <w:tcW w:w="1717" w:type="dxa"/>
            <w:gridSpan w:val="3"/>
            <w:tcBorders>
              <w:bottom w:val="single" w:sz="4" w:space="0" w:color="000000"/>
              <w:right w:val="single" w:sz="4" w:space="0" w:color="000000"/>
            </w:tcBorders>
          </w:tcPr>
          <w:p w:rsidR="00331B98" w:rsidRPr="00F74B11" w:rsidRDefault="00331B98" w:rsidP="00966F75">
            <w:pPr>
              <w:spacing w:before="40" w:after="40"/>
              <w:ind w:rightChars="-53" w:right="-127"/>
              <w:rPr>
                <w:rFonts w:asciiTheme="minorHAnsi" w:hAnsiTheme="minorHAnsi" w:cstheme="minorHAnsi"/>
                <w:b/>
                <w:bCs/>
              </w:rPr>
            </w:pPr>
          </w:p>
        </w:tc>
        <w:tc>
          <w:tcPr>
            <w:tcW w:w="859"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84"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jc w:val="center"/>
              <w:rPr>
                <w:rFonts w:asciiTheme="minorHAnsi" w:hAnsiTheme="minorHAnsi"/>
                <w:b/>
                <w:bCs/>
                <w:sz w:val="22"/>
                <w:szCs w:val="22"/>
              </w:rPr>
            </w:pPr>
            <w:r>
              <w:rPr>
                <w:rFonts w:asciiTheme="minorHAnsi" w:hAnsiTheme="minorHAnsi"/>
                <w:b/>
                <w:bCs/>
                <w:sz w:val="22"/>
                <w:szCs w:val="22"/>
              </w:rPr>
              <w:t>7</w:t>
            </w:r>
          </w:p>
        </w:tc>
        <w:tc>
          <w:tcPr>
            <w:tcW w:w="1005" w:type="dxa"/>
            <w:gridSpan w:val="2"/>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ind w:rightChars="-54" w:right="-130"/>
              <w:jc w:val="center"/>
              <w:rPr>
                <w:rFonts w:asciiTheme="minorHAnsi" w:hAnsiTheme="minorHAnsi"/>
                <w:b/>
                <w:bCs/>
                <w:sz w:val="22"/>
                <w:szCs w:val="22"/>
              </w:rPr>
            </w:pPr>
            <w:r>
              <w:rPr>
                <w:rFonts w:asciiTheme="minorHAnsi" w:hAnsiTheme="minorHAnsi"/>
                <w:b/>
                <w:bCs/>
                <w:sz w:val="22"/>
                <w:szCs w:val="22"/>
              </w:rPr>
              <w:t>8</w:t>
            </w:r>
          </w:p>
        </w:tc>
        <w:tc>
          <w:tcPr>
            <w:tcW w:w="1006" w:type="dxa"/>
            <w:tcBorders>
              <w:top w:val="single" w:sz="4" w:space="0" w:color="000000"/>
              <w:left w:val="single" w:sz="4" w:space="0" w:color="000000"/>
              <w:bottom w:val="single" w:sz="4" w:space="0" w:color="000000"/>
              <w:right w:val="single" w:sz="4" w:space="0" w:color="000000"/>
            </w:tcBorders>
          </w:tcPr>
          <w:p w:rsidR="00331B98" w:rsidRPr="00F74B11" w:rsidRDefault="00331B98" w:rsidP="00966F75">
            <w:pPr>
              <w:spacing w:before="40" w:after="40"/>
              <w:jc w:val="center"/>
              <w:rPr>
                <w:rFonts w:asciiTheme="minorHAnsi" w:hAnsiTheme="minorHAnsi" w:cstheme="minorHAnsi"/>
                <w:b/>
                <w:bCs/>
              </w:rPr>
            </w:pPr>
          </w:p>
        </w:tc>
        <w:tc>
          <w:tcPr>
            <w:tcW w:w="986" w:type="dxa"/>
            <w:tcBorders>
              <w:top w:val="single" w:sz="4" w:space="0" w:color="000000"/>
              <w:left w:val="single" w:sz="4" w:space="0" w:color="000000"/>
              <w:bottom w:val="single" w:sz="4" w:space="0" w:color="000000"/>
            </w:tcBorders>
          </w:tcPr>
          <w:p w:rsidR="00331B98" w:rsidRPr="00F74B11" w:rsidRDefault="00331B98" w:rsidP="00966F75">
            <w:pPr>
              <w:spacing w:before="40" w:after="40"/>
              <w:ind w:left="-109"/>
              <w:jc w:val="center"/>
              <w:rPr>
                <w:rFonts w:asciiTheme="minorHAnsi" w:hAnsiTheme="minorHAnsi" w:cstheme="minorHAnsi"/>
                <w:b/>
                <w:bCs/>
              </w:rPr>
            </w:pPr>
          </w:p>
        </w:tc>
      </w:tr>
    </w:tbl>
    <w:p w:rsidR="00331B98" w:rsidRDefault="00331B98" w:rsidP="00331B98">
      <w:pPr>
        <w:jc w:val="both"/>
        <w:rPr>
          <w:rFonts w:asciiTheme="minorHAnsi" w:hAnsiTheme="minorHAnsi"/>
        </w:rPr>
      </w:pPr>
      <w:r>
        <w:rPr>
          <w:rFonts w:asciiTheme="minorHAnsi" w:hAnsiTheme="minorHAnsi"/>
        </w:rPr>
        <w:t xml:space="preserve">Relaziona il Presidente il quale informa il Consiglio che le selezioni per i Volontari stanno procedendo per periodi. La dott.ssa Pecora e la Dott.ssa Cipriani hanno, infatti, completato la valutazione degli agronomi e forestali del quarto periodo e sono in procinto di iniziare quella del quinto. Il Presidente quindi sottopone al Consiglio il Programma di formazione per studenti e professionisti e il regolamento da far sottoscrivere loro, rivisto e corretto dal nostro studio legale. I documenti si allegano al presente verbale e ne formano parte integrale e sostanziale. </w:t>
      </w:r>
    </w:p>
    <w:p w:rsidR="00331B98" w:rsidRPr="00F74B11" w:rsidRDefault="00331B98" w:rsidP="00331B98">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IL CONSIGLIO</w:t>
      </w:r>
    </w:p>
    <w:p w:rsidR="00331B98" w:rsidRPr="00F74B11" w:rsidRDefault="00331B98" w:rsidP="00331B98">
      <w:pPr>
        <w:jc w:val="both"/>
        <w:rPr>
          <w:rFonts w:asciiTheme="minorHAnsi" w:hAnsiTheme="minorHAnsi" w:cstheme="minorHAnsi"/>
          <w:bCs/>
        </w:rPr>
      </w:pPr>
      <w:r>
        <w:rPr>
          <w:rFonts w:asciiTheme="minorHAnsi" w:hAnsiTheme="minorHAnsi" w:cstheme="minorHAnsi"/>
          <w:bCs/>
        </w:rPr>
        <w:t>Ascoltata la relazione del Presidente, esaminato il contenuto del Programma di Formazione per studenti e professionisti e il regolamento da far sottoscrivere agli stessi verificato dallo Studio Legale Morelli,</w:t>
      </w:r>
    </w:p>
    <w:p w:rsidR="00331B98" w:rsidRPr="00F74B11" w:rsidRDefault="00331B98" w:rsidP="00331B98">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DELIBERA</w:t>
      </w:r>
    </w:p>
    <w:p w:rsidR="00331B98" w:rsidRPr="008940CD" w:rsidRDefault="00331B98" w:rsidP="00331B98">
      <w:pPr>
        <w:pStyle w:val="Paragrafoelenco"/>
        <w:numPr>
          <w:ilvl w:val="0"/>
          <w:numId w:val="41"/>
        </w:numPr>
        <w:ind w:left="426"/>
        <w:jc w:val="both"/>
        <w:rPr>
          <w:rFonts w:asciiTheme="minorHAnsi" w:hAnsiTheme="minorHAnsi" w:cstheme="minorHAnsi"/>
          <w:b/>
          <w:bCs/>
          <w:u w:val="single"/>
        </w:rPr>
      </w:pPr>
      <w:r w:rsidRPr="008940CD">
        <w:rPr>
          <w:rFonts w:asciiTheme="minorHAnsi" w:hAnsiTheme="minorHAnsi" w:cstheme="minorHAnsi"/>
          <w:b/>
          <w:bCs/>
          <w:sz w:val="22"/>
          <w:szCs w:val="22"/>
          <w:u w:val="single"/>
        </w:rPr>
        <w:t xml:space="preserve">Di approvare </w:t>
      </w:r>
      <w:r w:rsidRPr="008940CD">
        <w:rPr>
          <w:rFonts w:asciiTheme="minorHAnsi" w:hAnsiTheme="minorHAnsi" w:cstheme="minorHAnsi"/>
          <w:b/>
          <w:bCs/>
          <w:u w:val="single"/>
        </w:rPr>
        <w:t>il contenuto del Programma di Formazione per studenti e professionisti e il regolamento da far sottoscrivere agli stessi.</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331B98" w:rsidRPr="00F74B11" w:rsidTr="00966F75">
        <w:trPr>
          <w:trHeight w:val="471"/>
        </w:trPr>
        <w:tc>
          <w:tcPr>
            <w:tcW w:w="7683" w:type="dxa"/>
          </w:tcPr>
          <w:p w:rsidR="00331B98" w:rsidRPr="00F74B11" w:rsidRDefault="00331B98" w:rsidP="00966F75">
            <w:pPr>
              <w:jc w:val="both"/>
              <w:rPr>
                <w:rFonts w:asciiTheme="minorHAnsi" w:hAnsiTheme="minorHAnsi" w:cstheme="minorHAnsi"/>
                <w:bCs/>
              </w:rPr>
            </w:pPr>
            <w:r w:rsidRPr="00F74B11">
              <w:rPr>
                <w:rFonts w:asciiTheme="minorHAnsi" w:hAnsiTheme="minorHAnsi" w:cstheme="minorHAnsi"/>
                <w:bCs/>
                <w:sz w:val="22"/>
                <w:szCs w:val="22"/>
              </w:rPr>
              <w:t>e  di individuare quale Responsabile del Procedimento del presente atto:</w:t>
            </w:r>
          </w:p>
        </w:tc>
        <w:tc>
          <w:tcPr>
            <w:tcW w:w="2949" w:type="dxa"/>
          </w:tcPr>
          <w:p w:rsidR="00331B98" w:rsidRPr="00F74B11" w:rsidRDefault="00331B98" w:rsidP="00966F75">
            <w:pPr>
              <w:jc w:val="both"/>
              <w:rPr>
                <w:rFonts w:asciiTheme="minorHAnsi" w:hAnsiTheme="minorHAnsi" w:cstheme="minorHAnsi"/>
                <w:bCs/>
              </w:rPr>
            </w:pPr>
            <w:r w:rsidRPr="00F74B11">
              <w:rPr>
                <w:rFonts w:asciiTheme="minorHAnsi" w:hAnsiTheme="minorHAnsi" w:cstheme="minorHAnsi"/>
                <w:bCs/>
                <w:sz w:val="22"/>
                <w:szCs w:val="22"/>
              </w:rPr>
              <w:t>Barbara Bruni</w:t>
            </w:r>
          </w:p>
        </w:tc>
      </w:tr>
      <w:tr w:rsidR="00331B98" w:rsidRPr="00F74B11" w:rsidTr="00966F75">
        <w:trPr>
          <w:trHeight w:val="471"/>
        </w:trPr>
        <w:tc>
          <w:tcPr>
            <w:tcW w:w="7683" w:type="dxa"/>
            <w:tcBorders>
              <w:bottom w:val="dotted" w:sz="4" w:space="0" w:color="C6D9F1"/>
            </w:tcBorders>
          </w:tcPr>
          <w:p w:rsidR="00331B98" w:rsidRPr="00F74B11" w:rsidRDefault="00331B98" w:rsidP="00966F75">
            <w:pPr>
              <w:jc w:val="both"/>
              <w:rPr>
                <w:rFonts w:asciiTheme="minorHAnsi" w:hAnsiTheme="minorHAnsi" w:cstheme="minorHAnsi"/>
                <w:bCs/>
              </w:rPr>
            </w:pPr>
            <w:r w:rsidRPr="00F74B11">
              <w:rPr>
                <w:rFonts w:asciiTheme="minorHAnsi" w:hAnsiTheme="minorHAnsi" w:cstheme="minorHAnsi"/>
                <w:bCs/>
                <w:sz w:val="22"/>
                <w:szCs w:val="22"/>
              </w:rPr>
              <w:t xml:space="preserve">Per l’attuazione del presente deliberazione sotto il coordinamento del </w:t>
            </w:r>
            <w:r>
              <w:rPr>
                <w:rFonts w:asciiTheme="minorHAnsi" w:hAnsiTheme="minorHAnsi" w:cstheme="minorHAnsi"/>
                <w:bCs/>
                <w:sz w:val="22"/>
                <w:szCs w:val="22"/>
              </w:rPr>
              <w:t>Presidente</w:t>
            </w:r>
          </w:p>
        </w:tc>
        <w:tc>
          <w:tcPr>
            <w:tcW w:w="2949" w:type="dxa"/>
            <w:tcBorders>
              <w:bottom w:val="dotted" w:sz="4" w:space="0" w:color="C6D9F1"/>
            </w:tcBorders>
          </w:tcPr>
          <w:p w:rsidR="00331B98" w:rsidRPr="00F74B11" w:rsidRDefault="00331B98" w:rsidP="00966F75">
            <w:pPr>
              <w:jc w:val="both"/>
              <w:rPr>
                <w:rFonts w:asciiTheme="minorHAnsi" w:hAnsiTheme="minorHAnsi" w:cstheme="minorHAnsi"/>
                <w:bCs/>
              </w:rPr>
            </w:pPr>
            <w:r w:rsidRPr="00F74B11">
              <w:rPr>
                <w:rFonts w:asciiTheme="minorHAnsi" w:hAnsiTheme="minorHAnsi" w:cstheme="minorHAnsi"/>
                <w:bCs/>
                <w:sz w:val="22"/>
                <w:szCs w:val="22"/>
              </w:rPr>
              <w:t>Andrea Sisti</w:t>
            </w:r>
          </w:p>
        </w:tc>
      </w:tr>
    </w:tbl>
    <w:p w:rsidR="00331B98" w:rsidRDefault="00331B98" w:rsidP="00331B98"/>
    <w:tbl>
      <w:tblPr>
        <w:tblW w:w="1070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tblPr>
      <w:tblGrid>
        <w:gridCol w:w="707"/>
        <w:gridCol w:w="2176"/>
        <w:gridCol w:w="961"/>
        <w:gridCol w:w="401"/>
        <w:gridCol w:w="260"/>
        <w:gridCol w:w="91"/>
        <w:gridCol w:w="1366"/>
        <w:gridCol w:w="859"/>
        <w:gridCol w:w="21"/>
        <w:gridCol w:w="863"/>
        <w:gridCol w:w="279"/>
        <w:gridCol w:w="726"/>
        <w:gridCol w:w="1006"/>
        <w:gridCol w:w="986"/>
      </w:tblGrid>
      <w:tr w:rsidR="00927002" w:rsidRPr="00BF5146" w:rsidTr="008E5C9A">
        <w:tc>
          <w:tcPr>
            <w:tcW w:w="707" w:type="dxa"/>
          </w:tcPr>
          <w:p w:rsidR="00927002" w:rsidRPr="00BF5146" w:rsidRDefault="00927002" w:rsidP="00563E3E">
            <w:pPr>
              <w:spacing w:line="360" w:lineRule="auto"/>
              <w:jc w:val="both"/>
              <w:rPr>
                <w:rFonts w:asciiTheme="minorHAnsi" w:hAnsiTheme="minorHAnsi" w:cs="Calibri"/>
                <w:b/>
              </w:rPr>
            </w:pPr>
            <w:r w:rsidRPr="00BF5146">
              <w:rPr>
                <w:rFonts w:asciiTheme="minorHAnsi" w:hAnsiTheme="minorHAnsi" w:cs="Calibri"/>
                <w:b/>
              </w:rPr>
              <w:t>23.</w:t>
            </w:r>
          </w:p>
        </w:tc>
        <w:tc>
          <w:tcPr>
            <w:tcW w:w="9995" w:type="dxa"/>
            <w:gridSpan w:val="13"/>
          </w:tcPr>
          <w:p w:rsidR="00927002" w:rsidRPr="00BF5146" w:rsidRDefault="00927002" w:rsidP="00563E3E">
            <w:pPr>
              <w:rPr>
                <w:rFonts w:ascii="Calibri" w:hAnsi="Calibri" w:cs="Calibri"/>
                <w:b/>
              </w:rPr>
            </w:pPr>
            <w:r w:rsidRPr="00BF5146">
              <w:rPr>
                <w:rFonts w:ascii="Calibri" w:hAnsi="Calibri"/>
                <w:b/>
                <w:color w:val="000000"/>
              </w:rPr>
              <w:t>Kit del Partecipante, del congressista: esame e determinazioni</w:t>
            </w:r>
          </w:p>
        </w:tc>
      </w:tr>
      <w:tr w:rsidR="00927002" w:rsidRPr="00F74B11" w:rsidTr="008E5C9A">
        <w:trPr>
          <w:trHeight w:val="185"/>
        </w:trPr>
        <w:tc>
          <w:tcPr>
            <w:tcW w:w="707" w:type="dxa"/>
          </w:tcPr>
          <w:p w:rsidR="00927002" w:rsidRPr="00F74B11" w:rsidRDefault="00927002" w:rsidP="00563E3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37" w:type="dxa"/>
            <w:gridSpan w:val="2"/>
          </w:tcPr>
          <w:p w:rsidR="00927002" w:rsidRPr="00F74B11" w:rsidRDefault="00927002" w:rsidP="00563E3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52" w:type="dxa"/>
            <w:gridSpan w:val="3"/>
          </w:tcPr>
          <w:p w:rsidR="00927002" w:rsidRPr="00F74B11" w:rsidRDefault="00927002" w:rsidP="00563E3E">
            <w:pPr>
              <w:spacing w:line="360" w:lineRule="auto"/>
              <w:jc w:val="both"/>
              <w:rPr>
                <w:rFonts w:asciiTheme="minorHAnsi" w:hAnsiTheme="minorHAnsi" w:cs="Calibri"/>
                <w:b/>
                <w:i/>
                <w:sz w:val="20"/>
                <w:szCs w:val="20"/>
              </w:rPr>
            </w:pPr>
            <w:r>
              <w:rPr>
                <w:rFonts w:asciiTheme="minorHAnsi" w:hAnsiTheme="minorHAnsi" w:cs="Calibri"/>
                <w:b/>
                <w:i/>
                <w:sz w:val="20"/>
                <w:szCs w:val="20"/>
              </w:rPr>
              <w:t>273</w:t>
            </w:r>
          </w:p>
        </w:tc>
        <w:tc>
          <w:tcPr>
            <w:tcW w:w="2246" w:type="dxa"/>
            <w:gridSpan w:val="3"/>
          </w:tcPr>
          <w:p w:rsidR="00927002" w:rsidRPr="00F74B11" w:rsidRDefault="00927002" w:rsidP="00563E3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sidRPr="00F74B11">
              <w:rPr>
                <w:rFonts w:asciiTheme="minorHAnsi" w:hAnsiTheme="minorHAnsi" w:cs="Calibri"/>
                <w:b/>
                <w:i/>
                <w:sz w:val="20"/>
                <w:szCs w:val="20"/>
              </w:rPr>
              <w:t>Sisti</w:t>
            </w:r>
            <w:r>
              <w:rPr>
                <w:rFonts w:asciiTheme="minorHAnsi" w:hAnsiTheme="minorHAnsi" w:cs="Calibri"/>
                <w:b/>
                <w:i/>
                <w:sz w:val="20"/>
                <w:szCs w:val="20"/>
              </w:rPr>
              <w:t xml:space="preserve"> </w:t>
            </w:r>
          </w:p>
        </w:tc>
        <w:tc>
          <w:tcPr>
            <w:tcW w:w="1142" w:type="dxa"/>
            <w:gridSpan w:val="2"/>
          </w:tcPr>
          <w:p w:rsidR="00927002" w:rsidRPr="00F74B11" w:rsidRDefault="00927002" w:rsidP="00563E3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18" w:type="dxa"/>
            <w:gridSpan w:val="3"/>
          </w:tcPr>
          <w:p w:rsidR="00927002" w:rsidRPr="00F74B11" w:rsidRDefault="00927002" w:rsidP="00563E3E">
            <w:pPr>
              <w:jc w:val="center"/>
              <w:rPr>
                <w:rFonts w:asciiTheme="minorHAnsi" w:hAnsiTheme="minorHAnsi" w:cs="Calibri"/>
                <w:i/>
                <w:sz w:val="16"/>
                <w:szCs w:val="20"/>
              </w:rPr>
            </w:pPr>
            <w:r w:rsidRPr="00F74B11">
              <w:rPr>
                <w:rFonts w:asciiTheme="minorHAnsi" w:hAnsiTheme="minorHAnsi" w:cs="Calibri"/>
                <w:i/>
                <w:sz w:val="16"/>
                <w:szCs w:val="20"/>
              </w:rPr>
              <w:t>1</w:t>
            </w:r>
          </w:p>
        </w:tc>
      </w:tr>
      <w:tr w:rsidR="00927002" w:rsidRPr="00F74B11" w:rsidTr="008E5C9A">
        <w:tblPrEx>
          <w:tblLook w:val="00A0"/>
        </w:tblPrEx>
        <w:trPr>
          <w:trHeight w:val="768"/>
        </w:trPr>
        <w:tc>
          <w:tcPr>
            <w:tcW w:w="2883" w:type="dxa"/>
            <w:gridSpan w:val="2"/>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Presiede Andrea Sisti</w:t>
            </w:r>
          </w:p>
        </w:tc>
        <w:tc>
          <w:tcPr>
            <w:tcW w:w="1622" w:type="dxa"/>
            <w:gridSpan w:val="3"/>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97" w:type="dxa"/>
            <w:gridSpan w:val="9"/>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927002" w:rsidRPr="00F74B11" w:rsidTr="008E5C9A">
        <w:tblPrEx>
          <w:tblLook w:val="00A0"/>
        </w:tblPrEx>
        <w:trPr>
          <w:trHeight w:val="235"/>
        </w:trPr>
        <w:tc>
          <w:tcPr>
            <w:tcW w:w="2883" w:type="dxa"/>
            <w:gridSpan w:val="2"/>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Verbalizza Riccardo Pisanti</w:t>
            </w:r>
          </w:p>
        </w:tc>
        <w:tc>
          <w:tcPr>
            <w:tcW w:w="7819" w:type="dxa"/>
            <w:gridSpan w:val="12"/>
          </w:tcPr>
          <w:p w:rsidR="00927002" w:rsidRPr="00F74B11" w:rsidRDefault="00927002" w:rsidP="00563E3E">
            <w:pPr>
              <w:jc w:val="both"/>
              <w:rPr>
                <w:rFonts w:asciiTheme="minorHAnsi" w:hAnsiTheme="minorHAnsi" w:cstheme="minorHAnsi"/>
              </w:rPr>
            </w:pPr>
            <w:r w:rsidRPr="00F74B11">
              <w:rPr>
                <w:rFonts w:asciiTheme="minorHAnsi" w:hAnsiTheme="minorHAnsi" w:cstheme="minorHAnsi"/>
                <w:bCs/>
                <w:sz w:val="22"/>
                <w:szCs w:val="22"/>
              </w:rPr>
              <w:t>nella qualità di Consigliere Segretario</w:t>
            </w:r>
          </w:p>
        </w:tc>
      </w:tr>
      <w:tr w:rsidR="00927002"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top w:val="single" w:sz="4" w:space="0" w:color="000000"/>
              <w:bottom w:val="single" w:sz="4" w:space="0" w:color="000000"/>
            </w:tcBorders>
            <w:shd w:val="pct5" w:color="auto" w:fill="auto"/>
          </w:tcPr>
          <w:p w:rsidR="00927002" w:rsidRPr="00F74B11" w:rsidRDefault="00927002"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i/>
                <w:iCs/>
                <w:sz w:val="22"/>
                <w:szCs w:val="22"/>
              </w:rPr>
              <w:t>Consiglieri</w:t>
            </w:r>
          </w:p>
        </w:tc>
        <w:tc>
          <w:tcPr>
            <w:tcW w:w="1717" w:type="dxa"/>
            <w:gridSpan w:val="3"/>
            <w:tcBorders>
              <w:top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 xml:space="preserve">Carica </w:t>
            </w:r>
          </w:p>
        </w:tc>
        <w:tc>
          <w:tcPr>
            <w:tcW w:w="859"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8" w:rightChars="-54" w:right="-130"/>
              <w:jc w:val="center"/>
              <w:rPr>
                <w:rFonts w:asciiTheme="minorHAnsi" w:hAnsiTheme="minorHAnsi" w:cstheme="minorHAnsi"/>
                <w:b/>
                <w:bCs/>
              </w:rPr>
            </w:pPr>
            <w:r w:rsidRPr="00F74B11">
              <w:rPr>
                <w:rFonts w:asciiTheme="minorHAnsi" w:hAnsiTheme="minorHAnsi" w:cstheme="minorHAnsi"/>
                <w:b/>
                <w:bCs/>
                <w:i/>
                <w:iCs/>
                <w:sz w:val="22"/>
                <w:szCs w:val="22"/>
              </w:rPr>
              <w:t>Presenti</w:t>
            </w:r>
          </w:p>
        </w:tc>
        <w:tc>
          <w:tcPr>
            <w:tcW w:w="884"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Assenti</w:t>
            </w:r>
          </w:p>
        </w:tc>
        <w:tc>
          <w:tcPr>
            <w:tcW w:w="1005"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9" w:rightChars="-54" w:right="-130"/>
              <w:jc w:val="center"/>
              <w:rPr>
                <w:rFonts w:asciiTheme="minorHAnsi" w:hAnsiTheme="minorHAnsi" w:cstheme="minorHAnsi"/>
                <w:b/>
                <w:bCs/>
              </w:rPr>
            </w:pPr>
            <w:r w:rsidRPr="00F74B11">
              <w:rPr>
                <w:rFonts w:asciiTheme="minorHAnsi" w:hAnsiTheme="minorHAnsi" w:cstheme="minorHAnsi"/>
                <w:b/>
                <w:bCs/>
                <w:i/>
                <w:iCs/>
                <w:sz w:val="22"/>
                <w:szCs w:val="22"/>
              </w:rPr>
              <w:t>Favorevoli</w:t>
            </w:r>
          </w:p>
        </w:tc>
        <w:tc>
          <w:tcPr>
            <w:tcW w:w="1006"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Contrari</w:t>
            </w:r>
          </w:p>
        </w:tc>
        <w:tc>
          <w:tcPr>
            <w:tcW w:w="986" w:type="dxa"/>
            <w:tcBorders>
              <w:top w:val="single" w:sz="4" w:space="0" w:color="000000"/>
              <w:left w:val="single" w:sz="4" w:space="0" w:color="000000"/>
              <w:bottom w:val="single" w:sz="4" w:space="0" w:color="000000"/>
            </w:tcBorders>
            <w:shd w:val="pct5" w:color="auto" w:fill="auto"/>
          </w:tcPr>
          <w:p w:rsidR="00927002" w:rsidRPr="00F74B11" w:rsidRDefault="00927002" w:rsidP="00563E3E">
            <w:pPr>
              <w:spacing w:before="40" w:after="40"/>
              <w:ind w:left="-109"/>
              <w:jc w:val="center"/>
              <w:rPr>
                <w:rFonts w:asciiTheme="minorHAnsi" w:hAnsiTheme="minorHAnsi" w:cstheme="minorHAnsi"/>
                <w:b/>
                <w:bCs/>
              </w:rPr>
            </w:pPr>
            <w:r w:rsidRPr="00F74B11">
              <w:rPr>
                <w:rFonts w:asciiTheme="minorHAnsi" w:hAnsiTheme="minorHAnsi" w:cstheme="minorHAnsi"/>
                <w:b/>
                <w:bCs/>
                <w:i/>
                <w:iCs/>
                <w:sz w:val="22"/>
                <w:szCs w:val="22"/>
              </w:rPr>
              <w:t>Astenuti</w:t>
            </w:r>
          </w:p>
        </w:tc>
      </w:tr>
      <w:tr w:rsidR="008E5C9A"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top w:val="single" w:sz="4" w:space="0" w:color="000000"/>
            </w:tcBorders>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Andrea Sisti</w:t>
            </w:r>
          </w:p>
        </w:tc>
        <w:tc>
          <w:tcPr>
            <w:tcW w:w="1717" w:type="dxa"/>
            <w:gridSpan w:val="3"/>
            <w:tcBorders>
              <w:top w:val="single" w:sz="4" w:space="0" w:color="000000"/>
              <w:right w:val="single" w:sz="4" w:space="0" w:color="000000"/>
            </w:tcBorders>
          </w:tcPr>
          <w:p w:rsidR="008E5C9A" w:rsidRPr="00F74B11" w:rsidRDefault="007045D5" w:rsidP="00563E3E">
            <w:pPr>
              <w:spacing w:before="40" w:after="40"/>
              <w:ind w:rightChars="-53" w:right="-127"/>
              <w:rPr>
                <w:rFonts w:asciiTheme="minorHAnsi" w:hAnsiTheme="minorHAnsi" w:cstheme="minorHAnsi"/>
              </w:rPr>
            </w:pPr>
            <w:r>
              <w:rPr>
                <w:rFonts w:asciiTheme="minorHAnsi" w:hAnsiTheme="minorHAnsi" w:cstheme="minorHAnsi"/>
                <w:sz w:val="22"/>
                <w:szCs w:val="22"/>
              </w:rPr>
              <w:t>Presidente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Rosanna Zari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Agr. Riccardo Pisanti </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Segretario</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Enrico Antignati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Mattia Busti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Marcella Cipriani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Cosimo Damiano Coretti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Giuliano D’Antonio</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Sabrina Diamanti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Corrado Fenu</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Alberto Giuliani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Graziano Martello</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Carmela Pecora</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spacing w:before="40" w:after="40"/>
              <w:ind w:rightChars="190" w:right="456"/>
              <w:jc w:val="both"/>
              <w:rPr>
                <w:rFonts w:asciiTheme="minorHAnsi" w:hAnsiTheme="minorHAnsi" w:cstheme="minorHAnsi"/>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bottom w:val="single" w:sz="4" w:space="0" w:color="000000"/>
            </w:tcBorders>
          </w:tcPr>
          <w:p w:rsidR="008E5C9A" w:rsidRPr="00F74B11" w:rsidRDefault="008E5C9A"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sz w:val="22"/>
                <w:szCs w:val="22"/>
              </w:rPr>
              <w:t>Totale presenze/voti espressi</w:t>
            </w:r>
          </w:p>
        </w:tc>
        <w:tc>
          <w:tcPr>
            <w:tcW w:w="1717" w:type="dxa"/>
            <w:gridSpan w:val="3"/>
            <w:tcBorders>
              <w:bottom w:val="single" w:sz="4" w:space="0" w:color="000000"/>
              <w:right w:val="single" w:sz="4" w:space="0" w:color="000000"/>
            </w:tcBorders>
          </w:tcPr>
          <w:p w:rsidR="008E5C9A" w:rsidRPr="00F74B11" w:rsidRDefault="008E5C9A" w:rsidP="00563E3E">
            <w:pPr>
              <w:spacing w:before="40" w:after="40"/>
              <w:ind w:rightChars="-53" w:right="-127"/>
              <w:rPr>
                <w:rFonts w:asciiTheme="minorHAnsi" w:hAnsiTheme="minorHAnsi" w:cstheme="minorHAnsi"/>
                <w:b/>
                <w:bCs/>
              </w:rPr>
            </w:pP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b/>
                <w:bCs/>
                <w:sz w:val="22"/>
                <w:szCs w:val="22"/>
              </w:rPr>
            </w:pPr>
            <w:r>
              <w:rPr>
                <w:rFonts w:asciiTheme="minorHAnsi" w:hAnsiTheme="minorHAnsi"/>
                <w:b/>
                <w:bCs/>
                <w:sz w:val="22"/>
                <w:szCs w:val="22"/>
              </w:rPr>
              <w:t>7</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b/>
                <w:bCs/>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b/>
                <w:bCs/>
              </w:rPr>
            </w:pPr>
          </w:p>
        </w:tc>
      </w:tr>
    </w:tbl>
    <w:p w:rsidR="00927002" w:rsidRDefault="00927002" w:rsidP="00927002">
      <w:pPr>
        <w:jc w:val="both"/>
        <w:rPr>
          <w:rFonts w:asciiTheme="minorHAnsi" w:hAnsiTheme="minorHAnsi"/>
        </w:rPr>
      </w:pPr>
      <w:r>
        <w:rPr>
          <w:rFonts w:asciiTheme="minorHAnsi" w:hAnsiTheme="minorHAnsi"/>
        </w:rPr>
        <w:t xml:space="preserve">Relaziona il </w:t>
      </w:r>
      <w:r w:rsidR="007045D5">
        <w:rPr>
          <w:rFonts w:asciiTheme="minorHAnsi" w:hAnsiTheme="minorHAnsi"/>
        </w:rPr>
        <w:t>Presidente</w:t>
      </w:r>
      <w:r>
        <w:rPr>
          <w:rFonts w:asciiTheme="minorHAnsi" w:hAnsiTheme="minorHAnsi"/>
        </w:rPr>
        <w:t xml:space="preserve"> il quale informa il Consiglio che occorre stabile la composizione del kit del Congressista e del Partecipante, al fine di affidarne la realizzazione previa richiesta di preventivo ad almeno 5 ditte specializzate. Vengono proposti i seguenti materiali informativi:</w:t>
      </w:r>
    </w:p>
    <w:p w:rsidR="00927002" w:rsidRDefault="00927002" w:rsidP="002618FC">
      <w:pPr>
        <w:pStyle w:val="Paragrafoelenco"/>
        <w:numPr>
          <w:ilvl w:val="0"/>
          <w:numId w:val="18"/>
        </w:numPr>
        <w:jc w:val="both"/>
        <w:rPr>
          <w:rFonts w:asciiTheme="minorHAnsi" w:hAnsiTheme="minorHAnsi"/>
        </w:rPr>
      </w:pPr>
      <w:r>
        <w:rPr>
          <w:rFonts w:asciiTheme="minorHAnsi" w:hAnsiTheme="minorHAnsi"/>
        </w:rPr>
        <w:t>Brochure informativa;</w:t>
      </w:r>
    </w:p>
    <w:p w:rsidR="00927002" w:rsidRDefault="00927002" w:rsidP="002618FC">
      <w:pPr>
        <w:pStyle w:val="Paragrafoelenco"/>
        <w:numPr>
          <w:ilvl w:val="0"/>
          <w:numId w:val="18"/>
        </w:numPr>
        <w:jc w:val="both"/>
        <w:rPr>
          <w:rFonts w:asciiTheme="minorHAnsi" w:hAnsiTheme="minorHAnsi"/>
        </w:rPr>
      </w:pPr>
      <w:r>
        <w:rPr>
          <w:rFonts w:asciiTheme="minorHAnsi" w:hAnsiTheme="minorHAnsi"/>
        </w:rPr>
        <w:t>Programma delle attività del Congresso;</w:t>
      </w:r>
    </w:p>
    <w:p w:rsidR="00927002" w:rsidRDefault="00927002" w:rsidP="00927002">
      <w:pPr>
        <w:jc w:val="both"/>
        <w:rPr>
          <w:rFonts w:asciiTheme="minorHAnsi" w:hAnsiTheme="minorHAnsi"/>
        </w:rPr>
      </w:pPr>
      <w:r>
        <w:rPr>
          <w:rFonts w:asciiTheme="minorHAnsi" w:hAnsiTheme="minorHAnsi"/>
        </w:rPr>
        <w:t>e i seguenti gadget:</w:t>
      </w:r>
    </w:p>
    <w:p w:rsidR="00927002" w:rsidRDefault="00927002" w:rsidP="002618FC">
      <w:pPr>
        <w:pStyle w:val="Paragrafoelenco"/>
        <w:numPr>
          <w:ilvl w:val="0"/>
          <w:numId w:val="18"/>
        </w:numPr>
        <w:jc w:val="both"/>
        <w:rPr>
          <w:rFonts w:asciiTheme="minorHAnsi" w:hAnsiTheme="minorHAnsi"/>
        </w:rPr>
      </w:pPr>
      <w:r>
        <w:rPr>
          <w:rFonts w:asciiTheme="minorHAnsi" w:hAnsiTheme="minorHAnsi"/>
        </w:rPr>
        <w:t>Penna usb;</w:t>
      </w:r>
    </w:p>
    <w:p w:rsidR="00927002" w:rsidRDefault="00927002" w:rsidP="002618FC">
      <w:pPr>
        <w:pStyle w:val="Paragrafoelenco"/>
        <w:numPr>
          <w:ilvl w:val="0"/>
          <w:numId w:val="18"/>
        </w:numPr>
        <w:jc w:val="both"/>
        <w:rPr>
          <w:rFonts w:asciiTheme="minorHAnsi" w:hAnsiTheme="minorHAnsi"/>
        </w:rPr>
      </w:pPr>
      <w:r>
        <w:rPr>
          <w:rFonts w:asciiTheme="minorHAnsi" w:hAnsiTheme="minorHAnsi"/>
        </w:rPr>
        <w:t>Penna Biro;</w:t>
      </w:r>
    </w:p>
    <w:p w:rsidR="00927002" w:rsidRDefault="00927002" w:rsidP="002618FC">
      <w:pPr>
        <w:pStyle w:val="Paragrafoelenco"/>
        <w:numPr>
          <w:ilvl w:val="0"/>
          <w:numId w:val="18"/>
        </w:numPr>
        <w:jc w:val="both"/>
        <w:rPr>
          <w:rFonts w:asciiTheme="minorHAnsi" w:hAnsiTheme="minorHAnsi"/>
        </w:rPr>
      </w:pPr>
      <w:r>
        <w:rPr>
          <w:rFonts w:asciiTheme="minorHAnsi" w:hAnsiTheme="minorHAnsi"/>
        </w:rPr>
        <w:t>T-shirt;</w:t>
      </w:r>
    </w:p>
    <w:p w:rsidR="00927002" w:rsidRDefault="00927002" w:rsidP="00927002">
      <w:pPr>
        <w:jc w:val="both"/>
        <w:rPr>
          <w:rFonts w:asciiTheme="minorHAnsi" w:hAnsiTheme="minorHAnsi"/>
        </w:rPr>
      </w:pPr>
      <w:r w:rsidRPr="00085EAE">
        <w:rPr>
          <w:rFonts w:asciiTheme="minorHAnsi" w:hAnsiTheme="minorHAnsi"/>
        </w:rPr>
        <w:lastRenderedPageBreak/>
        <w:t xml:space="preserve">Per quanto concerne la grafica, verrà incaricata la società </w:t>
      </w:r>
      <w:proofErr w:type="spellStart"/>
      <w:r w:rsidRPr="00085EAE">
        <w:rPr>
          <w:rFonts w:asciiTheme="minorHAnsi" w:hAnsiTheme="minorHAnsi"/>
        </w:rPr>
        <w:t>Digitalia</w:t>
      </w:r>
      <w:proofErr w:type="spellEnd"/>
      <w:r w:rsidRPr="00085EAE">
        <w:rPr>
          <w:rFonts w:asciiTheme="minorHAnsi" w:hAnsiTheme="minorHAnsi"/>
        </w:rPr>
        <w:t xml:space="preserve"> </w:t>
      </w:r>
      <w:proofErr w:type="spellStart"/>
      <w:r w:rsidRPr="00085EAE">
        <w:rPr>
          <w:rFonts w:asciiTheme="minorHAnsi" w:hAnsiTheme="minorHAnsi"/>
        </w:rPr>
        <w:t>Lab</w:t>
      </w:r>
      <w:proofErr w:type="spellEnd"/>
      <w:r w:rsidRPr="00085EAE">
        <w:rPr>
          <w:rFonts w:asciiTheme="minorHAnsi" w:hAnsiTheme="minorHAnsi"/>
        </w:rPr>
        <w:t xml:space="preserve">, già aggiudicatrice della gara informale per l’attività ordinaria di grafica del  </w:t>
      </w:r>
      <w:r w:rsidR="00CA2BF8" w:rsidRPr="00085EAE">
        <w:rPr>
          <w:rFonts w:asciiTheme="minorHAnsi" w:hAnsiTheme="minorHAnsi"/>
        </w:rPr>
        <w:t>CONAF</w:t>
      </w:r>
      <w:r w:rsidRPr="00085EAE">
        <w:rPr>
          <w:rFonts w:asciiTheme="minorHAnsi" w:hAnsiTheme="minorHAnsi"/>
        </w:rPr>
        <w:t>.</w:t>
      </w:r>
    </w:p>
    <w:p w:rsidR="00927002" w:rsidRPr="00F74B11" w:rsidRDefault="00927002" w:rsidP="00927002">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IL CONSIGLIO</w:t>
      </w:r>
    </w:p>
    <w:p w:rsidR="00927002" w:rsidRPr="00F74B11" w:rsidRDefault="00085EAE" w:rsidP="00927002">
      <w:pPr>
        <w:jc w:val="both"/>
        <w:rPr>
          <w:rFonts w:asciiTheme="minorHAnsi" w:hAnsiTheme="minorHAnsi" w:cstheme="minorHAnsi"/>
          <w:bCs/>
        </w:rPr>
      </w:pPr>
      <w:r>
        <w:rPr>
          <w:rFonts w:asciiTheme="minorHAnsi" w:hAnsiTheme="minorHAnsi" w:cstheme="minorHAnsi"/>
          <w:bCs/>
        </w:rPr>
        <w:t>Ascoltata la relazione e la proposta del Presidente,</w:t>
      </w:r>
    </w:p>
    <w:p w:rsidR="00927002" w:rsidRPr="00F74B11" w:rsidRDefault="00927002" w:rsidP="00927002">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DELIBERA</w:t>
      </w:r>
    </w:p>
    <w:p w:rsidR="00085EAE" w:rsidRDefault="00C863D3" w:rsidP="00085EAE">
      <w:pPr>
        <w:pStyle w:val="Paragrafoelenco"/>
        <w:numPr>
          <w:ilvl w:val="0"/>
          <w:numId w:val="42"/>
        </w:numPr>
        <w:ind w:left="284"/>
        <w:jc w:val="both"/>
        <w:rPr>
          <w:rFonts w:asciiTheme="minorHAnsi" w:hAnsiTheme="minorHAnsi" w:cstheme="minorHAnsi"/>
          <w:b/>
          <w:bCs/>
          <w:sz w:val="22"/>
          <w:szCs w:val="22"/>
          <w:u w:val="single"/>
        </w:rPr>
      </w:pPr>
      <w:r w:rsidRPr="00085EAE">
        <w:rPr>
          <w:rFonts w:asciiTheme="minorHAnsi" w:hAnsiTheme="minorHAnsi" w:cstheme="minorHAnsi"/>
          <w:b/>
          <w:bCs/>
          <w:sz w:val="22"/>
          <w:szCs w:val="22"/>
          <w:u w:val="single"/>
        </w:rPr>
        <w:t>Di approvare il kit del partecipante</w:t>
      </w:r>
      <w:r w:rsidR="001125B3" w:rsidRPr="00085EAE">
        <w:rPr>
          <w:rFonts w:asciiTheme="minorHAnsi" w:hAnsiTheme="minorHAnsi" w:cstheme="minorHAnsi"/>
          <w:b/>
          <w:bCs/>
          <w:sz w:val="22"/>
          <w:szCs w:val="22"/>
          <w:u w:val="single"/>
        </w:rPr>
        <w:t xml:space="preserve">, </w:t>
      </w:r>
      <w:r w:rsidR="00085EAE">
        <w:rPr>
          <w:rFonts w:asciiTheme="minorHAnsi" w:hAnsiTheme="minorHAnsi" w:cstheme="minorHAnsi"/>
          <w:b/>
          <w:bCs/>
          <w:sz w:val="22"/>
          <w:szCs w:val="22"/>
          <w:u w:val="single"/>
        </w:rPr>
        <w:t>così composto:</w:t>
      </w:r>
    </w:p>
    <w:p w:rsidR="00085EAE" w:rsidRDefault="00085EAE" w:rsidP="00085EAE">
      <w:pPr>
        <w:pStyle w:val="Paragrafoelenco"/>
        <w:numPr>
          <w:ilvl w:val="0"/>
          <w:numId w:val="43"/>
        </w:numPr>
        <w:jc w:val="both"/>
        <w:rPr>
          <w:rFonts w:asciiTheme="minorHAnsi" w:hAnsiTheme="minorHAnsi"/>
        </w:rPr>
      </w:pPr>
      <w:r>
        <w:rPr>
          <w:rFonts w:asciiTheme="minorHAnsi" w:hAnsiTheme="minorHAnsi"/>
        </w:rPr>
        <w:t>Brochure informativa;</w:t>
      </w:r>
    </w:p>
    <w:p w:rsidR="00085EAE" w:rsidRDefault="00085EAE" w:rsidP="00085EAE">
      <w:pPr>
        <w:pStyle w:val="Paragrafoelenco"/>
        <w:numPr>
          <w:ilvl w:val="0"/>
          <w:numId w:val="43"/>
        </w:numPr>
        <w:jc w:val="both"/>
        <w:rPr>
          <w:rFonts w:asciiTheme="minorHAnsi" w:hAnsiTheme="minorHAnsi"/>
        </w:rPr>
      </w:pPr>
      <w:r>
        <w:rPr>
          <w:rFonts w:asciiTheme="minorHAnsi" w:hAnsiTheme="minorHAnsi"/>
        </w:rPr>
        <w:t>Programma delle attività del Congresso;</w:t>
      </w:r>
    </w:p>
    <w:p w:rsidR="00085EAE" w:rsidRPr="00085EAE" w:rsidRDefault="00085EAE" w:rsidP="00085EAE">
      <w:pPr>
        <w:pStyle w:val="Paragrafoelenco"/>
        <w:jc w:val="both"/>
        <w:rPr>
          <w:rFonts w:asciiTheme="minorHAnsi" w:hAnsiTheme="minorHAnsi"/>
        </w:rPr>
      </w:pPr>
      <w:r>
        <w:rPr>
          <w:rFonts w:asciiTheme="minorHAnsi" w:hAnsiTheme="minorHAnsi"/>
        </w:rPr>
        <w:t>con all’interno i</w:t>
      </w:r>
      <w:r w:rsidRPr="00085EAE">
        <w:rPr>
          <w:rFonts w:asciiTheme="minorHAnsi" w:hAnsiTheme="minorHAnsi"/>
        </w:rPr>
        <w:t xml:space="preserve"> seguenti gadget:</w:t>
      </w:r>
    </w:p>
    <w:p w:rsidR="00085EAE" w:rsidRDefault="00085EAE" w:rsidP="00085EAE">
      <w:pPr>
        <w:pStyle w:val="Paragrafoelenco"/>
        <w:numPr>
          <w:ilvl w:val="0"/>
          <w:numId w:val="43"/>
        </w:numPr>
        <w:jc w:val="both"/>
        <w:rPr>
          <w:rFonts w:asciiTheme="minorHAnsi" w:hAnsiTheme="minorHAnsi"/>
        </w:rPr>
      </w:pPr>
      <w:r>
        <w:rPr>
          <w:rFonts w:asciiTheme="minorHAnsi" w:hAnsiTheme="minorHAnsi"/>
        </w:rPr>
        <w:t>Penna usb;</w:t>
      </w:r>
    </w:p>
    <w:p w:rsidR="00085EAE" w:rsidRDefault="00085EAE" w:rsidP="00085EAE">
      <w:pPr>
        <w:pStyle w:val="Paragrafoelenco"/>
        <w:numPr>
          <w:ilvl w:val="0"/>
          <w:numId w:val="43"/>
        </w:numPr>
        <w:jc w:val="both"/>
        <w:rPr>
          <w:rFonts w:asciiTheme="minorHAnsi" w:hAnsiTheme="minorHAnsi"/>
        </w:rPr>
      </w:pPr>
      <w:r>
        <w:rPr>
          <w:rFonts w:asciiTheme="minorHAnsi" w:hAnsiTheme="minorHAnsi"/>
        </w:rPr>
        <w:t>Penna Biro;</w:t>
      </w:r>
    </w:p>
    <w:p w:rsidR="00085EAE" w:rsidRDefault="00085EAE" w:rsidP="00085EAE">
      <w:pPr>
        <w:pStyle w:val="Paragrafoelenco"/>
        <w:numPr>
          <w:ilvl w:val="0"/>
          <w:numId w:val="43"/>
        </w:numPr>
        <w:jc w:val="both"/>
        <w:rPr>
          <w:rFonts w:asciiTheme="minorHAnsi" w:hAnsiTheme="minorHAnsi"/>
        </w:rPr>
      </w:pPr>
      <w:r>
        <w:rPr>
          <w:rFonts w:asciiTheme="minorHAnsi" w:hAnsiTheme="minorHAnsi"/>
        </w:rPr>
        <w:t>T-shirt.</w:t>
      </w:r>
    </w:p>
    <w:p w:rsidR="00085EAE" w:rsidRDefault="00085EAE" w:rsidP="00085EAE">
      <w:pPr>
        <w:jc w:val="both"/>
        <w:rPr>
          <w:rFonts w:asciiTheme="minorHAnsi" w:hAnsiTheme="minorHAnsi"/>
          <w:b/>
        </w:rPr>
      </w:pPr>
      <w:r w:rsidRPr="00085EAE">
        <w:rPr>
          <w:rFonts w:asciiTheme="minorHAnsi" w:hAnsiTheme="minorHAnsi"/>
          <w:b/>
        </w:rPr>
        <w:t xml:space="preserve">2. </w:t>
      </w:r>
      <w:r w:rsidRPr="00085EAE">
        <w:rPr>
          <w:rFonts w:asciiTheme="minorHAnsi" w:hAnsiTheme="minorHAnsi"/>
          <w:b/>
          <w:u w:val="single"/>
        </w:rPr>
        <w:t xml:space="preserve">Di incaricare la società </w:t>
      </w:r>
      <w:proofErr w:type="spellStart"/>
      <w:r w:rsidRPr="00085EAE">
        <w:rPr>
          <w:rFonts w:asciiTheme="minorHAnsi" w:hAnsiTheme="minorHAnsi"/>
          <w:b/>
          <w:u w:val="single"/>
        </w:rPr>
        <w:t>Digitalia</w:t>
      </w:r>
      <w:proofErr w:type="spellEnd"/>
      <w:r w:rsidRPr="00085EAE">
        <w:rPr>
          <w:rFonts w:asciiTheme="minorHAnsi" w:hAnsiTheme="minorHAnsi"/>
          <w:b/>
          <w:u w:val="single"/>
        </w:rPr>
        <w:t xml:space="preserve"> </w:t>
      </w:r>
      <w:proofErr w:type="spellStart"/>
      <w:r w:rsidRPr="00085EAE">
        <w:rPr>
          <w:rFonts w:asciiTheme="minorHAnsi" w:hAnsiTheme="minorHAnsi"/>
          <w:b/>
          <w:u w:val="single"/>
        </w:rPr>
        <w:t>Lab</w:t>
      </w:r>
      <w:proofErr w:type="spellEnd"/>
      <w:r w:rsidRPr="00085EAE">
        <w:rPr>
          <w:rFonts w:asciiTheme="minorHAnsi" w:hAnsiTheme="minorHAnsi"/>
          <w:b/>
          <w:u w:val="single"/>
        </w:rPr>
        <w:t>, già aggiudicatrice della gara informale per l’attività ordinaria di grafica del  CONAF, per la grafica del Congresso.</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0"/>
        <w:gridCol w:w="637"/>
        <w:gridCol w:w="2176"/>
        <w:gridCol w:w="961"/>
        <w:gridCol w:w="401"/>
        <w:gridCol w:w="260"/>
        <w:gridCol w:w="91"/>
        <w:gridCol w:w="1366"/>
        <w:gridCol w:w="859"/>
        <w:gridCol w:w="21"/>
        <w:gridCol w:w="863"/>
        <w:gridCol w:w="48"/>
        <w:gridCol w:w="231"/>
        <w:gridCol w:w="726"/>
        <w:gridCol w:w="1006"/>
        <w:gridCol w:w="986"/>
      </w:tblGrid>
      <w:tr w:rsidR="00927002" w:rsidRPr="00F74B11" w:rsidTr="008E5C9A">
        <w:trPr>
          <w:gridBefore w:val="1"/>
          <w:wBefore w:w="70" w:type="dxa"/>
          <w:trHeight w:val="471"/>
        </w:trPr>
        <w:tc>
          <w:tcPr>
            <w:tcW w:w="7683" w:type="dxa"/>
            <w:gridSpan w:val="11"/>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e  di individuare quale Responsabile del Procedimento del presente atto:</w:t>
            </w:r>
          </w:p>
        </w:tc>
        <w:tc>
          <w:tcPr>
            <w:tcW w:w="2949" w:type="dxa"/>
            <w:gridSpan w:val="4"/>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Barbara Bruni</w:t>
            </w:r>
          </w:p>
        </w:tc>
      </w:tr>
      <w:tr w:rsidR="00927002" w:rsidRPr="00F74B11" w:rsidTr="008E5C9A">
        <w:trPr>
          <w:gridBefore w:val="1"/>
          <w:wBefore w:w="70" w:type="dxa"/>
          <w:trHeight w:val="471"/>
        </w:trPr>
        <w:tc>
          <w:tcPr>
            <w:tcW w:w="7683" w:type="dxa"/>
            <w:gridSpan w:val="11"/>
            <w:tcBorders>
              <w:bottom w:val="dotted" w:sz="4" w:space="0" w:color="C6D9F1"/>
            </w:tcBorders>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gridSpan w:val="4"/>
            <w:tcBorders>
              <w:bottom w:val="dotted" w:sz="4" w:space="0" w:color="C6D9F1"/>
            </w:tcBorders>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Andrea Sisti</w:t>
            </w:r>
          </w:p>
        </w:tc>
      </w:tr>
      <w:tr w:rsidR="00927002" w:rsidRPr="00BF5146" w:rsidTr="008E5C9A">
        <w:tblPrEx>
          <w:tblBorders>
            <w:insideH w:val="dotted" w:sz="4" w:space="0" w:color="C6D9F1"/>
            <w:insideV w:val="dotted" w:sz="4" w:space="0" w:color="C6D9F1"/>
          </w:tblBorders>
          <w:tblLook w:val="04A0"/>
        </w:tblPrEx>
        <w:tc>
          <w:tcPr>
            <w:tcW w:w="707" w:type="dxa"/>
            <w:gridSpan w:val="2"/>
          </w:tcPr>
          <w:p w:rsidR="00927002" w:rsidRPr="00BF5146" w:rsidRDefault="00927002" w:rsidP="00563E3E">
            <w:pPr>
              <w:spacing w:line="360" w:lineRule="auto"/>
              <w:jc w:val="both"/>
              <w:rPr>
                <w:rFonts w:asciiTheme="minorHAnsi" w:hAnsiTheme="minorHAnsi" w:cs="Calibri"/>
                <w:b/>
              </w:rPr>
            </w:pPr>
            <w:r w:rsidRPr="00BF5146">
              <w:rPr>
                <w:rFonts w:asciiTheme="minorHAnsi" w:hAnsiTheme="minorHAnsi" w:cs="Calibri"/>
                <w:b/>
              </w:rPr>
              <w:t>24.</w:t>
            </w:r>
          </w:p>
        </w:tc>
        <w:tc>
          <w:tcPr>
            <w:tcW w:w="9995" w:type="dxa"/>
            <w:gridSpan w:val="14"/>
          </w:tcPr>
          <w:p w:rsidR="00927002" w:rsidRPr="00BF5146" w:rsidRDefault="00927002" w:rsidP="00563E3E">
            <w:pPr>
              <w:rPr>
                <w:rFonts w:ascii="Calibri" w:hAnsi="Calibri" w:cs="Calibri"/>
                <w:b/>
              </w:rPr>
            </w:pPr>
            <w:r w:rsidRPr="00BF5146">
              <w:rPr>
                <w:rFonts w:ascii="Calibri" w:hAnsi="Calibri"/>
                <w:b/>
                <w:color w:val="000000"/>
              </w:rPr>
              <w:t xml:space="preserve">Piano formativo Expo2015 e </w:t>
            </w:r>
            <w:proofErr w:type="spellStart"/>
            <w:r w:rsidRPr="00BF5146">
              <w:rPr>
                <w:rFonts w:ascii="Calibri" w:hAnsi="Calibri"/>
                <w:b/>
                <w:color w:val="000000"/>
              </w:rPr>
              <w:t>VI</w:t>
            </w:r>
            <w:proofErr w:type="spellEnd"/>
            <w:r w:rsidRPr="00BF5146">
              <w:rPr>
                <w:rFonts w:ascii="Calibri" w:hAnsi="Calibri"/>
                <w:b/>
                <w:color w:val="000000"/>
              </w:rPr>
              <w:t xml:space="preserve"> </w:t>
            </w:r>
            <w:proofErr w:type="spellStart"/>
            <w:r w:rsidRPr="00BF5146">
              <w:rPr>
                <w:rFonts w:ascii="Calibri" w:hAnsi="Calibri"/>
                <w:b/>
                <w:color w:val="000000"/>
              </w:rPr>
              <w:t>Agronomists</w:t>
            </w:r>
            <w:proofErr w:type="spellEnd"/>
            <w:r w:rsidRPr="00BF5146">
              <w:rPr>
                <w:rFonts w:ascii="Calibri" w:hAnsi="Calibri"/>
                <w:b/>
                <w:color w:val="000000"/>
              </w:rPr>
              <w:t xml:space="preserve"> World </w:t>
            </w:r>
            <w:proofErr w:type="spellStart"/>
            <w:r w:rsidRPr="00BF5146">
              <w:rPr>
                <w:rFonts w:ascii="Calibri" w:hAnsi="Calibri"/>
                <w:b/>
                <w:color w:val="000000"/>
              </w:rPr>
              <w:t>Congress</w:t>
            </w:r>
            <w:proofErr w:type="spellEnd"/>
            <w:r w:rsidRPr="00BF5146">
              <w:rPr>
                <w:rFonts w:ascii="Calibri" w:hAnsi="Calibri"/>
                <w:b/>
                <w:color w:val="000000"/>
              </w:rPr>
              <w:t>: esame e determinazioni</w:t>
            </w:r>
          </w:p>
        </w:tc>
      </w:tr>
      <w:tr w:rsidR="00927002" w:rsidRPr="00F74B11" w:rsidTr="008E5C9A">
        <w:tblPrEx>
          <w:tblBorders>
            <w:insideH w:val="dotted" w:sz="4" w:space="0" w:color="C6D9F1"/>
            <w:insideV w:val="dotted" w:sz="4" w:space="0" w:color="C6D9F1"/>
          </w:tblBorders>
          <w:tblLook w:val="04A0"/>
        </w:tblPrEx>
        <w:trPr>
          <w:trHeight w:val="185"/>
        </w:trPr>
        <w:tc>
          <w:tcPr>
            <w:tcW w:w="707" w:type="dxa"/>
            <w:gridSpan w:val="2"/>
          </w:tcPr>
          <w:p w:rsidR="00927002" w:rsidRPr="00F74B11" w:rsidRDefault="00927002" w:rsidP="00563E3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37" w:type="dxa"/>
            <w:gridSpan w:val="2"/>
          </w:tcPr>
          <w:p w:rsidR="00927002" w:rsidRPr="00F74B11" w:rsidRDefault="00927002" w:rsidP="00563E3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52" w:type="dxa"/>
            <w:gridSpan w:val="3"/>
          </w:tcPr>
          <w:p w:rsidR="00927002" w:rsidRPr="00F74B11" w:rsidRDefault="00927002" w:rsidP="00563E3E">
            <w:pPr>
              <w:spacing w:line="360" w:lineRule="auto"/>
              <w:jc w:val="both"/>
              <w:rPr>
                <w:rFonts w:asciiTheme="minorHAnsi" w:hAnsiTheme="minorHAnsi" w:cs="Calibri"/>
                <w:b/>
                <w:i/>
                <w:sz w:val="20"/>
                <w:szCs w:val="20"/>
              </w:rPr>
            </w:pPr>
            <w:r>
              <w:rPr>
                <w:rFonts w:asciiTheme="minorHAnsi" w:hAnsiTheme="minorHAnsi" w:cs="Calibri"/>
                <w:b/>
                <w:i/>
                <w:sz w:val="20"/>
                <w:szCs w:val="20"/>
              </w:rPr>
              <w:t>274</w:t>
            </w:r>
          </w:p>
        </w:tc>
        <w:tc>
          <w:tcPr>
            <w:tcW w:w="2246" w:type="dxa"/>
            <w:gridSpan w:val="3"/>
          </w:tcPr>
          <w:p w:rsidR="00927002" w:rsidRPr="00F74B11" w:rsidRDefault="00927002" w:rsidP="00563E3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sidRPr="00F74B11">
              <w:rPr>
                <w:rFonts w:asciiTheme="minorHAnsi" w:hAnsiTheme="minorHAnsi" w:cs="Calibri"/>
                <w:b/>
                <w:i/>
                <w:sz w:val="20"/>
                <w:szCs w:val="20"/>
              </w:rPr>
              <w:t>Sisti</w:t>
            </w:r>
            <w:r>
              <w:rPr>
                <w:rFonts w:asciiTheme="minorHAnsi" w:hAnsiTheme="minorHAnsi" w:cs="Calibri"/>
                <w:b/>
                <w:i/>
                <w:sz w:val="20"/>
                <w:szCs w:val="20"/>
              </w:rPr>
              <w:t xml:space="preserve"> </w:t>
            </w:r>
          </w:p>
        </w:tc>
        <w:tc>
          <w:tcPr>
            <w:tcW w:w="1142" w:type="dxa"/>
            <w:gridSpan w:val="3"/>
          </w:tcPr>
          <w:p w:rsidR="00927002" w:rsidRPr="00F74B11" w:rsidRDefault="00927002" w:rsidP="00563E3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18" w:type="dxa"/>
            <w:gridSpan w:val="3"/>
          </w:tcPr>
          <w:p w:rsidR="00927002" w:rsidRPr="00F74B11" w:rsidRDefault="00927002" w:rsidP="00563E3E">
            <w:pPr>
              <w:jc w:val="center"/>
              <w:rPr>
                <w:rFonts w:asciiTheme="minorHAnsi" w:hAnsiTheme="minorHAnsi" w:cs="Calibri"/>
                <w:i/>
                <w:sz w:val="16"/>
                <w:szCs w:val="20"/>
              </w:rPr>
            </w:pPr>
            <w:r w:rsidRPr="00F74B11">
              <w:rPr>
                <w:rFonts w:asciiTheme="minorHAnsi" w:hAnsiTheme="minorHAnsi" w:cs="Calibri"/>
                <w:i/>
                <w:sz w:val="16"/>
                <w:szCs w:val="20"/>
              </w:rPr>
              <w:t>1</w:t>
            </w:r>
          </w:p>
        </w:tc>
      </w:tr>
      <w:tr w:rsidR="00927002" w:rsidRPr="00F74B11" w:rsidTr="008E5C9A">
        <w:tblPrEx>
          <w:tblBorders>
            <w:insideH w:val="dotted" w:sz="4" w:space="0" w:color="C6D9F1"/>
            <w:insideV w:val="dotted" w:sz="4" w:space="0" w:color="C6D9F1"/>
          </w:tblBorders>
        </w:tblPrEx>
        <w:trPr>
          <w:trHeight w:val="768"/>
        </w:trPr>
        <w:tc>
          <w:tcPr>
            <w:tcW w:w="2883" w:type="dxa"/>
            <w:gridSpan w:val="3"/>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Presiede Andrea Sisti</w:t>
            </w:r>
          </w:p>
        </w:tc>
        <w:tc>
          <w:tcPr>
            <w:tcW w:w="1622" w:type="dxa"/>
            <w:gridSpan w:val="3"/>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97" w:type="dxa"/>
            <w:gridSpan w:val="10"/>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927002" w:rsidRPr="00F74B11" w:rsidTr="008E5C9A">
        <w:tblPrEx>
          <w:tblBorders>
            <w:insideH w:val="dotted" w:sz="4" w:space="0" w:color="C6D9F1"/>
            <w:insideV w:val="dotted" w:sz="4" w:space="0" w:color="C6D9F1"/>
          </w:tblBorders>
        </w:tblPrEx>
        <w:trPr>
          <w:trHeight w:val="235"/>
        </w:trPr>
        <w:tc>
          <w:tcPr>
            <w:tcW w:w="2883" w:type="dxa"/>
            <w:gridSpan w:val="3"/>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Verbalizza Riccardo Pisanti</w:t>
            </w:r>
          </w:p>
        </w:tc>
        <w:tc>
          <w:tcPr>
            <w:tcW w:w="7819" w:type="dxa"/>
            <w:gridSpan w:val="13"/>
          </w:tcPr>
          <w:p w:rsidR="00927002" w:rsidRPr="00F74B11" w:rsidRDefault="00927002" w:rsidP="00563E3E">
            <w:pPr>
              <w:jc w:val="both"/>
              <w:rPr>
                <w:rFonts w:asciiTheme="minorHAnsi" w:hAnsiTheme="minorHAnsi" w:cstheme="minorHAnsi"/>
              </w:rPr>
            </w:pPr>
            <w:r w:rsidRPr="00F74B11">
              <w:rPr>
                <w:rFonts w:asciiTheme="minorHAnsi" w:hAnsiTheme="minorHAnsi" w:cstheme="minorHAnsi"/>
                <w:bCs/>
                <w:sz w:val="22"/>
                <w:szCs w:val="22"/>
              </w:rPr>
              <w:t>nella qualità di Consigliere Segretario</w:t>
            </w:r>
          </w:p>
        </w:tc>
      </w:tr>
      <w:tr w:rsidR="00927002" w:rsidRPr="00F74B11" w:rsidTr="008E5C9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Borders>
              <w:top w:val="single" w:sz="4" w:space="0" w:color="000000"/>
              <w:bottom w:val="single" w:sz="4" w:space="0" w:color="000000"/>
            </w:tcBorders>
            <w:shd w:val="pct5" w:color="auto" w:fill="auto"/>
          </w:tcPr>
          <w:p w:rsidR="00927002" w:rsidRPr="00F74B11" w:rsidRDefault="00927002"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i/>
                <w:iCs/>
                <w:sz w:val="22"/>
                <w:szCs w:val="22"/>
              </w:rPr>
              <w:t>Consiglieri</w:t>
            </w:r>
          </w:p>
        </w:tc>
        <w:tc>
          <w:tcPr>
            <w:tcW w:w="1717" w:type="dxa"/>
            <w:gridSpan w:val="3"/>
            <w:tcBorders>
              <w:top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 xml:space="preserve">Carica </w:t>
            </w:r>
          </w:p>
        </w:tc>
        <w:tc>
          <w:tcPr>
            <w:tcW w:w="859"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8" w:rightChars="-54" w:right="-130"/>
              <w:jc w:val="center"/>
              <w:rPr>
                <w:rFonts w:asciiTheme="minorHAnsi" w:hAnsiTheme="minorHAnsi" w:cstheme="minorHAnsi"/>
                <w:b/>
                <w:bCs/>
              </w:rPr>
            </w:pPr>
            <w:r w:rsidRPr="00F74B11">
              <w:rPr>
                <w:rFonts w:asciiTheme="minorHAnsi" w:hAnsiTheme="minorHAnsi" w:cstheme="minorHAnsi"/>
                <w:b/>
                <w:bCs/>
                <w:i/>
                <w:iCs/>
                <w:sz w:val="22"/>
                <w:szCs w:val="22"/>
              </w:rPr>
              <w:t>Presenti</w:t>
            </w:r>
          </w:p>
        </w:tc>
        <w:tc>
          <w:tcPr>
            <w:tcW w:w="884"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Assenti</w:t>
            </w:r>
          </w:p>
        </w:tc>
        <w:tc>
          <w:tcPr>
            <w:tcW w:w="1005" w:type="dxa"/>
            <w:gridSpan w:val="3"/>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9" w:rightChars="-54" w:right="-130"/>
              <w:jc w:val="center"/>
              <w:rPr>
                <w:rFonts w:asciiTheme="minorHAnsi" w:hAnsiTheme="minorHAnsi" w:cstheme="minorHAnsi"/>
                <w:b/>
                <w:bCs/>
              </w:rPr>
            </w:pPr>
            <w:r w:rsidRPr="00F74B11">
              <w:rPr>
                <w:rFonts w:asciiTheme="minorHAnsi" w:hAnsiTheme="minorHAnsi" w:cstheme="minorHAnsi"/>
                <w:b/>
                <w:bCs/>
                <w:i/>
                <w:iCs/>
                <w:sz w:val="22"/>
                <w:szCs w:val="22"/>
              </w:rPr>
              <w:t>Favorevoli</w:t>
            </w:r>
          </w:p>
        </w:tc>
        <w:tc>
          <w:tcPr>
            <w:tcW w:w="1006"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Contrari</w:t>
            </w:r>
          </w:p>
        </w:tc>
        <w:tc>
          <w:tcPr>
            <w:tcW w:w="986" w:type="dxa"/>
            <w:tcBorders>
              <w:top w:val="single" w:sz="4" w:space="0" w:color="000000"/>
              <w:left w:val="single" w:sz="4" w:space="0" w:color="000000"/>
              <w:bottom w:val="single" w:sz="4" w:space="0" w:color="000000"/>
            </w:tcBorders>
            <w:shd w:val="pct5" w:color="auto" w:fill="auto"/>
          </w:tcPr>
          <w:p w:rsidR="00927002" w:rsidRPr="00F74B11" w:rsidRDefault="00927002" w:rsidP="00563E3E">
            <w:pPr>
              <w:spacing w:before="40" w:after="40"/>
              <w:ind w:left="-109"/>
              <w:jc w:val="center"/>
              <w:rPr>
                <w:rFonts w:asciiTheme="minorHAnsi" w:hAnsiTheme="minorHAnsi" w:cstheme="minorHAnsi"/>
                <w:b/>
                <w:bCs/>
              </w:rPr>
            </w:pPr>
            <w:r w:rsidRPr="00F74B11">
              <w:rPr>
                <w:rFonts w:asciiTheme="minorHAnsi" w:hAnsiTheme="minorHAnsi" w:cstheme="minorHAnsi"/>
                <w:b/>
                <w:bCs/>
                <w:i/>
                <w:iCs/>
                <w:sz w:val="22"/>
                <w:szCs w:val="22"/>
              </w:rPr>
              <w:t>Astenuti</w:t>
            </w:r>
          </w:p>
        </w:tc>
      </w:tr>
      <w:tr w:rsidR="008E5C9A" w:rsidRPr="00F74B11" w:rsidTr="008E5C9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Borders>
              <w:top w:val="single" w:sz="4" w:space="0" w:color="000000"/>
            </w:tcBorders>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Andrea Sisti</w:t>
            </w:r>
          </w:p>
        </w:tc>
        <w:tc>
          <w:tcPr>
            <w:tcW w:w="1717" w:type="dxa"/>
            <w:gridSpan w:val="3"/>
            <w:tcBorders>
              <w:top w:val="single" w:sz="4" w:space="0" w:color="000000"/>
              <w:right w:val="single" w:sz="4" w:space="0" w:color="000000"/>
            </w:tcBorders>
          </w:tcPr>
          <w:p w:rsidR="008E5C9A" w:rsidRPr="00F74B11" w:rsidRDefault="007045D5" w:rsidP="00563E3E">
            <w:pPr>
              <w:spacing w:before="40" w:after="40"/>
              <w:ind w:rightChars="-53" w:right="-127"/>
              <w:rPr>
                <w:rFonts w:asciiTheme="minorHAnsi" w:hAnsiTheme="minorHAnsi" w:cstheme="minorHAnsi"/>
              </w:rPr>
            </w:pPr>
            <w:r>
              <w:rPr>
                <w:rFonts w:asciiTheme="minorHAnsi" w:hAnsiTheme="minorHAnsi" w:cstheme="minorHAnsi"/>
                <w:sz w:val="22"/>
                <w:szCs w:val="22"/>
              </w:rPr>
              <w:t>Presidente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Rosanna Zari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Agr. Riccardo Pisanti </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Segretario</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Enrico Antignati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Mattia Busti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Marcella Cipriani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Cosimo Damiano Coretti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Giuliano D’Antonio</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Sabrina Diamanti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Corrado Fenu</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Alberto Giuliani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lastRenderedPageBreak/>
              <w:t xml:space="preserve">Dott. Agr. Gianni </w:t>
            </w:r>
            <w:proofErr w:type="spellStart"/>
            <w:r w:rsidRPr="00F74B11">
              <w:rPr>
                <w:rFonts w:asciiTheme="minorHAnsi" w:hAnsiTheme="minorHAnsi" w:cstheme="minorHAnsi"/>
                <w:sz w:val="22"/>
                <w:szCs w:val="22"/>
              </w:rPr>
              <w:t>Guizzardi</w:t>
            </w:r>
            <w:proofErr w:type="spellEnd"/>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Graziano Martello</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Carmela Pecora</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1005"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Pr>
          <w:p w:rsidR="008E5C9A" w:rsidRPr="00F74B11" w:rsidRDefault="008E5C9A" w:rsidP="00563E3E">
            <w:pPr>
              <w:spacing w:before="40" w:after="40"/>
              <w:ind w:rightChars="190" w:right="456"/>
              <w:jc w:val="both"/>
              <w:rPr>
                <w:rFonts w:asciiTheme="minorHAnsi" w:hAnsiTheme="minorHAnsi" w:cstheme="minorHAnsi"/>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1005"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trHeight w:val="170"/>
        </w:trPr>
        <w:tc>
          <w:tcPr>
            <w:tcW w:w="4245" w:type="dxa"/>
            <w:gridSpan w:val="5"/>
            <w:tcBorders>
              <w:bottom w:val="single" w:sz="4" w:space="0" w:color="000000"/>
            </w:tcBorders>
          </w:tcPr>
          <w:p w:rsidR="008E5C9A" w:rsidRPr="00F74B11" w:rsidRDefault="008E5C9A"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sz w:val="22"/>
                <w:szCs w:val="22"/>
              </w:rPr>
              <w:t>Totale presenze/voti espressi</w:t>
            </w:r>
          </w:p>
        </w:tc>
        <w:tc>
          <w:tcPr>
            <w:tcW w:w="1717" w:type="dxa"/>
            <w:gridSpan w:val="3"/>
            <w:tcBorders>
              <w:bottom w:val="single" w:sz="4" w:space="0" w:color="000000"/>
              <w:right w:val="single" w:sz="4" w:space="0" w:color="000000"/>
            </w:tcBorders>
          </w:tcPr>
          <w:p w:rsidR="008E5C9A" w:rsidRPr="00F74B11" w:rsidRDefault="008E5C9A" w:rsidP="00563E3E">
            <w:pPr>
              <w:spacing w:before="40" w:after="40"/>
              <w:ind w:rightChars="-53" w:right="-127"/>
              <w:rPr>
                <w:rFonts w:asciiTheme="minorHAnsi" w:hAnsiTheme="minorHAnsi" w:cstheme="minorHAnsi"/>
                <w:b/>
                <w:bCs/>
              </w:rPr>
            </w:pP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b/>
                <w:bCs/>
                <w:sz w:val="22"/>
                <w:szCs w:val="22"/>
              </w:rPr>
            </w:pPr>
            <w:r>
              <w:rPr>
                <w:rFonts w:asciiTheme="minorHAnsi" w:hAnsiTheme="minorHAnsi"/>
                <w:b/>
                <w:bCs/>
                <w:sz w:val="22"/>
                <w:szCs w:val="22"/>
              </w:rPr>
              <w:t>7</w:t>
            </w:r>
          </w:p>
        </w:tc>
        <w:tc>
          <w:tcPr>
            <w:tcW w:w="1005"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b/>
                <w:bCs/>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b/>
                <w:bCs/>
              </w:rPr>
            </w:pPr>
          </w:p>
        </w:tc>
      </w:tr>
    </w:tbl>
    <w:p w:rsidR="00927002" w:rsidRDefault="008018FD" w:rsidP="00927002">
      <w:pPr>
        <w:jc w:val="both"/>
        <w:rPr>
          <w:rFonts w:asciiTheme="minorHAnsi" w:hAnsiTheme="minorHAnsi"/>
        </w:rPr>
      </w:pPr>
      <w:r>
        <w:rPr>
          <w:rFonts w:asciiTheme="minorHAnsi" w:hAnsiTheme="minorHAnsi"/>
        </w:rPr>
        <w:t xml:space="preserve">Il Presidente espone i contenuti del </w:t>
      </w:r>
      <w:r w:rsidR="00927002">
        <w:rPr>
          <w:rFonts w:asciiTheme="minorHAnsi" w:hAnsiTheme="minorHAnsi"/>
        </w:rPr>
        <w:t>palinsesto degli eventi organizzati nell’ambito della partecipazione di WAA-</w:t>
      </w:r>
      <w:r w:rsidR="00CA2BF8">
        <w:rPr>
          <w:rFonts w:asciiTheme="minorHAnsi" w:hAnsiTheme="minorHAnsi"/>
        </w:rPr>
        <w:t>CONAF</w:t>
      </w:r>
      <w:r w:rsidR="00927002">
        <w:rPr>
          <w:rFonts w:asciiTheme="minorHAnsi" w:hAnsiTheme="minorHAnsi"/>
        </w:rPr>
        <w:t xml:space="preserve"> ad EXPO</w:t>
      </w:r>
      <w:r>
        <w:rPr>
          <w:rFonts w:asciiTheme="minorHAnsi" w:hAnsiTheme="minorHAnsi"/>
        </w:rPr>
        <w:t xml:space="preserve">. Si apre una discussione all’interno del </w:t>
      </w:r>
      <w:proofErr w:type="spellStart"/>
      <w:r>
        <w:rPr>
          <w:rFonts w:asciiTheme="minorHAnsi" w:hAnsiTheme="minorHAnsi"/>
        </w:rPr>
        <w:t>consciglio</w:t>
      </w:r>
      <w:proofErr w:type="spellEnd"/>
      <w:r>
        <w:rPr>
          <w:rFonts w:asciiTheme="minorHAnsi" w:hAnsiTheme="minorHAnsi"/>
        </w:rPr>
        <w:t xml:space="preserve"> anche ai crediti da assegnare ai partecipanti agli eventi.</w:t>
      </w:r>
    </w:p>
    <w:p w:rsidR="00927002" w:rsidRDefault="00927002" w:rsidP="00927002">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IL CONSIGLIO</w:t>
      </w:r>
    </w:p>
    <w:p w:rsidR="00A0238B" w:rsidRPr="00F74B11" w:rsidRDefault="00A0238B" w:rsidP="00A0238B">
      <w:pPr>
        <w:rPr>
          <w:rFonts w:asciiTheme="minorHAnsi" w:hAnsiTheme="minorHAnsi" w:cstheme="minorHAnsi"/>
          <w:b/>
          <w:bCs/>
          <w:sz w:val="22"/>
          <w:szCs w:val="22"/>
          <w:u w:val="single"/>
        </w:rPr>
      </w:pPr>
    </w:p>
    <w:p w:rsidR="008018FD" w:rsidRPr="008018FD" w:rsidRDefault="008018FD" w:rsidP="008018FD">
      <w:pPr>
        <w:jc w:val="both"/>
        <w:rPr>
          <w:rFonts w:asciiTheme="minorHAnsi" w:hAnsiTheme="minorHAnsi" w:cstheme="minorHAnsi"/>
          <w:bCs/>
          <w:sz w:val="22"/>
          <w:szCs w:val="22"/>
        </w:rPr>
      </w:pPr>
      <w:r w:rsidRPr="008018FD">
        <w:rPr>
          <w:rFonts w:asciiTheme="minorHAnsi" w:hAnsiTheme="minorHAnsi" w:cstheme="minorHAnsi"/>
          <w:bCs/>
          <w:sz w:val="22"/>
          <w:szCs w:val="22"/>
        </w:rPr>
        <w:t>Ascoltata la relazione del Presidente sui contenuti del palinsesto degli eventi,</w:t>
      </w:r>
    </w:p>
    <w:p w:rsidR="00A0238B" w:rsidRDefault="00A0238B" w:rsidP="00927002">
      <w:pPr>
        <w:jc w:val="center"/>
        <w:rPr>
          <w:rFonts w:asciiTheme="minorHAnsi" w:hAnsiTheme="minorHAnsi" w:cstheme="minorHAnsi"/>
          <w:b/>
          <w:bCs/>
          <w:sz w:val="22"/>
          <w:szCs w:val="22"/>
          <w:u w:val="single"/>
        </w:rPr>
      </w:pPr>
    </w:p>
    <w:p w:rsidR="00927002" w:rsidRDefault="00927002" w:rsidP="00927002">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DELIBERA</w:t>
      </w:r>
    </w:p>
    <w:p w:rsidR="00A0238B" w:rsidRPr="00F74B11" w:rsidRDefault="00A0238B" w:rsidP="00927002">
      <w:pPr>
        <w:jc w:val="center"/>
        <w:rPr>
          <w:rFonts w:asciiTheme="minorHAnsi" w:hAnsiTheme="minorHAnsi" w:cstheme="minorHAnsi"/>
          <w:b/>
          <w:bCs/>
          <w:sz w:val="22"/>
          <w:szCs w:val="22"/>
          <w:u w:val="single"/>
        </w:rPr>
      </w:pPr>
    </w:p>
    <w:p w:rsidR="008018FD" w:rsidRPr="00A0238B" w:rsidRDefault="008018FD" w:rsidP="008018FD">
      <w:pPr>
        <w:jc w:val="both"/>
        <w:rPr>
          <w:rFonts w:asciiTheme="minorHAnsi" w:hAnsiTheme="minorHAnsi" w:cstheme="minorHAnsi"/>
          <w:b/>
          <w:bCs/>
          <w:u w:val="single"/>
        </w:rPr>
      </w:pPr>
      <w:r w:rsidRPr="00A0238B">
        <w:rPr>
          <w:rFonts w:asciiTheme="minorHAnsi" w:hAnsiTheme="minorHAnsi" w:cstheme="minorHAnsi"/>
          <w:b/>
          <w:bCs/>
          <w:u w:val="single"/>
        </w:rPr>
        <w:t>1. che vengano assegnati ai dottori agronomi e ai dottori forestali che parteciperanno agli eventi promossi da WAA-CONAF nell’ambito di EXPO i seguenti</w:t>
      </w:r>
      <w:r w:rsidR="00C868E8" w:rsidRPr="00A0238B">
        <w:rPr>
          <w:rFonts w:asciiTheme="minorHAnsi" w:hAnsiTheme="minorHAnsi" w:cstheme="minorHAnsi"/>
          <w:b/>
          <w:bCs/>
          <w:u w:val="single"/>
        </w:rPr>
        <w:t xml:space="preserve"> CFP  in base alla tabella n. 8, per n. </w:t>
      </w:r>
      <w:r w:rsidR="00966F75" w:rsidRPr="00A0238B">
        <w:rPr>
          <w:rFonts w:asciiTheme="minorHAnsi" w:hAnsiTheme="minorHAnsi" w:cstheme="minorHAnsi"/>
          <w:b/>
          <w:bCs/>
          <w:sz w:val="22"/>
          <w:szCs w:val="22"/>
          <w:u w:val="single"/>
        </w:rPr>
        <w:t xml:space="preserve">0.5 </w:t>
      </w:r>
      <w:r w:rsidRPr="00A0238B">
        <w:rPr>
          <w:rFonts w:asciiTheme="minorHAnsi" w:hAnsiTheme="minorHAnsi" w:cstheme="minorHAnsi"/>
          <w:b/>
          <w:bCs/>
          <w:u w:val="single"/>
        </w:rPr>
        <w:t xml:space="preserve">CFP per ogni </w:t>
      </w:r>
      <w:r w:rsidR="00C868E8" w:rsidRPr="00A0238B">
        <w:rPr>
          <w:rFonts w:asciiTheme="minorHAnsi" w:hAnsiTheme="minorHAnsi" w:cstheme="minorHAnsi"/>
          <w:b/>
          <w:bCs/>
          <w:u w:val="single"/>
        </w:rPr>
        <w:t>evento partecipato, e n.  2 C</w:t>
      </w:r>
      <w:r w:rsidRPr="00A0238B">
        <w:rPr>
          <w:rFonts w:asciiTheme="minorHAnsi" w:hAnsiTheme="minorHAnsi" w:cstheme="minorHAnsi"/>
          <w:b/>
          <w:bCs/>
          <w:u w:val="single"/>
        </w:rPr>
        <w:t>F</w:t>
      </w:r>
      <w:r w:rsidR="00C868E8" w:rsidRPr="00A0238B">
        <w:rPr>
          <w:rFonts w:asciiTheme="minorHAnsi" w:hAnsiTheme="minorHAnsi" w:cstheme="minorHAnsi"/>
          <w:b/>
          <w:bCs/>
          <w:u w:val="single"/>
        </w:rPr>
        <w:t>P pe</w:t>
      </w:r>
      <w:r w:rsidR="00E71CEA" w:rsidRPr="00A0238B">
        <w:rPr>
          <w:rFonts w:asciiTheme="minorHAnsi" w:hAnsiTheme="minorHAnsi" w:cstheme="minorHAnsi"/>
          <w:b/>
          <w:bCs/>
          <w:u w:val="single"/>
        </w:rPr>
        <w:t xml:space="preserve">r </w:t>
      </w:r>
      <w:r w:rsidR="00C868E8" w:rsidRPr="00A0238B">
        <w:rPr>
          <w:rFonts w:asciiTheme="minorHAnsi" w:hAnsiTheme="minorHAnsi" w:cstheme="minorHAnsi"/>
          <w:b/>
          <w:bCs/>
          <w:u w:val="single"/>
        </w:rPr>
        <w:t>la partecipazione all’evento Congressuale.</w:t>
      </w:r>
    </w:p>
    <w:p w:rsidR="00927002" w:rsidRDefault="008018FD" w:rsidP="008018FD">
      <w:pPr>
        <w:jc w:val="both"/>
        <w:rPr>
          <w:rFonts w:asciiTheme="minorHAnsi" w:hAnsiTheme="minorHAnsi" w:cstheme="minorHAnsi"/>
          <w:b/>
          <w:bCs/>
          <w:u w:val="single"/>
        </w:rPr>
      </w:pPr>
      <w:r w:rsidRPr="00A0238B">
        <w:rPr>
          <w:rFonts w:asciiTheme="minorHAnsi" w:hAnsiTheme="minorHAnsi" w:cstheme="minorHAnsi"/>
          <w:b/>
          <w:bCs/>
          <w:u w:val="single"/>
        </w:rPr>
        <w:t xml:space="preserve">2. Di Implementare il  SIDAF il Palinsesto degli eventi WAA-CONAF in EXPO e il programma del </w:t>
      </w:r>
      <w:proofErr w:type="spellStart"/>
      <w:r w:rsidRPr="00A0238B">
        <w:rPr>
          <w:rFonts w:asciiTheme="minorHAnsi" w:hAnsiTheme="minorHAnsi" w:cstheme="minorHAnsi"/>
          <w:b/>
          <w:bCs/>
          <w:u w:val="single"/>
        </w:rPr>
        <w:t>VI</w:t>
      </w:r>
      <w:proofErr w:type="spellEnd"/>
      <w:r w:rsidRPr="00A0238B">
        <w:rPr>
          <w:rFonts w:asciiTheme="minorHAnsi" w:hAnsiTheme="minorHAnsi" w:cstheme="minorHAnsi"/>
          <w:b/>
          <w:bCs/>
          <w:u w:val="single"/>
        </w:rPr>
        <w:t xml:space="preserve"> Congresso Mondiale al fine di informatizzare il conseguimento dei relativi crediti, prevedendo le modalità di acquisizione delle presenze presso il desk del Padiglione “</w:t>
      </w:r>
      <w:r w:rsidRPr="00A0238B">
        <w:rPr>
          <w:rFonts w:asciiTheme="minorHAnsi" w:hAnsiTheme="minorHAnsi" w:cstheme="minorHAnsi"/>
          <w:b/>
          <w:bCs/>
          <w:smallCaps/>
          <w:u w:val="single"/>
        </w:rPr>
        <w:t xml:space="preserve">la fattoria </w:t>
      </w:r>
      <w:proofErr w:type="spellStart"/>
      <w:r w:rsidRPr="00A0238B">
        <w:rPr>
          <w:rFonts w:asciiTheme="minorHAnsi" w:hAnsiTheme="minorHAnsi" w:cstheme="minorHAnsi"/>
          <w:b/>
          <w:bCs/>
          <w:smallCaps/>
          <w:u w:val="single"/>
        </w:rPr>
        <w:t>gobale</w:t>
      </w:r>
      <w:proofErr w:type="spellEnd"/>
      <w:r w:rsidRPr="00A0238B">
        <w:rPr>
          <w:rFonts w:asciiTheme="minorHAnsi" w:hAnsiTheme="minorHAnsi" w:cstheme="minorHAnsi"/>
          <w:b/>
          <w:bCs/>
          <w:smallCaps/>
          <w:u w:val="single"/>
        </w:rPr>
        <w:t xml:space="preserve"> del futuro 2.0</w:t>
      </w:r>
      <w:r w:rsidRPr="00A0238B">
        <w:rPr>
          <w:rFonts w:asciiTheme="minorHAnsi" w:hAnsiTheme="minorHAnsi" w:cstheme="minorHAnsi"/>
          <w:b/>
          <w:bCs/>
          <w:u w:val="single"/>
        </w:rPr>
        <w:t>” all’inizio e alla fine di ciascun evento.</w:t>
      </w:r>
    </w:p>
    <w:p w:rsidR="00A0238B" w:rsidRPr="008018FD" w:rsidRDefault="00A0238B" w:rsidP="008018FD">
      <w:pPr>
        <w:jc w:val="both"/>
        <w:rPr>
          <w:rFonts w:asciiTheme="minorHAnsi" w:hAnsiTheme="minorHAnsi" w:cstheme="minorHAnsi"/>
          <w:b/>
          <w:bCs/>
          <w:sz w:val="22"/>
          <w:szCs w:val="22"/>
          <w:u w:val="single"/>
        </w:rPr>
      </w:pP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927002" w:rsidRPr="00F74B11" w:rsidTr="008018FD">
        <w:trPr>
          <w:trHeight w:val="127"/>
        </w:trPr>
        <w:tc>
          <w:tcPr>
            <w:tcW w:w="7683" w:type="dxa"/>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e  di individuare quale Responsabile del Procedimento del presente atto:</w:t>
            </w:r>
          </w:p>
        </w:tc>
        <w:tc>
          <w:tcPr>
            <w:tcW w:w="2949" w:type="dxa"/>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Barbara Bruni</w:t>
            </w:r>
          </w:p>
        </w:tc>
      </w:tr>
      <w:tr w:rsidR="00927002" w:rsidRPr="00F74B11" w:rsidTr="00563E3E">
        <w:trPr>
          <w:trHeight w:val="471"/>
        </w:trPr>
        <w:tc>
          <w:tcPr>
            <w:tcW w:w="7683" w:type="dxa"/>
            <w:tcBorders>
              <w:bottom w:val="dotted" w:sz="4" w:space="0" w:color="C6D9F1"/>
            </w:tcBorders>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tcBorders>
              <w:bottom w:val="dotted" w:sz="4" w:space="0" w:color="C6D9F1"/>
            </w:tcBorders>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Andrea Sisti</w:t>
            </w:r>
          </w:p>
        </w:tc>
      </w:tr>
    </w:tbl>
    <w:p w:rsidR="00E71CEA" w:rsidRDefault="00E71CEA" w:rsidP="00927002"/>
    <w:p w:rsidR="00E71CEA" w:rsidRDefault="00E71CEA">
      <w:r>
        <w:br w:type="page"/>
      </w:r>
    </w:p>
    <w:p w:rsidR="00927002" w:rsidRDefault="00927002" w:rsidP="00927002"/>
    <w:tbl>
      <w:tblPr>
        <w:tblW w:w="1070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tblPr>
      <w:tblGrid>
        <w:gridCol w:w="707"/>
        <w:gridCol w:w="2176"/>
        <w:gridCol w:w="961"/>
        <w:gridCol w:w="401"/>
        <w:gridCol w:w="260"/>
        <w:gridCol w:w="91"/>
        <w:gridCol w:w="1366"/>
        <w:gridCol w:w="859"/>
        <w:gridCol w:w="21"/>
        <w:gridCol w:w="863"/>
        <w:gridCol w:w="279"/>
        <w:gridCol w:w="726"/>
        <w:gridCol w:w="1006"/>
        <w:gridCol w:w="986"/>
      </w:tblGrid>
      <w:tr w:rsidR="00927002" w:rsidRPr="00BF5146" w:rsidTr="008E5C9A">
        <w:tc>
          <w:tcPr>
            <w:tcW w:w="707" w:type="dxa"/>
          </w:tcPr>
          <w:p w:rsidR="00927002" w:rsidRPr="00BF5146" w:rsidRDefault="00927002" w:rsidP="001F0B5C">
            <w:pPr>
              <w:spacing w:line="360" w:lineRule="auto"/>
              <w:jc w:val="both"/>
              <w:rPr>
                <w:rFonts w:asciiTheme="minorHAnsi" w:hAnsiTheme="minorHAnsi" w:cs="Calibri"/>
                <w:b/>
              </w:rPr>
            </w:pPr>
            <w:r w:rsidRPr="00BF5146">
              <w:rPr>
                <w:rFonts w:asciiTheme="minorHAnsi" w:hAnsiTheme="minorHAnsi" w:cs="Calibri"/>
                <w:b/>
              </w:rPr>
              <w:t>25.</w:t>
            </w:r>
          </w:p>
        </w:tc>
        <w:tc>
          <w:tcPr>
            <w:tcW w:w="9995" w:type="dxa"/>
            <w:gridSpan w:val="13"/>
          </w:tcPr>
          <w:p w:rsidR="00927002" w:rsidRPr="00BF5146" w:rsidRDefault="00927002" w:rsidP="001F0B5C">
            <w:pPr>
              <w:jc w:val="both"/>
              <w:rPr>
                <w:rFonts w:ascii="Calibri" w:hAnsi="Calibri" w:cs="Calibri"/>
                <w:b/>
              </w:rPr>
            </w:pPr>
            <w:proofErr w:type="spellStart"/>
            <w:r w:rsidRPr="00BF5146">
              <w:rPr>
                <w:rFonts w:ascii="Calibri" w:hAnsi="Calibri"/>
                <w:b/>
                <w:color w:val="000000"/>
              </w:rPr>
              <w:t>VI</w:t>
            </w:r>
            <w:proofErr w:type="spellEnd"/>
            <w:r w:rsidRPr="00BF5146">
              <w:rPr>
                <w:rFonts w:ascii="Calibri" w:hAnsi="Calibri"/>
                <w:b/>
                <w:color w:val="000000"/>
              </w:rPr>
              <w:t xml:space="preserve"> </w:t>
            </w:r>
            <w:proofErr w:type="spellStart"/>
            <w:r w:rsidRPr="00BF5146">
              <w:rPr>
                <w:rFonts w:ascii="Calibri" w:hAnsi="Calibri"/>
                <w:b/>
                <w:color w:val="000000"/>
              </w:rPr>
              <w:t>Agronomists</w:t>
            </w:r>
            <w:proofErr w:type="spellEnd"/>
            <w:r w:rsidRPr="00BF5146">
              <w:rPr>
                <w:rFonts w:ascii="Calibri" w:hAnsi="Calibri"/>
                <w:b/>
                <w:color w:val="000000"/>
              </w:rPr>
              <w:t xml:space="preserve"> World </w:t>
            </w:r>
            <w:proofErr w:type="spellStart"/>
            <w:r w:rsidRPr="00BF5146">
              <w:rPr>
                <w:rFonts w:ascii="Calibri" w:hAnsi="Calibri"/>
                <w:b/>
                <w:color w:val="000000"/>
              </w:rPr>
              <w:t>Congress</w:t>
            </w:r>
            <w:proofErr w:type="spellEnd"/>
            <w:r w:rsidRPr="00BF5146">
              <w:rPr>
                <w:rFonts w:ascii="Calibri" w:hAnsi="Calibri"/>
                <w:b/>
                <w:color w:val="000000"/>
              </w:rPr>
              <w:t xml:space="preserve"> – definizione quote, programma, location, grafica e realizzazione/gestione sito – aggiornamento: esame e determinazioni </w:t>
            </w:r>
          </w:p>
        </w:tc>
      </w:tr>
      <w:tr w:rsidR="00927002" w:rsidRPr="00F74B11" w:rsidTr="008E5C9A">
        <w:trPr>
          <w:trHeight w:val="185"/>
        </w:trPr>
        <w:tc>
          <w:tcPr>
            <w:tcW w:w="707" w:type="dxa"/>
          </w:tcPr>
          <w:p w:rsidR="00927002" w:rsidRPr="00F74B11" w:rsidRDefault="00927002" w:rsidP="00563E3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37" w:type="dxa"/>
            <w:gridSpan w:val="2"/>
          </w:tcPr>
          <w:p w:rsidR="00927002" w:rsidRPr="00F74B11" w:rsidRDefault="00927002" w:rsidP="00563E3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52" w:type="dxa"/>
            <w:gridSpan w:val="3"/>
          </w:tcPr>
          <w:p w:rsidR="00927002" w:rsidRPr="00F74B11" w:rsidRDefault="00927002" w:rsidP="00563E3E">
            <w:pPr>
              <w:spacing w:line="360" w:lineRule="auto"/>
              <w:jc w:val="both"/>
              <w:rPr>
                <w:rFonts w:asciiTheme="minorHAnsi" w:hAnsiTheme="minorHAnsi" w:cs="Calibri"/>
                <w:b/>
                <w:i/>
                <w:sz w:val="20"/>
                <w:szCs w:val="20"/>
              </w:rPr>
            </w:pPr>
            <w:r>
              <w:rPr>
                <w:rFonts w:asciiTheme="minorHAnsi" w:hAnsiTheme="minorHAnsi" w:cs="Calibri"/>
                <w:b/>
                <w:i/>
                <w:sz w:val="20"/>
                <w:szCs w:val="20"/>
              </w:rPr>
              <w:t>275</w:t>
            </w:r>
          </w:p>
        </w:tc>
        <w:tc>
          <w:tcPr>
            <w:tcW w:w="2246" w:type="dxa"/>
            <w:gridSpan w:val="3"/>
          </w:tcPr>
          <w:p w:rsidR="00927002" w:rsidRPr="00F74B11" w:rsidRDefault="00927002" w:rsidP="00563E3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sidRPr="00F74B11">
              <w:rPr>
                <w:rFonts w:asciiTheme="minorHAnsi" w:hAnsiTheme="minorHAnsi" w:cs="Calibri"/>
                <w:b/>
                <w:i/>
                <w:sz w:val="20"/>
                <w:szCs w:val="20"/>
              </w:rPr>
              <w:t>Sisti</w:t>
            </w:r>
            <w:r>
              <w:rPr>
                <w:rFonts w:asciiTheme="minorHAnsi" w:hAnsiTheme="minorHAnsi" w:cs="Calibri"/>
                <w:b/>
                <w:i/>
                <w:sz w:val="20"/>
                <w:szCs w:val="20"/>
              </w:rPr>
              <w:t xml:space="preserve"> </w:t>
            </w:r>
          </w:p>
        </w:tc>
        <w:tc>
          <w:tcPr>
            <w:tcW w:w="1142" w:type="dxa"/>
            <w:gridSpan w:val="2"/>
          </w:tcPr>
          <w:p w:rsidR="00927002" w:rsidRPr="00F74B11" w:rsidRDefault="00927002" w:rsidP="00563E3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18" w:type="dxa"/>
            <w:gridSpan w:val="3"/>
          </w:tcPr>
          <w:p w:rsidR="00927002" w:rsidRPr="00F74B11" w:rsidRDefault="00927002" w:rsidP="00563E3E">
            <w:pPr>
              <w:jc w:val="center"/>
              <w:rPr>
                <w:rFonts w:asciiTheme="minorHAnsi" w:hAnsiTheme="minorHAnsi" w:cs="Calibri"/>
                <w:i/>
                <w:sz w:val="16"/>
                <w:szCs w:val="20"/>
              </w:rPr>
            </w:pPr>
            <w:r w:rsidRPr="00F74B11">
              <w:rPr>
                <w:rFonts w:asciiTheme="minorHAnsi" w:hAnsiTheme="minorHAnsi" w:cs="Calibri"/>
                <w:i/>
                <w:sz w:val="16"/>
                <w:szCs w:val="20"/>
              </w:rPr>
              <w:t>1</w:t>
            </w:r>
          </w:p>
        </w:tc>
      </w:tr>
      <w:tr w:rsidR="00927002" w:rsidRPr="00F74B11" w:rsidTr="008E5C9A">
        <w:tblPrEx>
          <w:tblLook w:val="00A0"/>
        </w:tblPrEx>
        <w:trPr>
          <w:trHeight w:val="768"/>
        </w:trPr>
        <w:tc>
          <w:tcPr>
            <w:tcW w:w="2883" w:type="dxa"/>
            <w:gridSpan w:val="2"/>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Presiede Andrea Sisti</w:t>
            </w:r>
          </w:p>
        </w:tc>
        <w:tc>
          <w:tcPr>
            <w:tcW w:w="1622" w:type="dxa"/>
            <w:gridSpan w:val="3"/>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97" w:type="dxa"/>
            <w:gridSpan w:val="9"/>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927002" w:rsidRPr="00F74B11" w:rsidTr="008E5C9A">
        <w:tblPrEx>
          <w:tblLook w:val="00A0"/>
        </w:tblPrEx>
        <w:trPr>
          <w:trHeight w:val="235"/>
        </w:trPr>
        <w:tc>
          <w:tcPr>
            <w:tcW w:w="2883" w:type="dxa"/>
            <w:gridSpan w:val="2"/>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Verbalizza Riccardo Pisanti</w:t>
            </w:r>
          </w:p>
        </w:tc>
        <w:tc>
          <w:tcPr>
            <w:tcW w:w="7819" w:type="dxa"/>
            <w:gridSpan w:val="12"/>
          </w:tcPr>
          <w:p w:rsidR="00927002" w:rsidRPr="00F74B11" w:rsidRDefault="00927002" w:rsidP="00563E3E">
            <w:pPr>
              <w:jc w:val="both"/>
              <w:rPr>
                <w:rFonts w:asciiTheme="minorHAnsi" w:hAnsiTheme="minorHAnsi" w:cstheme="minorHAnsi"/>
              </w:rPr>
            </w:pPr>
            <w:r w:rsidRPr="00F74B11">
              <w:rPr>
                <w:rFonts w:asciiTheme="minorHAnsi" w:hAnsiTheme="minorHAnsi" w:cstheme="minorHAnsi"/>
                <w:bCs/>
                <w:sz w:val="22"/>
                <w:szCs w:val="22"/>
              </w:rPr>
              <w:t>nella qualità di Consigliere Segretario</w:t>
            </w:r>
          </w:p>
        </w:tc>
      </w:tr>
      <w:tr w:rsidR="00927002"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top w:val="single" w:sz="4" w:space="0" w:color="000000"/>
              <w:bottom w:val="single" w:sz="4" w:space="0" w:color="000000"/>
            </w:tcBorders>
            <w:shd w:val="pct5" w:color="auto" w:fill="auto"/>
          </w:tcPr>
          <w:p w:rsidR="00927002" w:rsidRPr="00F74B11" w:rsidRDefault="00927002"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i/>
                <w:iCs/>
                <w:sz w:val="22"/>
                <w:szCs w:val="22"/>
              </w:rPr>
              <w:t>Consiglieri</w:t>
            </w:r>
          </w:p>
        </w:tc>
        <w:tc>
          <w:tcPr>
            <w:tcW w:w="1717" w:type="dxa"/>
            <w:gridSpan w:val="3"/>
            <w:tcBorders>
              <w:top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 xml:space="preserve">Carica </w:t>
            </w:r>
          </w:p>
        </w:tc>
        <w:tc>
          <w:tcPr>
            <w:tcW w:w="859"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8" w:rightChars="-54" w:right="-130"/>
              <w:jc w:val="center"/>
              <w:rPr>
                <w:rFonts w:asciiTheme="minorHAnsi" w:hAnsiTheme="minorHAnsi" w:cstheme="minorHAnsi"/>
                <w:b/>
                <w:bCs/>
              </w:rPr>
            </w:pPr>
            <w:r w:rsidRPr="00F74B11">
              <w:rPr>
                <w:rFonts w:asciiTheme="minorHAnsi" w:hAnsiTheme="minorHAnsi" w:cstheme="minorHAnsi"/>
                <w:b/>
                <w:bCs/>
                <w:i/>
                <w:iCs/>
                <w:sz w:val="22"/>
                <w:szCs w:val="22"/>
              </w:rPr>
              <w:t>Presenti</w:t>
            </w:r>
          </w:p>
        </w:tc>
        <w:tc>
          <w:tcPr>
            <w:tcW w:w="884"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Assenti</w:t>
            </w:r>
          </w:p>
        </w:tc>
        <w:tc>
          <w:tcPr>
            <w:tcW w:w="1005"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9" w:rightChars="-54" w:right="-130"/>
              <w:jc w:val="center"/>
              <w:rPr>
                <w:rFonts w:asciiTheme="minorHAnsi" w:hAnsiTheme="minorHAnsi" w:cstheme="minorHAnsi"/>
                <w:b/>
                <w:bCs/>
              </w:rPr>
            </w:pPr>
            <w:r w:rsidRPr="00F74B11">
              <w:rPr>
                <w:rFonts w:asciiTheme="minorHAnsi" w:hAnsiTheme="minorHAnsi" w:cstheme="minorHAnsi"/>
                <w:b/>
                <w:bCs/>
                <w:i/>
                <w:iCs/>
                <w:sz w:val="22"/>
                <w:szCs w:val="22"/>
              </w:rPr>
              <w:t>Favorevoli</w:t>
            </w:r>
          </w:p>
        </w:tc>
        <w:tc>
          <w:tcPr>
            <w:tcW w:w="1006"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Contrari</w:t>
            </w:r>
          </w:p>
        </w:tc>
        <w:tc>
          <w:tcPr>
            <w:tcW w:w="986" w:type="dxa"/>
            <w:tcBorders>
              <w:top w:val="single" w:sz="4" w:space="0" w:color="000000"/>
              <w:left w:val="single" w:sz="4" w:space="0" w:color="000000"/>
              <w:bottom w:val="single" w:sz="4" w:space="0" w:color="000000"/>
            </w:tcBorders>
            <w:shd w:val="pct5" w:color="auto" w:fill="auto"/>
          </w:tcPr>
          <w:p w:rsidR="00927002" w:rsidRPr="00F74B11" w:rsidRDefault="00927002" w:rsidP="00563E3E">
            <w:pPr>
              <w:spacing w:before="40" w:after="40"/>
              <w:ind w:left="-109"/>
              <w:jc w:val="center"/>
              <w:rPr>
                <w:rFonts w:asciiTheme="minorHAnsi" w:hAnsiTheme="minorHAnsi" w:cstheme="minorHAnsi"/>
                <w:b/>
                <w:bCs/>
              </w:rPr>
            </w:pPr>
            <w:r w:rsidRPr="00F74B11">
              <w:rPr>
                <w:rFonts w:asciiTheme="minorHAnsi" w:hAnsiTheme="minorHAnsi" w:cstheme="minorHAnsi"/>
                <w:b/>
                <w:bCs/>
                <w:i/>
                <w:iCs/>
                <w:sz w:val="22"/>
                <w:szCs w:val="22"/>
              </w:rPr>
              <w:t>Astenuti</w:t>
            </w:r>
          </w:p>
        </w:tc>
      </w:tr>
      <w:tr w:rsidR="008E5C9A"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top w:val="single" w:sz="4" w:space="0" w:color="000000"/>
            </w:tcBorders>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Andrea Sisti</w:t>
            </w:r>
          </w:p>
        </w:tc>
        <w:tc>
          <w:tcPr>
            <w:tcW w:w="1717" w:type="dxa"/>
            <w:gridSpan w:val="3"/>
            <w:tcBorders>
              <w:top w:val="single" w:sz="4" w:space="0" w:color="000000"/>
              <w:right w:val="single" w:sz="4" w:space="0" w:color="000000"/>
            </w:tcBorders>
          </w:tcPr>
          <w:p w:rsidR="008E5C9A" w:rsidRPr="00F74B11" w:rsidRDefault="007045D5" w:rsidP="00563E3E">
            <w:pPr>
              <w:spacing w:before="40" w:after="40"/>
              <w:ind w:rightChars="-53" w:right="-127"/>
              <w:rPr>
                <w:rFonts w:asciiTheme="minorHAnsi" w:hAnsiTheme="minorHAnsi" w:cstheme="minorHAnsi"/>
              </w:rPr>
            </w:pPr>
            <w:r>
              <w:rPr>
                <w:rFonts w:asciiTheme="minorHAnsi" w:hAnsiTheme="minorHAnsi" w:cstheme="minorHAnsi"/>
                <w:sz w:val="22"/>
                <w:szCs w:val="22"/>
              </w:rPr>
              <w:t>Presidente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Rosanna Zari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Agr. Riccardo Pisanti </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Segretario</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Enrico Antignati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Mattia Busti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Marcella Cipriani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Cosimo Damiano Coretti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Giuliano D’Antonio</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Sabrina Diamanti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Corrado Fenu</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Alberto Giuliani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Graziano Martello</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Carmela Pecora</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spacing w:before="40" w:after="40"/>
              <w:ind w:rightChars="190" w:right="456"/>
              <w:jc w:val="both"/>
              <w:rPr>
                <w:rFonts w:asciiTheme="minorHAnsi" w:hAnsiTheme="minorHAnsi" w:cstheme="minorHAnsi"/>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8E5C9A">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bottom w:val="single" w:sz="4" w:space="0" w:color="000000"/>
            </w:tcBorders>
          </w:tcPr>
          <w:p w:rsidR="008E5C9A" w:rsidRPr="00F74B11" w:rsidRDefault="008E5C9A"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sz w:val="22"/>
                <w:szCs w:val="22"/>
              </w:rPr>
              <w:t>Totale presenze/voti espressi</w:t>
            </w:r>
          </w:p>
        </w:tc>
        <w:tc>
          <w:tcPr>
            <w:tcW w:w="1717" w:type="dxa"/>
            <w:gridSpan w:val="3"/>
            <w:tcBorders>
              <w:bottom w:val="single" w:sz="4" w:space="0" w:color="000000"/>
              <w:right w:val="single" w:sz="4" w:space="0" w:color="000000"/>
            </w:tcBorders>
          </w:tcPr>
          <w:p w:rsidR="008E5C9A" w:rsidRPr="00F74B11" w:rsidRDefault="008E5C9A" w:rsidP="00563E3E">
            <w:pPr>
              <w:spacing w:before="40" w:after="40"/>
              <w:ind w:rightChars="-53" w:right="-127"/>
              <w:rPr>
                <w:rFonts w:asciiTheme="minorHAnsi" w:hAnsiTheme="minorHAnsi" w:cstheme="minorHAnsi"/>
                <w:b/>
                <w:bCs/>
              </w:rPr>
            </w:pP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b/>
                <w:bCs/>
                <w:sz w:val="22"/>
                <w:szCs w:val="22"/>
              </w:rPr>
            </w:pPr>
            <w:r>
              <w:rPr>
                <w:rFonts w:asciiTheme="minorHAnsi" w:hAnsiTheme="minorHAnsi"/>
                <w:b/>
                <w:bCs/>
                <w:sz w:val="22"/>
                <w:szCs w:val="22"/>
              </w:rPr>
              <w:t>7</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b/>
                <w:bCs/>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b/>
                <w:bCs/>
              </w:rPr>
            </w:pPr>
          </w:p>
        </w:tc>
      </w:tr>
    </w:tbl>
    <w:p w:rsidR="00927002" w:rsidRDefault="008018FD" w:rsidP="00927002">
      <w:pPr>
        <w:jc w:val="both"/>
        <w:rPr>
          <w:rFonts w:asciiTheme="minorHAnsi" w:hAnsiTheme="minorHAnsi"/>
        </w:rPr>
      </w:pPr>
      <w:r>
        <w:rPr>
          <w:rFonts w:asciiTheme="minorHAnsi" w:hAnsiTheme="minorHAnsi"/>
        </w:rPr>
        <w:t>Relaziona il Presi</w:t>
      </w:r>
      <w:r w:rsidR="00927002">
        <w:rPr>
          <w:rFonts w:asciiTheme="minorHAnsi" w:hAnsiTheme="minorHAnsi"/>
        </w:rPr>
        <w:t xml:space="preserve">dente il quale sottopone al Consiglio le modifiche apportate al programma del </w:t>
      </w:r>
      <w:proofErr w:type="spellStart"/>
      <w:r w:rsidR="00927002">
        <w:rPr>
          <w:rFonts w:asciiTheme="minorHAnsi" w:hAnsiTheme="minorHAnsi"/>
        </w:rPr>
        <w:t>VI</w:t>
      </w:r>
      <w:proofErr w:type="spellEnd"/>
      <w:r w:rsidR="00927002">
        <w:rPr>
          <w:rFonts w:asciiTheme="minorHAnsi" w:hAnsiTheme="minorHAnsi"/>
        </w:rPr>
        <w:t xml:space="preserve"> Congresso Mondiale degli Agronomi, la cui copia si allega al presente verbale.</w:t>
      </w:r>
    </w:p>
    <w:p w:rsidR="00927002" w:rsidRDefault="00927002" w:rsidP="00927002">
      <w:pPr>
        <w:jc w:val="both"/>
        <w:rPr>
          <w:rFonts w:asciiTheme="minorHAnsi" w:hAnsiTheme="minorHAnsi"/>
        </w:rPr>
      </w:pPr>
      <w:r>
        <w:rPr>
          <w:rFonts w:asciiTheme="minorHAnsi" w:hAnsiTheme="minorHAnsi"/>
        </w:rPr>
        <w:t>Il Congresso sarà così strutturato:</w:t>
      </w:r>
    </w:p>
    <w:p w:rsidR="00927002" w:rsidRDefault="00927002" w:rsidP="002618FC">
      <w:pPr>
        <w:pStyle w:val="Paragrafoelenco"/>
        <w:numPr>
          <w:ilvl w:val="0"/>
          <w:numId w:val="18"/>
        </w:numPr>
        <w:jc w:val="both"/>
        <w:rPr>
          <w:rFonts w:asciiTheme="minorHAnsi" w:hAnsiTheme="minorHAnsi"/>
        </w:rPr>
      </w:pPr>
      <w:r>
        <w:rPr>
          <w:rFonts w:asciiTheme="minorHAnsi" w:hAnsiTheme="minorHAnsi"/>
        </w:rPr>
        <w:t xml:space="preserve">14 settembre, ore 16.30 – giornata di Benvenuto presso Milano EXPO2015 – EXPO GATE </w:t>
      </w:r>
    </w:p>
    <w:p w:rsidR="00927002" w:rsidRDefault="00927002" w:rsidP="002618FC">
      <w:pPr>
        <w:pStyle w:val="Paragrafoelenco"/>
        <w:numPr>
          <w:ilvl w:val="0"/>
          <w:numId w:val="18"/>
        </w:numPr>
        <w:jc w:val="both"/>
        <w:rPr>
          <w:rFonts w:asciiTheme="minorHAnsi" w:hAnsiTheme="minorHAnsi"/>
        </w:rPr>
      </w:pPr>
      <w:r>
        <w:rPr>
          <w:rFonts w:asciiTheme="minorHAnsi" w:hAnsiTheme="minorHAnsi"/>
        </w:rPr>
        <w:t>15 settembre – dalle ore 10.30 alle ore 13.00 apertura congresso presso l’Auditorium – EXPO saluti delle autorità.</w:t>
      </w:r>
    </w:p>
    <w:p w:rsidR="00927002" w:rsidRDefault="00927002" w:rsidP="002618FC">
      <w:pPr>
        <w:pStyle w:val="Paragrafoelenco"/>
        <w:numPr>
          <w:ilvl w:val="0"/>
          <w:numId w:val="18"/>
        </w:numPr>
        <w:jc w:val="both"/>
        <w:rPr>
          <w:rFonts w:asciiTheme="minorHAnsi" w:hAnsiTheme="minorHAnsi"/>
        </w:rPr>
      </w:pPr>
      <w:r>
        <w:rPr>
          <w:rFonts w:asciiTheme="minorHAnsi" w:hAnsiTheme="minorHAnsi"/>
        </w:rPr>
        <w:t>Ore 13.30 – Light Lunch</w:t>
      </w:r>
    </w:p>
    <w:p w:rsidR="00927002" w:rsidRDefault="00927002" w:rsidP="002618FC">
      <w:pPr>
        <w:pStyle w:val="Paragrafoelenco"/>
        <w:numPr>
          <w:ilvl w:val="0"/>
          <w:numId w:val="18"/>
        </w:numPr>
        <w:jc w:val="both"/>
        <w:rPr>
          <w:rFonts w:asciiTheme="minorHAnsi" w:hAnsiTheme="minorHAnsi"/>
        </w:rPr>
      </w:pPr>
      <w:r>
        <w:rPr>
          <w:rFonts w:asciiTheme="minorHAnsi" w:hAnsiTheme="minorHAnsi"/>
        </w:rPr>
        <w:t>Ore 15.30 – apertura Prima sessione.</w:t>
      </w:r>
    </w:p>
    <w:p w:rsidR="00927002" w:rsidRPr="00E6264B" w:rsidRDefault="00927002" w:rsidP="002618FC">
      <w:pPr>
        <w:pStyle w:val="Paragrafoelenco"/>
        <w:numPr>
          <w:ilvl w:val="0"/>
          <w:numId w:val="18"/>
        </w:numPr>
        <w:jc w:val="both"/>
        <w:rPr>
          <w:rFonts w:asciiTheme="minorHAnsi" w:hAnsiTheme="minorHAnsi"/>
        </w:rPr>
      </w:pPr>
      <w:r>
        <w:rPr>
          <w:rFonts w:asciiTheme="minorHAnsi" w:hAnsiTheme="minorHAnsi"/>
        </w:rPr>
        <w:t>Il 16 settembre le sessioni inizieranno alle ore 10.30 e termineranno alle ore 17.30.</w:t>
      </w:r>
    </w:p>
    <w:p w:rsidR="00927002" w:rsidRDefault="00927002" w:rsidP="002618FC">
      <w:pPr>
        <w:pStyle w:val="Paragrafoelenco"/>
        <w:numPr>
          <w:ilvl w:val="0"/>
          <w:numId w:val="18"/>
        </w:numPr>
        <w:jc w:val="both"/>
        <w:rPr>
          <w:rFonts w:asciiTheme="minorHAnsi" w:hAnsiTheme="minorHAnsi"/>
        </w:rPr>
      </w:pPr>
      <w:r>
        <w:rPr>
          <w:rFonts w:asciiTheme="minorHAnsi" w:hAnsiTheme="minorHAnsi"/>
        </w:rPr>
        <w:lastRenderedPageBreak/>
        <w:t>Il 17 settembre dalle ore 110.00 alle ore 16.00 sono previsti, presso il padiglione “la fattoria globale del futuro 2.0” i report dei coordinatori delle sessioni.</w:t>
      </w:r>
    </w:p>
    <w:p w:rsidR="00927002" w:rsidRDefault="00927002" w:rsidP="002618FC">
      <w:pPr>
        <w:pStyle w:val="Paragrafoelenco"/>
        <w:numPr>
          <w:ilvl w:val="0"/>
          <w:numId w:val="18"/>
        </w:numPr>
        <w:jc w:val="both"/>
        <w:rPr>
          <w:rFonts w:asciiTheme="minorHAnsi" w:hAnsiTheme="minorHAnsi"/>
        </w:rPr>
      </w:pPr>
      <w:r w:rsidRPr="00E6264B">
        <w:rPr>
          <w:rFonts w:asciiTheme="minorHAnsi" w:hAnsiTheme="minorHAnsi"/>
        </w:rPr>
        <w:t>Il 17 sett</w:t>
      </w:r>
      <w:r>
        <w:rPr>
          <w:rFonts w:asciiTheme="minorHAnsi" w:hAnsiTheme="minorHAnsi"/>
        </w:rPr>
        <w:t>em</w:t>
      </w:r>
      <w:r w:rsidRPr="00E6264B">
        <w:rPr>
          <w:rFonts w:asciiTheme="minorHAnsi" w:hAnsiTheme="minorHAnsi"/>
        </w:rPr>
        <w:t>bre dalle ore</w:t>
      </w:r>
      <w:r>
        <w:rPr>
          <w:rFonts w:asciiTheme="minorHAnsi" w:hAnsiTheme="minorHAnsi"/>
        </w:rPr>
        <w:t xml:space="preserve"> 16.30 alle </w:t>
      </w:r>
      <w:r w:rsidRPr="00E6264B">
        <w:rPr>
          <w:rFonts w:asciiTheme="minorHAnsi" w:hAnsiTheme="minorHAnsi"/>
        </w:rPr>
        <w:t xml:space="preserve">18.30 </w:t>
      </w:r>
      <w:r>
        <w:rPr>
          <w:rFonts w:asciiTheme="minorHAnsi" w:hAnsiTheme="minorHAnsi"/>
        </w:rPr>
        <w:t xml:space="preserve">presso la Farm </w:t>
      </w:r>
      <w:proofErr w:type="spellStart"/>
      <w:r>
        <w:rPr>
          <w:rFonts w:asciiTheme="minorHAnsi" w:hAnsiTheme="minorHAnsi"/>
        </w:rPr>
        <w:t>lab</w:t>
      </w:r>
      <w:proofErr w:type="spellEnd"/>
      <w:r>
        <w:rPr>
          <w:rFonts w:asciiTheme="minorHAnsi" w:hAnsiTheme="minorHAnsi"/>
        </w:rPr>
        <w:t xml:space="preserve"> si terrà l’assemblea WAA.</w:t>
      </w:r>
    </w:p>
    <w:p w:rsidR="00927002" w:rsidRDefault="00927002" w:rsidP="002618FC">
      <w:pPr>
        <w:pStyle w:val="Paragrafoelenco"/>
        <w:numPr>
          <w:ilvl w:val="0"/>
          <w:numId w:val="18"/>
        </w:numPr>
        <w:jc w:val="both"/>
        <w:rPr>
          <w:rFonts w:asciiTheme="minorHAnsi" w:hAnsiTheme="minorHAnsi"/>
        </w:rPr>
      </w:pPr>
      <w:r>
        <w:rPr>
          <w:rFonts w:asciiTheme="minorHAnsi" w:hAnsiTheme="minorHAnsi"/>
        </w:rPr>
        <w:t>Lo stesso giorno sono previste, dalle ore 11.30 alle ore 17.30 , visite guidate all’interno del sito EXPO.</w:t>
      </w:r>
    </w:p>
    <w:p w:rsidR="00927002" w:rsidRDefault="00927002" w:rsidP="002618FC">
      <w:pPr>
        <w:pStyle w:val="Paragrafoelenco"/>
        <w:numPr>
          <w:ilvl w:val="0"/>
          <w:numId w:val="18"/>
        </w:numPr>
        <w:jc w:val="both"/>
        <w:rPr>
          <w:rFonts w:asciiTheme="minorHAnsi" w:hAnsiTheme="minorHAnsi"/>
        </w:rPr>
      </w:pPr>
      <w:r>
        <w:rPr>
          <w:rFonts w:asciiTheme="minorHAnsi" w:hAnsiTheme="minorHAnsi"/>
        </w:rPr>
        <w:t>Il Congresso di concluderà il 18 settembre presso l’auditorium, dalle ore 10.30 con i saluti delle autorità.</w:t>
      </w:r>
    </w:p>
    <w:p w:rsidR="00927002" w:rsidRDefault="00927002" w:rsidP="00927002">
      <w:pPr>
        <w:jc w:val="both"/>
        <w:rPr>
          <w:rFonts w:asciiTheme="minorHAnsi" w:hAnsiTheme="minorHAnsi"/>
        </w:rPr>
      </w:pPr>
      <w:r>
        <w:rPr>
          <w:rFonts w:asciiTheme="minorHAnsi" w:hAnsiTheme="minorHAnsi"/>
        </w:rPr>
        <w:t xml:space="preserve">Il </w:t>
      </w:r>
      <w:r w:rsidR="007045D5">
        <w:rPr>
          <w:rFonts w:asciiTheme="minorHAnsi" w:hAnsiTheme="minorHAnsi"/>
        </w:rPr>
        <w:t>Presidente</w:t>
      </w:r>
      <w:r>
        <w:rPr>
          <w:rFonts w:asciiTheme="minorHAnsi" w:hAnsiTheme="minorHAnsi"/>
        </w:rPr>
        <w:t xml:space="preserve"> quindi sottopone al consiglio i temi dei tavoli di lavoro:</w:t>
      </w:r>
    </w:p>
    <w:p w:rsidR="00927002" w:rsidRPr="00907475" w:rsidRDefault="00927002" w:rsidP="00927002">
      <w:pPr>
        <w:rPr>
          <w:rFonts w:ascii="Calibri" w:hAnsi="Calibri"/>
          <w:color w:val="000000"/>
        </w:rPr>
      </w:pPr>
      <w:r w:rsidRPr="00907475">
        <w:rPr>
          <w:rFonts w:ascii="Calibri" w:hAnsi="Calibri"/>
          <w:b/>
          <w:bCs/>
          <w:color w:val="000000"/>
          <w:u w:val="single"/>
        </w:rPr>
        <w:t>Cambiamenti climatici e territori di produzione</w:t>
      </w:r>
    </w:p>
    <w:p w:rsidR="00927002" w:rsidRPr="00907475" w:rsidRDefault="00927002" w:rsidP="00927002">
      <w:pPr>
        <w:ind w:left="720" w:hanging="360"/>
        <w:rPr>
          <w:rFonts w:ascii="Calibri" w:hAnsi="Calibri"/>
          <w:color w:val="000000"/>
        </w:rPr>
      </w:pPr>
      <w:r w:rsidRPr="00907475">
        <w:rPr>
          <w:rFonts w:ascii="Calibri" w:hAnsi="Calibri"/>
          <w:color w:val="000000"/>
        </w:rPr>
        <w:t>1.</w:t>
      </w:r>
      <w:r w:rsidRPr="00907475">
        <w:rPr>
          <w:color w:val="000000"/>
          <w:sz w:val="14"/>
          <w:szCs w:val="14"/>
        </w:rPr>
        <w:t>      </w:t>
      </w:r>
      <w:r w:rsidRPr="00907475">
        <w:rPr>
          <w:rFonts w:ascii="Calibri" w:hAnsi="Calibri"/>
          <w:color w:val="000000"/>
        </w:rPr>
        <w:t>Strategie di produzione e mitigazione dei cambiamenti climatici</w:t>
      </w:r>
    </w:p>
    <w:p w:rsidR="00927002" w:rsidRPr="00907475" w:rsidRDefault="00927002" w:rsidP="00927002">
      <w:pPr>
        <w:ind w:left="720" w:hanging="360"/>
        <w:rPr>
          <w:rFonts w:ascii="Calibri" w:hAnsi="Calibri"/>
          <w:color w:val="000000"/>
        </w:rPr>
      </w:pPr>
      <w:r w:rsidRPr="00907475">
        <w:rPr>
          <w:rFonts w:ascii="Calibri" w:hAnsi="Calibri"/>
          <w:color w:val="000000"/>
        </w:rPr>
        <w:t>2.</w:t>
      </w:r>
      <w:r w:rsidRPr="00907475">
        <w:rPr>
          <w:color w:val="000000"/>
          <w:sz w:val="14"/>
          <w:szCs w:val="14"/>
        </w:rPr>
        <w:t>      </w:t>
      </w:r>
      <w:r w:rsidRPr="00907475">
        <w:rPr>
          <w:rFonts w:ascii="Calibri" w:hAnsi="Calibri"/>
          <w:color w:val="000000"/>
        </w:rPr>
        <w:t>Previsione e monitoraggio agrometeorologico</w:t>
      </w:r>
    </w:p>
    <w:p w:rsidR="00927002" w:rsidRPr="00907475" w:rsidRDefault="00927002" w:rsidP="00927002">
      <w:pPr>
        <w:ind w:left="720" w:hanging="360"/>
        <w:rPr>
          <w:rFonts w:ascii="Calibri" w:hAnsi="Calibri"/>
          <w:color w:val="000000"/>
        </w:rPr>
      </w:pPr>
      <w:r w:rsidRPr="00907475">
        <w:rPr>
          <w:rFonts w:ascii="Calibri" w:hAnsi="Calibri"/>
          <w:color w:val="000000"/>
        </w:rPr>
        <w:t>3.</w:t>
      </w:r>
      <w:r w:rsidRPr="00907475">
        <w:rPr>
          <w:color w:val="000000"/>
          <w:sz w:val="14"/>
          <w:szCs w:val="14"/>
        </w:rPr>
        <w:t>      </w:t>
      </w:r>
      <w:r w:rsidRPr="00907475">
        <w:rPr>
          <w:rFonts w:ascii="Calibri" w:hAnsi="Calibri"/>
          <w:color w:val="000000"/>
        </w:rPr>
        <w:t>Adattabilità delle specie agricole ai cambiamenti: esperienze a confronto</w:t>
      </w:r>
    </w:p>
    <w:p w:rsidR="00927002" w:rsidRPr="00907475" w:rsidRDefault="00927002" w:rsidP="00927002">
      <w:pPr>
        <w:ind w:left="720" w:hanging="360"/>
        <w:rPr>
          <w:rFonts w:ascii="Calibri" w:hAnsi="Calibri"/>
          <w:color w:val="000000"/>
        </w:rPr>
      </w:pPr>
      <w:r w:rsidRPr="00907475">
        <w:rPr>
          <w:rFonts w:ascii="Calibri" w:hAnsi="Calibri"/>
          <w:color w:val="000000"/>
        </w:rPr>
        <w:t>4.</w:t>
      </w:r>
      <w:r w:rsidRPr="00907475">
        <w:rPr>
          <w:color w:val="000000"/>
          <w:sz w:val="14"/>
          <w:szCs w:val="14"/>
        </w:rPr>
        <w:t>      </w:t>
      </w:r>
      <w:r w:rsidRPr="00907475">
        <w:rPr>
          <w:rFonts w:ascii="Calibri" w:hAnsi="Calibri"/>
          <w:color w:val="000000"/>
        </w:rPr>
        <w:t>Fitopatie e cambiamenti climatici</w:t>
      </w:r>
    </w:p>
    <w:p w:rsidR="00927002" w:rsidRPr="00907475" w:rsidRDefault="00927002" w:rsidP="00927002">
      <w:pPr>
        <w:ind w:left="720" w:hanging="360"/>
        <w:rPr>
          <w:rFonts w:ascii="Calibri" w:hAnsi="Calibri"/>
          <w:color w:val="000000"/>
        </w:rPr>
      </w:pPr>
      <w:r w:rsidRPr="00907475">
        <w:rPr>
          <w:rFonts w:ascii="Calibri" w:hAnsi="Calibri"/>
          <w:color w:val="000000"/>
        </w:rPr>
        <w:t>5.</w:t>
      </w:r>
      <w:r w:rsidRPr="00907475">
        <w:rPr>
          <w:color w:val="000000"/>
          <w:sz w:val="14"/>
          <w:szCs w:val="14"/>
        </w:rPr>
        <w:t>      </w:t>
      </w:r>
      <w:r w:rsidRPr="00907475">
        <w:rPr>
          <w:rFonts w:ascii="Calibri" w:hAnsi="Calibri"/>
          <w:color w:val="000000"/>
        </w:rPr>
        <w:t>Sistemi informativi territoriali</w:t>
      </w:r>
    </w:p>
    <w:p w:rsidR="00927002" w:rsidRPr="00907475" w:rsidRDefault="00927002" w:rsidP="00927002">
      <w:pPr>
        <w:ind w:left="720" w:hanging="360"/>
        <w:rPr>
          <w:rFonts w:ascii="Calibri" w:hAnsi="Calibri"/>
          <w:color w:val="000000"/>
        </w:rPr>
      </w:pPr>
      <w:r w:rsidRPr="00907475">
        <w:rPr>
          <w:rFonts w:ascii="Calibri" w:hAnsi="Calibri"/>
          <w:color w:val="000000"/>
        </w:rPr>
        <w:t>6.</w:t>
      </w:r>
      <w:r w:rsidRPr="00907475">
        <w:rPr>
          <w:color w:val="000000"/>
          <w:sz w:val="14"/>
          <w:szCs w:val="14"/>
        </w:rPr>
        <w:t>      </w:t>
      </w:r>
      <w:r w:rsidRPr="00907475">
        <w:rPr>
          <w:rFonts w:ascii="Calibri" w:hAnsi="Calibri"/>
          <w:color w:val="000000"/>
        </w:rPr>
        <w:t xml:space="preserve">Sistemazione dei terreni e cambiamenti climatici: best </w:t>
      </w:r>
      <w:proofErr w:type="spellStart"/>
      <w:r w:rsidRPr="00907475">
        <w:rPr>
          <w:rFonts w:ascii="Calibri" w:hAnsi="Calibri"/>
          <w:color w:val="000000"/>
        </w:rPr>
        <w:t>practice</w:t>
      </w:r>
      <w:proofErr w:type="spellEnd"/>
    </w:p>
    <w:p w:rsidR="00927002" w:rsidRPr="00907475" w:rsidRDefault="00927002" w:rsidP="00927002">
      <w:pPr>
        <w:ind w:left="720" w:hanging="360"/>
        <w:rPr>
          <w:rFonts w:ascii="Calibri" w:hAnsi="Calibri"/>
          <w:color w:val="000000"/>
        </w:rPr>
      </w:pPr>
      <w:r w:rsidRPr="00907475">
        <w:rPr>
          <w:rFonts w:ascii="Calibri" w:hAnsi="Calibri"/>
          <w:color w:val="000000"/>
        </w:rPr>
        <w:t>7.</w:t>
      </w:r>
      <w:r w:rsidRPr="00907475">
        <w:rPr>
          <w:color w:val="000000"/>
          <w:sz w:val="14"/>
          <w:szCs w:val="14"/>
        </w:rPr>
        <w:t>      </w:t>
      </w:r>
      <w:r w:rsidRPr="00907475">
        <w:rPr>
          <w:rFonts w:ascii="Calibri" w:hAnsi="Calibri"/>
          <w:color w:val="000000"/>
        </w:rPr>
        <w:t>Foreste e cambiamenti climatici</w:t>
      </w:r>
    </w:p>
    <w:p w:rsidR="00927002" w:rsidRDefault="00927002" w:rsidP="00927002">
      <w:pPr>
        <w:ind w:left="720" w:hanging="360"/>
        <w:rPr>
          <w:rFonts w:ascii="Calibri" w:hAnsi="Calibri"/>
          <w:color w:val="000000"/>
        </w:rPr>
      </w:pPr>
      <w:r w:rsidRPr="00907475">
        <w:rPr>
          <w:rFonts w:ascii="Calibri" w:hAnsi="Calibri"/>
          <w:color w:val="000000"/>
        </w:rPr>
        <w:t>8.</w:t>
      </w:r>
      <w:r w:rsidRPr="00907475">
        <w:rPr>
          <w:color w:val="000000"/>
          <w:sz w:val="14"/>
          <w:szCs w:val="14"/>
        </w:rPr>
        <w:t>      </w:t>
      </w:r>
      <w:r w:rsidRPr="00907475">
        <w:rPr>
          <w:rFonts w:ascii="Calibri" w:hAnsi="Calibri"/>
          <w:color w:val="000000"/>
        </w:rPr>
        <w:t>Progettazione per l’adattamento ai cambiamenti climatici: metodi a confronto</w:t>
      </w:r>
    </w:p>
    <w:p w:rsidR="00927002" w:rsidRPr="00907475" w:rsidRDefault="00927002" w:rsidP="00927002">
      <w:pPr>
        <w:rPr>
          <w:rFonts w:ascii="Calibri" w:hAnsi="Calibri"/>
          <w:color w:val="000000"/>
        </w:rPr>
      </w:pPr>
      <w:r w:rsidRPr="00907475">
        <w:rPr>
          <w:rFonts w:ascii="Calibri" w:hAnsi="Calibri"/>
          <w:b/>
          <w:bCs/>
          <w:color w:val="000000"/>
          <w:u w:val="single"/>
        </w:rPr>
        <w:t>Alimentazione e scarti alimentari</w:t>
      </w:r>
    </w:p>
    <w:p w:rsidR="00927002" w:rsidRPr="00907475" w:rsidRDefault="00927002" w:rsidP="00927002">
      <w:pPr>
        <w:ind w:left="720" w:hanging="360"/>
        <w:rPr>
          <w:rFonts w:ascii="Calibri" w:hAnsi="Calibri"/>
          <w:color w:val="000000"/>
        </w:rPr>
      </w:pPr>
      <w:r w:rsidRPr="00907475">
        <w:rPr>
          <w:rFonts w:ascii="Calibri" w:hAnsi="Calibri"/>
          <w:color w:val="000000"/>
        </w:rPr>
        <w:t>1.</w:t>
      </w:r>
      <w:r w:rsidRPr="00907475">
        <w:rPr>
          <w:color w:val="000000"/>
          <w:sz w:val="14"/>
          <w:szCs w:val="14"/>
        </w:rPr>
        <w:t>      </w:t>
      </w:r>
      <w:r w:rsidRPr="00907475">
        <w:rPr>
          <w:rFonts w:ascii="Calibri" w:hAnsi="Calibri"/>
          <w:color w:val="000000"/>
        </w:rPr>
        <w:t>Pianificazione delle produzioni e fabbisogno alimentare</w:t>
      </w:r>
    </w:p>
    <w:p w:rsidR="00927002" w:rsidRPr="00907475" w:rsidRDefault="00927002" w:rsidP="00927002">
      <w:pPr>
        <w:ind w:left="720" w:hanging="360"/>
        <w:rPr>
          <w:rFonts w:ascii="Calibri" w:hAnsi="Calibri"/>
          <w:color w:val="000000"/>
        </w:rPr>
      </w:pPr>
      <w:r w:rsidRPr="00907475">
        <w:rPr>
          <w:rFonts w:ascii="Calibri" w:hAnsi="Calibri"/>
          <w:color w:val="000000"/>
        </w:rPr>
        <w:t>2.</w:t>
      </w:r>
      <w:r w:rsidRPr="00907475">
        <w:rPr>
          <w:color w:val="000000"/>
          <w:sz w:val="14"/>
          <w:szCs w:val="14"/>
        </w:rPr>
        <w:t>      </w:t>
      </w:r>
      <w:r w:rsidRPr="00907475">
        <w:rPr>
          <w:rFonts w:ascii="Calibri" w:hAnsi="Calibri"/>
          <w:color w:val="000000"/>
        </w:rPr>
        <w:t>Scarti ed energia</w:t>
      </w:r>
    </w:p>
    <w:p w:rsidR="00927002" w:rsidRPr="00907475" w:rsidRDefault="00927002" w:rsidP="00927002">
      <w:pPr>
        <w:ind w:left="720" w:hanging="360"/>
        <w:rPr>
          <w:rFonts w:ascii="Calibri" w:hAnsi="Calibri"/>
          <w:color w:val="000000"/>
        </w:rPr>
      </w:pPr>
      <w:r w:rsidRPr="00907475">
        <w:rPr>
          <w:rFonts w:ascii="Calibri" w:hAnsi="Calibri"/>
          <w:color w:val="000000"/>
        </w:rPr>
        <w:t>3.</w:t>
      </w:r>
      <w:r w:rsidRPr="00907475">
        <w:rPr>
          <w:color w:val="000000"/>
          <w:sz w:val="14"/>
          <w:szCs w:val="14"/>
        </w:rPr>
        <w:t>      </w:t>
      </w:r>
      <w:proofErr w:type="spellStart"/>
      <w:r w:rsidRPr="00907475">
        <w:rPr>
          <w:rFonts w:ascii="Calibri" w:hAnsi="Calibri"/>
          <w:color w:val="000000"/>
        </w:rPr>
        <w:t>Brand</w:t>
      </w:r>
      <w:proofErr w:type="spellEnd"/>
      <w:r w:rsidRPr="00907475">
        <w:rPr>
          <w:rFonts w:ascii="Calibri" w:hAnsi="Calibri"/>
          <w:color w:val="000000"/>
        </w:rPr>
        <w:t xml:space="preserve"> culturale del cibo</w:t>
      </w:r>
    </w:p>
    <w:p w:rsidR="00927002" w:rsidRPr="00907475" w:rsidRDefault="00927002" w:rsidP="00927002">
      <w:pPr>
        <w:ind w:left="720" w:hanging="360"/>
        <w:rPr>
          <w:rFonts w:ascii="Calibri" w:hAnsi="Calibri"/>
          <w:color w:val="000000"/>
        </w:rPr>
      </w:pPr>
      <w:r w:rsidRPr="00907475">
        <w:rPr>
          <w:rFonts w:ascii="Calibri" w:hAnsi="Calibri"/>
          <w:color w:val="000000"/>
        </w:rPr>
        <w:t>4.</w:t>
      </w:r>
      <w:r w:rsidRPr="00907475">
        <w:rPr>
          <w:color w:val="000000"/>
          <w:sz w:val="14"/>
          <w:szCs w:val="14"/>
        </w:rPr>
        <w:t>      </w:t>
      </w:r>
      <w:r w:rsidRPr="00907475">
        <w:rPr>
          <w:rFonts w:ascii="Calibri" w:hAnsi="Calibri"/>
          <w:color w:val="000000"/>
        </w:rPr>
        <w:t>Qualità del cibo e filiere di produzione: metodi a confronto</w:t>
      </w:r>
    </w:p>
    <w:p w:rsidR="00927002" w:rsidRPr="00907475" w:rsidRDefault="00927002" w:rsidP="00927002">
      <w:pPr>
        <w:ind w:left="720" w:hanging="360"/>
        <w:rPr>
          <w:rFonts w:ascii="Calibri" w:hAnsi="Calibri"/>
          <w:color w:val="000000"/>
        </w:rPr>
      </w:pPr>
      <w:r w:rsidRPr="00907475">
        <w:rPr>
          <w:rFonts w:ascii="Calibri" w:hAnsi="Calibri"/>
          <w:color w:val="000000"/>
        </w:rPr>
        <w:t>5.</w:t>
      </w:r>
      <w:r w:rsidRPr="00907475">
        <w:rPr>
          <w:color w:val="000000"/>
          <w:sz w:val="14"/>
          <w:szCs w:val="14"/>
        </w:rPr>
        <w:t>      </w:t>
      </w:r>
      <w:r w:rsidRPr="00907475">
        <w:rPr>
          <w:rFonts w:ascii="Calibri" w:hAnsi="Calibri"/>
          <w:color w:val="000000"/>
        </w:rPr>
        <w:t>I flussi di produzione alimentare e lo sviluppo sociale</w:t>
      </w:r>
    </w:p>
    <w:p w:rsidR="00927002" w:rsidRPr="00907475" w:rsidRDefault="00927002" w:rsidP="00927002">
      <w:pPr>
        <w:ind w:left="720" w:hanging="360"/>
        <w:rPr>
          <w:rFonts w:ascii="Calibri" w:hAnsi="Calibri"/>
          <w:color w:val="000000"/>
        </w:rPr>
      </w:pPr>
      <w:r w:rsidRPr="00907475">
        <w:rPr>
          <w:rFonts w:ascii="Calibri" w:hAnsi="Calibri"/>
          <w:color w:val="000000"/>
        </w:rPr>
        <w:t>6.</w:t>
      </w:r>
      <w:r w:rsidRPr="00907475">
        <w:rPr>
          <w:color w:val="000000"/>
          <w:sz w:val="14"/>
          <w:szCs w:val="14"/>
        </w:rPr>
        <w:t>      </w:t>
      </w:r>
      <w:r w:rsidRPr="00907475">
        <w:rPr>
          <w:rFonts w:ascii="Calibri" w:hAnsi="Calibri"/>
          <w:color w:val="000000"/>
        </w:rPr>
        <w:t>I nuovi consumatori ed cambiamenti della produzione agricola</w:t>
      </w:r>
    </w:p>
    <w:p w:rsidR="00927002" w:rsidRPr="00907475" w:rsidRDefault="00927002" w:rsidP="00927002">
      <w:pPr>
        <w:ind w:left="720" w:hanging="360"/>
        <w:rPr>
          <w:rFonts w:ascii="Calibri" w:hAnsi="Calibri"/>
          <w:color w:val="000000"/>
        </w:rPr>
      </w:pPr>
      <w:r w:rsidRPr="00907475">
        <w:rPr>
          <w:rFonts w:ascii="Calibri" w:hAnsi="Calibri"/>
          <w:color w:val="000000"/>
        </w:rPr>
        <w:t>7.</w:t>
      </w:r>
      <w:r w:rsidRPr="00907475">
        <w:rPr>
          <w:color w:val="000000"/>
          <w:sz w:val="14"/>
          <w:szCs w:val="14"/>
        </w:rPr>
        <w:t>      </w:t>
      </w:r>
      <w:r w:rsidRPr="00907475">
        <w:rPr>
          <w:rFonts w:ascii="Calibri" w:hAnsi="Calibri"/>
          <w:color w:val="000000"/>
        </w:rPr>
        <w:t>La progettazione del cibo</w:t>
      </w:r>
    </w:p>
    <w:p w:rsidR="00927002" w:rsidRPr="00907475" w:rsidRDefault="00927002" w:rsidP="00927002">
      <w:pPr>
        <w:ind w:left="720" w:hanging="360"/>
        <w:rPr>
          <w:rFonts w:ascii="Calibri" w:hAnsi="Calibri"/>
          <w:color w:val="000000"/>
        </w:rPr>
      </w:pPr>
      <w:r w:rsidRPr="00907475">
        <w:rPr>
          <w:rFonts w:ascii="Calibri" w:hAnsi="Calibri"/>
          <w:color w:val="000000"/>
        </w:rPr>
        <w:t>8.</w:t>
      </w:r>
      <w:r w:rsidRPr="00907475">
        <w:rPr>
          <w:color w:val="000000"/>
          <w:sz w:val="14"/>
          <w:szCs w:val="14"/>
        </w:rPr>
        <w:t>      </w:t>
      </w:r>
      <w:r w:rsidRPr="00907475">
        <w:rPr>
          <w:rFonts w:ascii="Calibri" w:hAnsi="Calibri"/>
          <w:color w:val="000000"/>
        </w:rPr>
        <w:t>La produzione di cibo in foresta</w:t>
      </w:r>
    </w:p>
    <w:p w:rsidR="00927002" w:rsidRPr="00907475" w:rsidRDefault="00927002" w:rsidP="00927002">
      <w:pPr>
        <w:rPr>
          <w:rFonts w:ascii="Calibri" w:hAnsi="Calibri"/>
          <w:color w:val="000000"/>
        </w:rPr>
      </w:pPr>
      <w:r w:rsidRPr="00907475">
        <w:rPr>
          <w:rFonts w:ascii="Calibri" w:hAnsi="Calibri"/>
          <w:b/>
          <w:bCs/>
          <w:color w:val="000000"/>
          <w:u w:val="single"/>
        </w:rPr>
        <w:t>Sviluppo ed Identità locale</w:t>
      </w:r>
    </w:p>
    <w:p w:rsidR="00927002" w:rsidRPr="00907475" w:rsidRDefault="00927002" w:rsidP="00927002">
      <w:pPr>
        <w:ind w:left="720" w:hanging="360"/>
        <w:rPr>
          <w:rFonts w:ascii="Calibri" w:hAnsi="Calibri"/>
          <w:color w:val="000000"/>
        </w:rPr>
      </w:pPr>
      <w:r w:rsidRPr="00907475">
        <w:rPr>
          <w:rFonts w:ascii="Calibri" w:hAnsi="Calibri"/>
          <w:color w:val="000000"/>
        </w:rPr>
        <w:t>1.</w:t>
      </w:r>
      <w:r w:rsidRPr="00907475">
        <w:rPr>
          <w:color w:val="000000"/>
          <w:sz w:val="14"/>
          <w:szCs w:val="14"/>
        </w:rPr>
        <w:t>      </w:t>
      </w:r>
      <w:r w:rsidRPr="00907475">
        <w:rPr>
          <w:rFonts w:ascii="Calibri" w:hAnsi="Calibri"/>
          <w:color w:val="000000"/>
        </w:rPr>
        <w:t>Identità e tipicità</w:t>
      </w:r>
    </w:p>
    <w:p w:rsidR="00927002" w:rsidRPr="00907475" w:rsidRDefault="00927002" w:rsidP="00927002">
      <w:pPr>
        <w:ind w:left="720" w:hanging="360"/>
        <w:rPr>
          <w:rFonts w:ascii="Calibri" w:hAnsi="Calibri"/>
          <w:color w:val="000000"/>
        </w:rPr>
      </w:pPr>
      <w:r w:rsidRPr="00907475">
        <w:rPr>
          <w:rFonts w:ascii="Calibri" w:hAnsi="Calibri"/>
          <w:color w:val="000000"/>
        </w:rPr>
        <w:t>2.</w:t>
      </w:r>
      <w:r w:rsidRPr="00907475">
        <w:rPr>
          <w:color w:val="000000"/>
          <w:sz w:val="14"/>
          <w:szCs w:val="14"/>
        </w:rPr>
        <w:t>      </w:t>
      </w:r>
      <w:r w:rsidRPr="00907475">
        <w:rPr>
          <w:rFonts w:ascii="Calibri" w:hAnsi="Calibri"/>
          <w:color w:val="000000"/>
        </w:rPr>
        <w:t>Progettazione dei luoghi di produzione</w:t>
      </w:r>
    </w:p>
    <w:p w:rsidR="00927002" w:rsidRPr="00907475" w:rsidRDefault="00927002" w:rsidP="00927002">
      <w:pPr>
        <w:ind w:left="720" w:hanging="360"/>
        <w:rPr>
          <w:rFonts w:ascii="Calibri" w:hAnsi="Calibri"/>
          <w:color w:val="000000"/>
        </w:rPr>
      </w:pPr>
      <w:r w:rsidRPr="00907475">
        <w:rPr>
          <w:rFonts w:ascii="Calibri" w:hAnsi="Calibri"/>
          <w:color w:val="000000"/>
        </w:rPr>
        <w:t>3.</w:t>
      </w:r>
      <w:r w:rsidRPr="00907475">
        <w:rPr>
          <w:color w:val="000000"/>
          <w:sz w:val="14"/>
          <w:szCs w:val="14"/>
        </w:rPr>
        <w:t>      </w:t>
      </w:r>
      <w:r w:rsidRPr="00907475">
        <w:rPr>
          <w:rFonts w:ascii="Calibri" w:hAnsi="Calibri"/>
          <w:color w:val="000000"/>
        </w:rPr>
        <w:t xml:space="preserve">Valorizzazione del territorio </w:t>
      </w:r>
      <w:proofErr w:type="spellStart"/>
      <w:r w:rsidRPr="00907475">
        <w:rPr>
          <w:rFonts w:ascii="Calibri" w:hAnsi="Calibri"/>
          <w:color w:val="000000"/>
        </w:rPr>
        <w:t>identitario</w:t>
      </w:r>
      <w:proofErr w:type="spellEnd"/>
      <w:r w:rsidRPr="00907475">
        <w:rPr>
          <w:rFonts w:ascii="Calibri" w:hAnsi="Calibri"/>
          <w:color w:val="000000"/>
        </w:rPr>
        <w:t xml:space="preserve"> e paesaggio</w:t>
      </w:r>
    </w:p>
    <w:p w:rsidR="00927002" w:rsidRPr="00907475" w:rsidRDefault="00927002" w:rsidP="00927002">
      <w:pPr>
        <w:ind w:left="720" w:hanging="360"/>
        <w:rPr>
          <w:rFonts w:ascii="Calibri" w:hAnsi="Calibri"/>
          <w:color w:val="000000"/>
        </w:rPr>
      </w:pPr>
      <w:r w:rsidRPr="00907475">
        <w:rPr>
          <w:rFonts w:ascii="Calibri" w:hAnsi="Calibri"/>
          <w:color w:val="000000"/>
        </w:rPr>
        <w:t>4.</w:t>
      </w:r>
      <w:r w:rsidRPr="00907475">
        <w:rPr>
          <w:color w:val="000000"/>
          <w:sz w:val="14"/>
          <w:szCs w:val="14"/>
        </w:rPr>
        <w:t>      </w:t>
      </w:r>
      <w:r w:rsidRPr="00907475">
        <w:rPr>
          <w:rFonts w:ascii="Calibri" w:hAnsi="Calibri"/>
          <w:color w:val="000000"/>
        </w:rPr>
        <w:t>Sviluppo sostenibile e territorio di produzione</w:t>
      </w:r>
    </w:p>
    <w:p w:rsidR="00927002" w:rsidRPr="00907475" w:rsidRDefault="00927002" w:rsidP="00927002">
      <w:pPr>
        <w:ind w:left="720" w:hanging="360"/>
        <w:rPr>
          <w:rFonts w:ascii="Calibri" w:hAnsi="Calibri"/>
          <w:color w:val="000000"/>
        </w:rPr>
      </w:pPr>
      <w:r w:rsidRPr="00907475">
        <w:rPr>
          <w:rFonts w:ascii="Calibri" w:hAnsi="Calibri"/>
          <w:color w:val="000000"/>
        </w:rPr>
        <w:t>5.</w:t>
      </w:r>
      <w:r w:rsidRPr="00907475">
        <w:rPr>
          <w:color w:val="000000"/>
          <w:sz w:val="14"/>
          <w:szCs w:val="14"/>
        </w:rPr>
        <w:t>      </w:t>
      </w:r>
      <w:r w:rsidRPr="00907475">
        <w:rPr>
          <w:rFonts w:ascii="Calibri" w:hAnsi="Calibri"/>
          <w:color w:val="000000"/>
        </w:rPr>
        <w:t>Assetto forestale ed identità territoriale</w:t>
      </w:r>
    </w:p>
    <w:p w:rsidR="00927002" w:rsidRPr="00907475" w:rsidRDefault="00927002" w:rsidP="00927002">
      <w:pPr>
        <w:ind w:left="720" w:hanging="360"/>
        <w:rPr>
          <w:rFonts w:ascii="Calibri" w:hAnsi="Calibri"/>
          <w:color w:val="000000"/>
        </w:rPr>
      </w:pPr>
      <w:r w:rsidRPr="00907475">
        <w:rPr>
          <w:rFonts w:ascii="Calibri" w:hAnsi="Calibri"/>
          <w:color w:val="000000"/>
        </w:rPr>
        <w:t>6.</w:t>
      </w:r>
      <w:r w:rsidRPr="00907475">
        <w:rPr>
          <w:color w:val="000000"/>
          <w:sz w:val="14"/>
          <w:szCs w:val="14"/>
        </w:rPr>
        <w:t>      </w:t>
      </w:r>
      <w:r w:rsidRPr="00907475">
        <w:rPr>
          <w:rFonts w:ascii="Calibri" w:hAnsi="Calibri"/>
          <w:color w:val="000000"/>
        </w:rPr>
        <w:t>Le strutture di trasformazione ed il paesaggio</w:t>
      </w:r>
    </w:p>
    <w:p w:rsidR="00927002" w:rsidRPr="00907475" w:rsidRDefault="00927002" w:rsidP="00927002">
      <w:pPr>
        <w:ind w:left="720" w:hanging="360"/>
        <w:rPr>
          <w:rFonts w:ascii="Calibri" w:hAnsi="Calibri"/>
          <w:color w:val="000000"/>
        </w:rPr>
      </w:pPr>
      <w:r w:rsidRPr="00907475">
        <w:rPr>
          <w:rFonts w:ascii="Calibri" w:hAnsi="Calibri"/>
          <w:color w:val="000000"/>
        </w:rPr>
        <w:t>7.</w:t>
      </w:r>
      <w:r w:rsidRPr="00907475">
        <w:rPr>
          <w:color w:val="000000"/>
          <w:sz w:val="14"/>
          <w:szCs w:val="14"/>
        </w:rPr>
        <w:t>      </w:t>
      </w:r>
      <w:r w:rsidRPr="00907475">
        <w:rPr>
          <w:rFonts w:ascii="Calibri" w:hAnsi="Calibri"/>
          <w:color w:val="000000"/>
        </w:rPr>
        <w:t>Infrastrutture digitali e sviluppo locale</w:t>
      </w:r>
    </w:p>
    <w:p w:rsidR="00927002" w:rsidRDefault="00927002" w:rsidP="00927002">
      <w:pPr>
        <w:ind w:left="720" w:hanging="360"/>
        <w:rPr>
          <w:rFonts w:ascii="Calibri" w:hAnsi="Calibri"/>
          <w:color w:val="000000"/>
        </w:rPr>
      </w:pPr>
      <w:r w:rsidRPr="00907475">
        <w:rPr>
          <w:rFonts w:ascii="Calibri" w:hAnsi="Calibri"/>
          <w:color w:val="000000"/>
        </w:rPr>
        <w:t>8.</w:t>
      </w:r>
      <w:r w:rsidRPr="00907475">
        <w:rPr>
          <w:color w:val="000000"/>
          <w:sz w:val="14"/>
          <w:szCs w:val="14"/>
        </w:rPr>
        <w:t>      </w:t>
      </w:r>
      <w:r w:rsidRPr="00907475">
        <w:rPr>
          <w:rFonts w:ascii="Calibri" w:hAnsi="Calibri"/>
          <w:color w:val="000000"/>
        </w:rPr>
        <w:t xml:space="preserve">Rapporto produzioni e paesaggio: best </w:t>
      </w:r>
      <w:proofErr w:type="spellStart"/>
      <w:r w:rsidRPr="00907475">
        <w:rPr>
          <w:rFonts w:ascii="Calibri" w:hAnsi="Calibri"/>
          <w:color w:val="000000"/>
        </w:rPr>
        <w:t>practice</w:t>
      </w:r>
      <w:proofErr w:type="spellEnd"/>
    </w:p>
    <w:p w:rsidR="00927002" w:rsidRPr="00907475" w:rsidRDefault="00927002" w:rsidP="00927002">
      <w:pPr>
        <w:rPr>
          <w:rFonts w:ascii="Calibri" w:hAnsi="Calibri"/>
          <w:color w:val="000000"/>
        </w:rPr>
      </w:pPr>
      <w:r w:rsidRPr="00907475">
        <w:rPr>
          <w:rFonts w:ascii="Calibri" w:hAnsi="Calibri"/>
          <w:b/>
          <w:bCs/>
          <w:color w:val="000000"/>
          <w:u w:val="single"/>
        </w:rPr>
        <w:t>Biodiversità e miglioramento genetico</w:t>
      </w:r>
    </w:p>
    <w:p w:rsidR="00927002" w:rsidRPr="00907475" w:rsidRDefault="00927002" w:rsidP="00927002">
      <w:pPr>
        <w:ind w:left="720" w:hanging="360"/>
        <w:rPr>
          <w:rFonts w:ascii="Calibri" w:hAnsi="Calibri"/>
          <w:color w:val="000000"/>
        </w:rPr>
      </w:pPr>
      <w:r w:rsidRPr="00907475">
        <w:rPr>
          <w:rFonts w:ascii="Calibri" w:hAnsi="Calibri"/>
          <w:color w:val="000000"/>
        </w:rPr>
        <w:t>1.</w:t>
      </w:r>
      <w:r w:rsidRPr="00907475">
        <w:rPr>
          <w:color w:val="000000"/>
          <w:sz w:val="14"/>
          <w:szCs w:val="14"/>
        </w:rPr>
        <w:t>      </w:t>
      </w:r>
      <w:r w:rsidRPr="00907475">
        <w:rPr>
          <w:rFonts w:ascii="Calibri" w:hAnsi="Calibri"/>
          <w:color w:val="000000"/>
        </w:rPr>
        <w:t>Modelli produttivi e biodiversità</w:t>
      </w:r>
    </w:p>
    <w:p w:rsidR="00927002" w:rsidRPr="00907475" w:rsidRDefault="00927002" w:rsidP="00927002">
      <w:pPr>
        <w:ind w:left="720" w:hanging="360"/>
        <w:rPr>
          <w:rFonts w:ascii="Calibri" w:hAnsi="Calibri"/>
          <w:color w:val="000000"/>
        </w:rPr>
      </w:pPr>
      <w:r w:rsidRPr="00907475">
        <w:rPr>
          <w:rFonts w:ascii="Calibri" w:hAnsi="Calibri"/>
          <w:color w:val="000000"/>
        </w:rPr>
        <w:t>2.</w:t>
      </w:r>
      <w:r w:rsidRPr="00907475">
        <w:rPr>
          <w:color w:val="000000"/>
          <w:sz w:val="14"/>
          <w:szCs w:val="14"/>
        </w:rPr>
        <w:t>      </w:t>
      </w:r>
      <w:r w:rsidRPr="00907475">
        <w:rPr>
          <w:rFonts w:ascii="Calibri" w:hAnsi="Calibri"/>
          <w:color w:val="000000"/>
        </w:rPr>
        <w:t>Foreste e biodiversità</w:t>
      </w:r>
    </w:p>
    <w:p w:rsidR="00927002" w:rsidRPr="00907475" w:rsidRDefault="00927002" w:rsidP="00927002">
      <w:pPr>
        <w:ind w:left="720" w:hanging="360"/>
        <w:rPr>
          <w:rFonts w:ascii="Calibri" w:hAnsi="Calibri"/>
          <w:color w:val="000000"/>
        </w:rPr>
      </w:pPr>
      <w:r w:rsidRPr="00907475">
        <w:rPr>
          <w:rFonts w:ascii="Calibri" w:hAnsi="Calibri"/>
          <w:color w:val="000000"/>
        </w:rPr>
        <w:t>3.</w:t>
      </w:r>
      <w:r w:rsidRPr="00907475">
        <w:rPr>
          <w:color w:val="000000"/>
          <w:sz w:val="14"/>
          <w:szCs w:val="14"/>
        </w:rPr>
        <w:t>      </w:t>
      </w:r>
      <w:r w:rsidRPr="00907475">
        <w:rPr>
          <w:rFonts w:ascii="Calibri" w:hAnsi="Calibri"/>
          <w:color w:val="000000"/>
        </w:rPr>
        <w:t>Parchi ed agricoltura</w:t>
      </w:r>
    </w:p>
    <w:p w:rsidR="00927002" w:rsidRPr="00907475" w:rsidRDefault="00927002" w:rsidP="00927002">
      <w:pPr>
        <w:ind w:left="720" w:hanging="360"/>
        <w:rPr>
          <w:rFonts w:ascii="Calibri" w:hAnsi="Calibri"/>
          <w:color w:val="000000"/>
        </w:rPr>
      </w:pPr>
      <w:r w:rsidRPr="00907475">
        <w:rPr>
          <w:rFonts w:ascii="Calibri" w:hAnsi="Calibri"/>
          <w:color w:val="000000"/>
        </w:rPr>
        <w:lastRenderedPageBreak/>
        <w:t>4.</w:t>
      </w:r>
      <w:r w:rsidRPr="00907475">
        <w:rPr>
          <w:color w:val="000000"/>
          <w:sz w:val="14"/>
          <w:szCs w:val="14"/>
        </w:rPr>
        <w:t>      </w:t>
      </w:r>
      <w:r w:rsidRPr="00907475">
        <w:rPr>
          <w:rFonts w:ascii="Calibri" w:hAnsi="Calibri"/>
          <w:color w:val="000000"/>
        </w:rPr>
        <w:t>Biodiversità e valorizzazione delle produzioni autoctone</w:t>
      </w:r>
    </w:p>
    <w:p w:rsidR="00927002" w:rsidRPr="008018FD" w:rsidRDefault="00927002" w:rsidP="008018FD">
      <w:pPr>
        <w:ind w:left="720" w:hanging="360"/>
        <w:rPr>
          <w:rFonts w:asciiTheme="minorHAnsi" w:hAnsiTheme="minorHAnsi"/>
          <w:color w:val="000000"/>
        </w:rPr>
      </w:pPr>
      <w:r w:rsidRPr="008018FD">
        <w:rPr>
          <w:rFonts w:asciiTheme="minorHAnsi" w:hAnsiTheme="minorHAnsi"/>
          <w:color w:val="000000"/>
        </w:rPr>
        <w:t>5.      Convenzioni biodiversità: stato di attuazione</w:t>
      </w:r>
    </w:p>
    <w:p w:rsidR="00927002" w:rsidRPr="008018FD" w:rsidRDefault="00927002" w:rsidP="008018FD">
      <w:pPr>
        <w:ind w:left="720" w:hanging="360"/>
        <w:rPr>
          <w:rFonts w:asciiTheme="minorHAnsi" w:hAnsiTheme="minorHAnsi"/>
          <w:color w:val="000000"/>
        </w:rPr>
      </w:pPr>
      <w:r w:rsidRPr="008018FD">
        <w:rPr>
          <w:rFonts w:asciiTheme="minorHAnsi" w:hAnsiTheme="minorHAnsi"/>
          <w:color w:val="000000"/>
        </w:rPr>
        <w:t>6.      Pianificazione e progettazione degli ecosistemi resilienti</w:t>
      </w:r>
    </w:p>
    <w:p w:rsidR="00927002" w:rsidRPr="008018FD" w:rsidRDefault="00927002" w:rsidP="008018FD">
      <w:pPr>
        <w:ind w:left="720" w:hanging="360"/>
        <w:rPr>
          <w:rFonts w:asciiTheme="minorHAnsi" w:hAnsiTheme="minorHAnsi"/>
          <w:color w:val="000000"/>
        </w:rPr>
      </w:pPr>
      <w:r w:rsidRPr="008018FD">
        <w:rPr>
          <w:rFonts w:asciiTheme="minorHAnsi" w:hAnsiTheme="minorHAnsi"/>
          <w:color w:val="000000"/>
        </w:rPr>
        <w:t>7.      Biodiversità ed ambiente urbano</w:t>
      </w:r>
    </w:p>
    <w:p w:rsidR="00927002" w:rsidRPr="008018FD" w:rsidRDefault="00927002" w:rsidP="008018FD">
      <w:pPr>
        <w:ind w:left="720" w:hanging="360"/>
        <w:rPr>
          <w:rFonts w:asciiTheme="minorHAnsi" w:hAnsiTheme="minorHAnsi"/>
          <w:color w:val="000000"/>
        </w:rPr>
      </w:pPr>
      <w:r w:rsidRPr="008018FD">
        <w:rPr>
          <w:rFonts w:asciiTheme="minorHAnsi" w:hAnsiTheme="minorHAnsi"/>
          <w:color w:val="000000"/>
        </w:rPr>
        <w:t>8.      Fertilità e biodiversità dei suoli</w:t>
      </w:r>
    </w:p>
    <w:p w:rsidR="00927002" w:rsidRPr="008018FD" w:rsidRDefault="00927002" w:rsidP="008018FD">
      <w:pPr>
        <w:rPr>
          <w:rFonts w:asciiTheme="minorHAnsi" w:hAnsiTheme="minorHAnsi"/>
          <w:b/>
          <w:color w:val="000000"/>
          <w:u w:val="single"/>
        </w:rPr>
      </w:pPr>
      <w:r w:rsidRPr="008018FD">
        <w:rPr>
          <w:rFonts w:asciiTheme="minorHAnsi" w:hAnsiTheme="minorHAnsi"/>
          <w:b/>
          <w:color w:val="000000"/>
          <w:u w:val="single"/>
        </w:rPr>
        <w:t> </w:t>
      </w:r>
      <w:r w:rsidR="00BF5146" w:rsidRPr="008018FD">
        <w:rPr>
          <w:rFonts w:asciiTheme="minorHAnsi" w:hAnsiTheme="minorHAnsi"/>
          <w:b/>
          <w:color w:val="000000"/>
          <w:u w:val="single"/>
        </w:rPr>
        <w:t>S</w:t>
      </w:r>
      <w:r w:rsidRPr="008018FD">
        <w:rPr>
          <w:rFonts w:asciiTheme="minorHAnsi" w:hAnsiTheme="minorHAnsi"/>
          <w:b/>
          <w:bCs/>
          <w:color w:val="000000"/>
          <w:u w:val="single"/>
        </w:rPr>
        <w:t>ostenibilità e produttività</w:t>
      </w:r>
    </w:p>
    <w:p w:rsidR="00927002" w:rsidRPr="008018FD" w:rsidRDefault="00927002" w:rsidP="008018FD">
      <w:pPr>
        <w:ind w:left="720" w:hanging="360"/>
        <w:rPr>
          <w:rFonts w:asciiTheme="minorHAnsi" w:hAnsiTheme="minorHAnsi"/>
          <w:color w:val="000000"/>
        </w:rPr>
      </w:pPr>
      <w:r w:rsidRPr="008018FD">
        <w:rPr>
          <w:rFonts w:asciiTheme="minorHAnsi" w:hAnsiTheme="minorHAnsi"/>
          <w:color w:val="000000"/>
        </w:rPr>
        <w:t>1.      La valutazione di impatto ambientale delle produzioni: metodologie a confronto</w:t>
      </w:r>
    </w:p>
    <w:p w:rsidR="00927002" w:rsidRPr="008018FD" w:rsidRDefault="00927002" w:rsidP="008018FD">
      <w:pPr>
        <w:ind w:left="720" w:hanging="360"/>
        <w:rPr>
          <w:rFonts w:asciiTheme="minorHAnsi" w:hAnsiTheme="minorHAnsi"/>
          <w:color w:val="000000"/>
        </w:rPr>
      </w:pPr>
      <w:r w:rsidRPr="008018FD">
        <w:rPr>
          <w:rFonts w:asciiTheme="minorHAnsi" w:hAnsiTheme="minorHAnsi"/>
          <w:color w:val="000000"/>
        </w:rPr>
        <w:t>2.      Suoli, fertilità e produttività</w:t>
      </w:r>
    </w:p>
    <w:p w:rsidR="00927002" w:rsidRPr="008018FD" w:rsidRDefault="00927002" w:rsidP="008018FD">
      <w:pPr>
        <w:ind w:left="720" w:hanging="360"/>
        <w:rPr>
          <w:rFonts w:asciiTheme="minorHAnsi" w:hAnsiTheme="minorHAnsi"/>
          <w:color w:val="000000"/>
        </w:rPr>
      </w:pPr>
      <w:r w:rsidRPr="008018FD">
        <w:rPr>
          <w:rFonts w:asciiTheme="minorHAnsi" w:hAnsiTheme="minorHAnsi"/>
          <w:color w:val="000000"/>
        </w:rPr>
        <w:t>3.      Agricoltura di precisione</w:t>
      </w:r>
    </w:p>
    <w:p w:rsidR="00927002" w:rsidRPr="008018FD" w:rsidRDefault="00927002" w:rsidP="008018FD">
      <w:pPr>
        <w:ind w:left="720" w:hanging="360"/>
        <w:rPr>
          <w:rFonts w:asciiTheme="minorHAnsi" w:hAnsiTheme="minorHAnsi"/>
          <w:color w:val="000000"/>
        </w:rPr>
      </w:pPr>
      <w:r w:rsidRPr="008018FD">
        <w:rPr>
          <w:rFonts w:asciiTheme="minorHAnsi" w:hAnsiTheme="minorHAnsi"/>
          <w:color w:val="000000"/>
        </w:rPr>
        <w:t>4.      Programmazione e pianificazione delle colture</w:t>
      </w:r>
    </w:p>
    <w:p w:rsidR="00927002" w:rsidRPr="008018FD" w:rsidRDefault="00927002" w:rsidP="008018FD">
      <w:pPr>
        <w:ind w:left="720" w:hanging="360"/>
        <w:rPr>
          <w:rFonts w:asciiTheme="minorHAnsi" w:hAnsiTheme="minorHAnsi"/>
          <w:color w:val="000000"/>
        </w:rPr>
      </w:pPr>
      <w:r w:rsidRPr="008018FD">
        <w:rPr>
          <w:rFonts w:asciiTheme="minorHAnsi" w:hAnsiTheme="minorHAnsi"/>
          <w:color w:val="000000"/>
        </w:rPr>
        <w:t>5.      Metodi di produzione a confronto</w:t>
      </w:r>
    </w:p>
    <w:p w:rsidR="00927002" w:rsidRPr="008018FD" w:rsidRDefault="00927002" w:rsidP="008018FD">
      <w:pPr>
        <w:ind w:left="720" w:hanging="360"/>
        <w:rPr>
          <w:rFonts w:asciiTheme="minorHAnsi" w:hAnsiTheme="minorHAnsi"/>
          <w:color w:val="000000"/>
        </w:rPr>
      </w:pPr>
      <w:r w:rsidRPr="008018FD">
        <w:rPr>
          <w:rFonts w:asciiTheme="minorHAnsi" w:hAnsiTheme="minorHAnsi"/>
          <w:color w:val="000000"/>
        </w:rPr>
        <w:t>6.      Monitoraggio ambientale e sostenibilità</w:t>
      </w:r>
    </w:p>
    <w:p w:rsidR="00927002" w:rsidRPr="008018FD" w:rsidRDefault="00927002" w:rsidP="008018FD">
      <w:pPr>
        <w:ind w:left="720" w:hanging="360"/>
        <w:rPr>
          <w:rFonts w:asciiTheme="minorHAnsi" w:hAnsiTheme="minorHAnsi"/>
          <w:color w:val="000000"/>
        </w:rPr>
      </w:pPr>
      <w:r w:rsidRPr="008018FD">
        <w:rPr>
          <w:rFonts w:asciiTheme="minorHAnsi" w:hAnsiTheme="minorHAnsi"/>
          <w:color w:val="000000"/>
        </w:rPr>
        <w:t>7.      Uso delle acque e produttività</w:t>
      </w:r>
    </w:p>
    <w:p w:rsidR="00927002" w:rsidRPr="008018FD" w:rsidRDefault="00927002" w:rsidP="008018FD">
      <w:pPr>
        <w:ind w:left="720" w:hanging="360"/>
        <w:rPr>
          <w:rFonts w:asciiTheme="minorHAnsi" w:hAnsiTheme="minorHAnsi"/>
          <w:color w:val="000000"/>
        </w:rPr>
      </w:pPr>
      <w:r w:rsidRPr="008018FD">
        <w:rPr>
          <w:rFonts w:asciiTheme="minorHAnsi" w:hAnsiTheme="minorHAnsi"/>
          <w:color w:val="000000"/>
        </w:rPr>
        <w:t>8.      Progettazione dei metodi di produzione</w:t>
      </w:r>
    </w:p>
    <w:p w:rsidR="00927002" w:rsidRPr="008018FD" w:rsidRDefault="00927002" w:rsidP="008018FD">
      <w:pPr>
        <w:rPr>
          <w:rFonts w:asciiTheme="minorHAnsi" w:hAnsiTheme="minorHAnsi"/>
          <w:color w:val="000000"/>
        </w:rPr>
      </w:pPr>
      <w:r w:rsidRPr="008018FD">
        <w:rPr>
          <w:rFonts w:asciiTheme="minorHAnsi" w:hAnsiTheme="minorHAnsi"/>
          <w:color w:val="000000"/>
        </w:rPr>
        <w:t> </w:t>
      </w:r>
      <w:r w:rsidRPr="008018FD">
        <w:rPr>
          <w:rFonts w:asciiTheme="minorHAnsi" w:hAnsiTheme="minorHAnsi"/>
          <w:b/>
          <w:bCs/>
          <w:color w:val="000000"/>
          <w:u w:val="single"/>
        </w:rPr>
        <w:t>Cultura progettuale e responsabilità sociale</w:t>
      </w:r>
    </w:p>
    <w:p w:rsidR="00927002" w:rsidRPr="008018FD" w:rsidRDefault="00927002" w:rsidP="008018FD">
      <w:pPr>
        <w:ind w:left="720" w:hanging="360"/>
        <w:rPr>
          <w:rFonts w:asciiTheme="minorHAnsi" w:hAnsiTheme="minorHAnsi"/>
          <w:color w:val="000000"/>
        </w:rPr>
      </w:pPr>
      <w:r w:rsidRPr="008018FD">
        <w:rPr>
          <w:rFonts w:asciiTheme="minorHAnsi" w:hAnsiTheme="minorHAnsi"/>
          <w:color w:val="000000"/>
        </w:rPr>
        <w:t>1.      La formazione professionale continua: esperienze a confronto</w:t>
      </w:r>
    </w:p>
    <w:p w:rsidR="00927002" w:rsidRPr="008018FD" w:rsidRDefault="00927002" w:rsidP="008018FD">
      <w:pPr>
        <w:ind w:left="720" w:hanging="360"/>
        <w:rPr>
          <w:rFonts w:asciiTheme="minorHAnsi" w:hAnsiTheme="minorHAnsi"/>
          <w:color w:val="000000"/>
        </w:rPr>
      </w:pPr>
      <w:r w:rsidRPr="008018FD">
        <w:rPr>
          <w:rFonts w:asciiTheme="minorHAnsi" w:hAnsiTheme="minorHAnsi"/>
          <w:color w:val="000000"/>
        </w:rPr>
        <w:t>2.      Standard professionali: un approccio internazionale</w:t>
      </w:r>
    </w:p>
    <w:p w:rsidR="00927002" w:rsidRPr="008018FD" w:rsidRDefault="00927002" w:rsidP="008018FD">
      <w:pPr>
        <w:ind w:left="720" w:hanging="360"/>
        <w:rPr>
          <w:rFonts w:asciiTheme="minorHAnsi" w:hAnsiTheme="minorHAnsi"/>
          <w:color w:val="000000"/>
        </w:rPr>
      </w:pPr>
      <w:r w:rsidRPr="008018FD">
        <w:rPr>
          <w:rFonts w:asciiTheme="minorHAnsi" w:hAnsiTheme="minorHAnsi"/>
          <w:color w:val="000000"/>
        </w:rPr>
        <w:t>3.      Deontologia e responsabilità sociale: un codice internazionale</w:t>
      </w:r>
    </w:p>
    <w:p w:rsidR="00927002" w:rsidRPr="008018FD" w:rsidRDefault="00927002" w:rsidP="008018FD">
      <w:pPr>
        <w:ind w:left="720" w:hanging="360"/>
        <w:rPr>
          <w:rFonts w:asciiTheme="minorHAnsi" w:hAnsiTheme="minorHAnsi"/>
          <w:color w:val="000000"/>
        </w:rPr>
      </w:pPr>
      <w:r w:rsidRPr="008018FD">
        <w:rPr>
          <w:rFonts w:asciiTheme="minorHAnsi" w:hAnsiTheme="minorHAnsi"/>
          <w:color w:val="000000"/>
        </w:rPr>
        <w:t>4.      La tecnologia e la professione</w:t>
      </w:r>
    </w:p>
    <w:p w:rsidR="00927002" w:rsidRPr="008018FD" w:rsidRDefault="00927002" w:rsidP="008018FD">
      <w:pPr>
        <w:ind w:left="720" w:hanging="360"/>
        <w:rPr>
          <w:rFonts w:asciiTheme="minorHAnsi" w:hAnsiTheme="minorHAnsi"/>
          <w:color w:val="000000"/>
        </w:rPr>
      </w:pPr>
      <w:r w:rsidRPr="008018FD">
        <w:rPr>
          <w:rFonts w:asciiTheme="minorHAnsi" w:hAnsiTheme="minorHAnsi"/>
          <w:color w:val="000000"/>
        </w:rPr>
        <w:t>5.      Il ruolo sociale dell’agronomo</w:t>
      </w:r>
    </w:p>
    <w:p w:rsidR="00927002" w:rsidRPr="008018FD" w:rsidRDefault="00927002" w:rsidP="008018FD">
      <w:pPr>
        <w:ind w:left="720" w:hanging="360"/>
        <w:rPr>
          <w:rFonts w:asciiTheme="minorHAnsi" w:hAnsiTheme="minorHAnsi"/>
          <w:color w:val="000000"/>
        </w:rPr>
      </w:pPr>
      <w:r w:rsidRPr="008018FD">
        <w:rPr>
          <w:rFonts w:asciiTheme="minorHAnsi" w:hAnsiTheme="minorHAnsi"/>
          <w:color w:val="000000"/>
        </w:rPr>
        <w:t>6.      La rete globale dei professionisti agronomi</w:t>
      </w:r>
    </w:p>
    <w:p w:rsidR="00927002" w:rsidRPr="008018FD" w:rsidRDefault="00927002" w:rsidP="008018FD">
      <w:pPr>
        <w:ind w:left="720" w:hanging="360"/>
        <w:rPr>
          <w:rFonts w:asciiTheme="minorHAnsi" w:hAnsiTheme="minorHAnsi"/>
          <w:color w:val="000000"/>
        </w:rPr>
      </w:pPr>
      <w:r w:rsidRPr="008018FD">
        <w:rPr>
          <w:rFonts w:asciiTheme="minorHAnsi" w:hAnsiTheme="minorHAnsi"/>
          <w:color w:val="000000"/>
        </w:rPr>
        <w:t>7.      La comunicazione della professione</w:t>
      </w:r>
    </w:p>
    <w:p w:rsidR="00927002" w:rsidRPr="008018FD" w:rsidRDefault="00927002" w:rsidP="008018FD">
      <w:pPr>
        <w:ind w:left="720" w:hanging="360"/>
        <w:rPr>
          <w:rFonts w:asciiTheme="minorHAnsi" w:hAnsiTheme="minorHAnsi"/>
          <w:color w:val="000000"/>
        </w:rPr>
      </w:pPr>
      <w:r w:rsidRPr="008018FD">
        <w:rPr>
          <w:rFonts w:asciiTheme="minorHAnsi" w:hAnsiTheme="minorHAnsi"/>
          <w:color w:val="000000"/>
        </w:rPr>
        <w:t>8.      Università e professione</w:t>
      </w:r>
    </w:p>
    <w:p w:rsidR="00927002" w:rsidRPr="008018FD" w:rsidRDefault="00927002" w:rsidP="008018FD">
      <w:pPr>
        <w:jc w:val="both"/>
        <w:rPr>
          <w:rFonts w:asciiTheme="minorHAnsi" w:hAnsiTheme="minorHAnsi"/>
        </w:rPr>
      </w:pPr>
      <w:r w:rsidRPr="008018FD">
        <w:rPr>
          <w:rFonts w:asciiTheme="minorHAnsi" w:hAnsiTheme="minorHAnsi"/>
        </w:rPr>
        <w:t>Per quanto concerne le quote, si propone quanto segue:</w:t>
      </w:r>
    </w:p>
    <w:p w:rsidR="00927002" w:rsidRPr="008018FD" w:rsidRDefault="00927002" w:rsidP="008018FD">
      <w:pPr>
        <w:pStyle w:val="Paragrafoelenco"/>
        <w:numPr>
          <w:ilvl w:val="0"/>
          <w:numId w:val="18"/>
        </w:numPr>
        <w:jc w:val="both"/>
        <w:rPr>
          <w:rFonts w:asciiTheme="minorHAnsi" w:hAnsiTheme="minorHAnsi"/>
          <w:color w:val="000000"/>
        </w:rPr>
      </w:pPr>
      <w:r w:rsidRPr="008018FD">
        <w:rPr>
          <w:rFonts w:asciiTheme="minorHAnsi" w:hAnsiTheme="minorHAnsi"/>
          <w:b/>
          <w:color w:val="000000"/>
          <w:u w:val="single"/>
        </w:rPr>
        <w:t>Partecipazione al Congresso 450,00 €,</w:t>
      </w:r>
      <w:r w:rsidRPr="008018FD">
        <w:rPr>
          <w:rFonts w:asciiTheme="minorHAnsi" w:hAnsiTheme="minorHAnsi"/>
          <w:color w:val="000000"/>
        </w:rPr>
        <w:t xml:space="preserve"> (la quota comprende: partecipazione al congresso, biglietti di ingresso in expo,  materiali ed i relativi pasti giornalieri. Non comprende l’alloggio, la cena di gala ed i relativi viaggi)</w:t>
      </w:r>
    </w:p>
    <w:p w:rsidR="00927002" w:rsidRPr="008018FD" w:rsidRDefault="00927002" w:rsidP="008018FD">
      <w:pPr>
        <w:pStyle w:val="Paragrafoelenco"/>
        <w:numPr>
          <w:ilvl w:val="0"/>
          <w:numId w:val="18"/>
        </w:numPr>
        <w:jc w:val="both"/>
        <w:rPr>
          <w:rFonts w:asciiTheme="minorHAnsi" w:hAnsiTheme="minorHAnsi"/>
          <w:color w:val="000000"/>
        </w:rPr>
      </w:pPr>
      <w:r w:rsidRPr="008018FD">
        <w:rPr>
          <w:rFonts w:asciiTheme="minorHAnsi" w:hAnsiTheme="minorHAnsi"/>
          <w:b/>
          <w:u w:val="single"/>
        </w:rPr>
        <w:t xml:space="preserve">Partecipazione al Congresso dei giovani </w:t>
      </w:r>
      <w:r w:rsidR="00B1669F" w:rsidRPr="008018FD">
        <w:rPr>
          <w:rFonts w:asciiTheme="minorHAnsi" w:hAnsiTheme="minorHAnsi"/>
          <w:b/>
          <w:u w:val="single"/>
        </w:rPr>
        <w:t xml:space="preserve">laureati </w:t>
      </w:r>
      <w:r w:rsidRPr="008018FD">
        <w:rPr>
          <w:rFonts w:asciiTheme="minorHAnsi" w:hAnsiTheme="minorHAnsi"/>
          <w:b/>
          <w:u w:val="single"/>
        </w:rPr>
        <w:t>con età inferiore a 30 anni</w:t>
      </w:r>
      <w:r w:rsidR="00173034" w:rsidRPr="008018FD">
        <w:rPr>
          <w:rFonts w:asciiTheme="minorHAnsi" w:hAnsiTheme="minorHAnsi"/>
          <w:b/>
          <w:u w:val="single"/>
        </w:rPr>
        <w:t>   25</w:t>
      </w:r>
      <w:r w:rsidRPr="008018FD">
        <w:rPr>
          <w:rFonts w:asciiTheme="minorHAnsi" w:hAnsiTheme="minorHAnsi"/>
          <w:b/>
          <w:u w:val="single"/>
        </w:rPr>
        <w:t>0,00</w:t>
      </w:r>
      <w:r w:rsidRPr="008018FD">
        <w:rPr>
          <w:rFonts w:asciiTheme="minorHAnsi" w:hAnsiTheme="minorHAnsi"/>
        </w:rPr>
        <w:t xml:space="preserve"> € (La</w:t>
      </w:r>
      <w:r w:rsidRPr="008018FD">
        <w:rPr>
          <w:rFonts w:asciiTheme="minorHAnsi" w:hAnsiTheme="minorHAnsi"/>
          <w:color w:val="000000"/>
        </w:rPr>
        <w:t xml:space="preserve"> quota comprende la partecipazione al congresso, i biglietti di ingresso in expo,  i materiali ed i relativi pasti giornalieri. Non comprende l’alloggio, la cena di gala ed i relativi viaggi)</w:t>
      </w:r>
    </w:p>
    <w:p w:rsidR="00927002" w:rsidRPr="008018FD" w:rsidRDefault="00927002" w:rsidP="008018FD">
      <w:pPr>
        <w:pStyle w:val="Paragrafoelenco"/>
        <w:numPr>
          <w:ilvl w:val="0"/>
          <w:numId w:val="18"/>
        </w:numPr>
        <w:rPr>
          <w:rFonts w:asciiTheme="minorHAnsi" w:hAnsiTheme="minorHAnsi"/>
          <w:color w:val="000000"/>
        </w:rPr>
      </w:pPr>
      <w:r w:rsidRPr="008018FD">
        <w:rPr>
          <w:rFonts w:asciiTheme="minorHAnsi" w:hAnsiTheme="minorHAnsi"/>
          <w:b/>
          <w:color w:val="000000"/>
          <w:u w:val="single"/>
        </w:rPr>
        <w:t>Partecipazione giornaliera al Congresso 1</w:t>
      </w:r>
      <w:r w:rsidR="00173034" w:rsidRPr="008018FD">
        <w:rPr>
          <w:rFonts w:asciiTheme="minorHAnsi" w:hAnsiTheme="minorHAnsi"/>
          <w:b/>
          <w:color w:val="000000"/>
          <w:u w:val="single"/>
        </w:rPr>
        <w:t>7</w:t>
      </w:r>
      <w:r w:rsidRPr="008018FD">
        <w:rPr>
          <w:rFonts w:asciiTheme="minorHAnsi" w:hAnsiTheme="minorHAnsi"/>
          <w:b/>
          <w:color w:val="000000"/>
          <w:u w:val="single"/>
        </w:rPr>
        <w:t>0,00 €</w:t>
      </w:r>
      <w:r w:rsidRPr="008018FD">
        <w:rPr>
          <w:rFonts w:asciiTheme="minorHAnsi" w:hAnsiTheme="minorHAnsi"/>
          <w:color w:val="000000"/>
        </w:rPr>
        <w:t xml:space="preserve"> (La quota comprende la partecipazione al congresso, i biglietti di ingresso in expo,  i materiali ed i relativi pasti giornalieri. Non comprende l’alloggio, la cena di gala ed i relativi viaggi.</w:t>
      </w:r>
    </w:p>
    <w:p w:rsidR="00927002" w:rsidRPr="008018FD" w:rsidRDefault="00927002" w:rsidP="008018FD">
      <w:pPr>
        <w:pStyle w:val="Paragrafoelenco"/>
        <w:numPr>
          <w:ilvl w:val="0"/>
          <w:numId w:val="18"/>
        </w:numPr>
        <w:rPr>
          <w:rFonts w:asciiTheme="minorHAnsi" w:hAnsiTheme="minorHAnsi"/>
          <w:b/>
          <w:color w:val="000000"/>
          <w:u w:val="single"/>
        </w:rPr>
      </w:pPr>
      <w:r w:rsidRPr="008018FD">
        <w:rPr>
          <w:rFonts w:asciiTheme="minorHAnsi" w:hAnsiTheme="minorHAnsi"/>
          <w:b/>
          <w:color w:val="000000"/>
          <w:u w:val="single"/>
        </w:rPr>
        <w:t>Cena di Gala 100,00 €</w:t>
      </w:r>
    </w:p>
    <w:p w:rsidR="00927002" w:rsidRPr="008018FD" w:rsidRDefault="00927002" w:rsidP="008018FD">
      <w:pPr>
        <w:jc w:val="both"/>
        <w:rPr>
          <w:rFonts w:asciiTheme="minorHAnsi" w:hAnsiTheme="minorHAnsi"/>
        </w:rPr>
      </w:pPr>
      <w:r w:rsidRPr="008018FD">
        <w:rPr>
          <w:rFonts w:asciiTheme="minorHAnsi" w:hAnsiTheme="minorHAnsi"/>
        </w:rPr>
        <w:t>Si affrontano, infine, le tematiche legate alla logistica e all’organizzazione.</w:t>
      </w:r>
      <w:r w:rsidR="00B1669F" w:rsidRPr="008018FD">
        <w:rPr>
          <w:rFonts w:asciiTheme="minorHAnsi" w:hAnsiTheme="minorHAnsi"/>
        </w:rPr>
        <w:t xml:space="preserve"> Tutto all’Expo tranne il Welcome del 14 a Milano con un aperitivo all’Expo </w:t>
      </w:r>
      <w:proofErr w:type="spellStart"/>
      <w:r w:rsidR="00B1669F" w:rsidRPr="008018FD">
        <w:rPr>
          <w:rFonts w:asciiTheme="minorHAnsi" w:hAnsiTheme="minorHAnsi"/>
        </w:rPr>
        <w:t>gate</w:t>
      </w:r>
      <w:proofErr w:type="spellEnd"/>
      <w:r w:rsidR="00B1669F" w:rsidRPr="008018FD">
        <w:rPr>
          <w:rFonts w:asciiTheme="minorHAnsi" w:hAnsiTheme="minorHAnsi"/>
        </w:rPr>
        <w:t xml:space="preserve"> (decideremo se registrarci anche qui), il giorno dopo si entra in Expo Auditorium sala da 1024 posti (in alternativa il teatro all’aperto).</w:t>
      </w:r>
      <w:r w:rsidR="008B4554" w:rsidRPr="008018FD">
        <w:rPr>
          <w:rFonts w:asciiTheme="minorHAnsi" w:hAnsiTheme="minorHAnsi"/>
        </w:rPr>
        <w:t xml:space="preserve"> Daremo dei Pass fast solo con una lettera per gli eventi chiusi (interessa anche la sponsorizzazione).</w:t>
      </w:r>
      <w:r w:rsidR="00B1669F" w:rsidRPr="008018FD">
        <w:rPr>
          <w:rFonts w:asciiTheme="minorHAnsi" w:hAnsiTheme="minorHAnsi"/>
        </w:rPr>
        <w:t xml:space="preserve"> </w:t>
      </w:r>
    </w:p>
    <w:p w:rsidR="00927002" w:rsidRPr="008018FD" w:rsidRDefault="00927002" w:rsidP="008018FD">
      <w:pPr>
        <w:jc w:val="both"/>
        <w:rPr>
          <w:rFonts w:asciiTheme="minorHAnsi" w:hAnsiTheme="minorHAnsi"/>
        </w:rPr>
      </w:pPr>
      <w:r w:rsidRPr="008018FD">
        <w:rPr>
          <w:rFonts w:asciiTheme="minorHAnsi" w:hAnsiTheme="minorHAnsi"/>
        </w:rPr>
        <w:lastRenderedPageBreak/>
        <w:t xml:space="preserve">Il </w:t>
      </w:r>
      <w:r w:rsidR="007045D5" w:rsidRPr="008018FD">
        <w:rPr>
          <w:rFonts w:asciiTheme="minorHAnsi" w:hAnsiTheme="minorHAnsi"/>
        </w:rPr>
        <w:t>Presidente</w:t>
      </w:r>
      <w:r w:rsidRPr="008018FD">
        <w:rPr>
          <w:rFonts w:asciiTheme="minorHAnsi" w:hAnsiTheme="minorHAnsi"/>
        </w:rPr>
        <w:t xml:space="preserve"> sottopone al Consiglio le seguenti necessità:</w:t>
      </w:r>
    </w:p>
    <w:p w:rsidR="00927002" w:rsidRPr="008018FD" w:rsidRDefault="00927002" w:rsidP="008018FD">
      <w:pPr>
        <w:pStyle w:val="Paragrafoelenco"/>
        <w:numPr>
          <w:ilvl w:val="0"/>
          <w:numId w:val="18"/>
        </w:numPr>
        <w:jc w:val="both"/>
        <w:rPr>
          <w:rFonts w:asciiTheme="minorHAnsi" w:hAnsiTheme="minorHAnsi"/>
        </w:rPr>
      </w:pPr>
      <w:r w:rsidRPr="008018FD">
        <w:rPr>
          <w:rFonts w:asciiTheme="minorHAnsi" w:hAnsiTheme="minorHAnsi"/>
          <w:b/>
          <w:u w:val="single"/>
        </w:rPr>
        <w:t>Organizzazione della Cena di Gala</w:t>
      </w:r>
      <w:r w:rsidRPr="008018FD">
        <w:rPr>
          <w:rFonts w:asciiTheme="minorHAnsi" w:hAnsiTheme="minorHAnsi"/>
        </w:rPr>
        <w:t xml:space="preserve"> – si propone che venga richiesto un preventivo a</w:t>
      </w:r>
      <w:r w:rsidR="00B1669F" w:rsidRPr="008018FD">
        <w:rPr>
          <w:rFonts w:asciiTheme="minorHAnsi" w:hAnsiTheme="minorHAnsi"/>
        </w:rPr>
        <w:t xml:space="preserve"> </w:t>
      </w:r>
      <w:r w:rsidRPr="008018FD">
        <w:rPr>
          <w:rFonts w:asciiTheme="minorHAnsi" w:hAnsiTheme="minorHAnsi"/>
        </w:rPr>
        <w:t xml:space="preserve">come location ; a tal fine si ravvisa la necessità di richiedere un preventivo. </w:t>
      </w:r>
    </w:p>
    <w:p w:rsidR="00927002" w:rsidRPr="008018FD" w:rsidRDefault="00927002" w:rsidP="008018FD">
      <w:pPr>
        <w:pStyle w:val="Paragrafoelenco"/>
        <w:numPr>
          <w:ilvl w:val="0"/>
          <w:numId w:val="18"/>
        </w:numPr>
        <w:jc w:val="both"/>
        <w:rPr>
          <w:rFonts w:asciiTheme="minorHAnsi" w:hAnsiTheme="minorHAnsi"/>
        </w:rPr>
      </w:pPr>
      <w:r w:rsidRPr="008018FD">
        <w:rPr>
          <w:rFonts w:asciiTheme="minorHAnsi" w:hAnsiTheme="minorHAnsi"/>
          <w:b/>
          <w:u w:val="single"/>
        </w:rPr>
        <w:t>Interpretariato:</w:t>
      </w:r>
      <w:r w:rsidRPr="008018FD">
        <w:rPr>
          <w:rFonts w:asciiTheme="minorHAnsi" w:hAnsiTheme="minorHAnsi"/>
        </w:rPr>
        <w:t xml:space="preserve"> si ravvisa la necessità che vi siano almeno 2 interpreti a tavolo di:</w:t>
      </w:r>
    </w:p>
    <w:p w:rsidR="00927002" w:rsidRPr="008018FD" w:rsidRDefault="00927002" w:rsidP="008018FD">
      <w:pPr>
        <w:pStyle w:val="Paragrafoelenco"/>
        <w:jc w:val="both"/>
        <w:rPr>
          <w:rFonts w:asciiTheme="minorHAnsi" w:hAnsiTheme="minorHAnsi"/>
        </w:rPr>
      </w:pPr>
      <w:r w:rsidRPr="008018FD">
        <w:rPr>
          <w:rFonts w:asciiTheme="minorHAnsi" w:hAnsiTheme="minorHAnsi"/>
        </w:rPr>
        <w:t>italiano-inglese</w:t>
      </w:r>
    </w:p>
    <w:p w:rsidR="00927002" w:rsidRPr="008018FD" w:rsidRDefault="00927002" w:rsidP="008018FD">
      <w:pPr>
        <w:pStyle w:val="Paragrafoelenco"/>
        <w:jc w:val="both"/>
        <w:rPr>
          <w:rFonts w:asciiTheme="minorHAnsi" w:hAnsiTheme="minorHAnsi"/>
        </w:rPr>
      </w:pPr>
      <w:r w:rsidRPr="008018FD">
        <w:rPr>
          <w:rFonts w:asciiTheme="minorHAnsi" w:hAnsiTheme="minorHAnsi"/>
        </w:rPr>
        <w:t>italiano-spagnolo</w:t>
      </w:r>
    </w:p>
    <w:p w:rsidR="00927002" w:rsidRPr="008018FD" w:rsidRDefault="00927002" w:rsidP="008018FD">
      <w:pPr>
        <w:pStyle w:val="Paragrafoelenco"/>
        <w:jc w:val="both"/>
        <w:rPr>
          <w:rFonts w:asciiTheme="minorHAnsi" w:hAnsiTheme="minorHAnsi"/>
        </w:rPr>
      </w:pPr>
      <w:r w:rsidRPr="008018FD">
        <w:rPr>
          <w:rFonts w:asciiTheme="minorHAnsi" w:hAnsiTheme="minorHAnsi"/>
        </w:rPr>
        <w:t>italiano-francese</w:t>
      </w:r>
    </w:p>
    <w:p w:rsidR="00927002" w:rsidRPr="008018FD" w:rsidRDefault="00927002" w:rsidP="008018FD">
      <w:pPr>
        <w:pStyle w:val="Paragrafoelenco"/>
        <w:jc w:val="both"/>
        <w:rPr>
          <w:rFonts w:asciiTheme="minorHAnsi" w:hAnsiTheme="minorHAnsi"/>
        </w:rPr>
      </w:pPr>
      <w:proofErr w:type="spellStart"/>
      <w:r w:rsidRPr="008018FD">
        <w:rPr>
          <w:rFonts w:asciiTheme="minorHAnsi" w:hAnsiTheme="minorHAnsi"/>
        </w:rPr>
        <w:t>inglese-spagnolo</w:t>
      </w:r>
      <w:proofErr w:type="spellEnd"/>
    </w:p>
    <w:p w:rsidR="00927002" w:rsidRPr="008018FD" w:rsidRDefault="00927002" w:rsidP="008018FD">
      <w:pPr>
        <w:pStyle w:val="Paragrafoelenco"/>
        <w:jc w:val="both"/>
        <w:rPr>
          <w:rFonts w:asciiTheme="minorHAnsi" w:hAnsiTheme="minorHAnsi"/>
        </w:rPr>
      </w:pPr>
      <w:proofErr w:type="spellStart"/>
      <w:r w:rsidRPr="008018FD">
        <w:rPr>
          <w:rFonts w:asciiTheme="minorHAnsi" w:hAnsiTheme="minorHAnsi"/>
        </w:rPr>
        <w:t>inglese-francese</w:t>
      </w:r>
      <w:proofErr w:type="spellEnd"/>
    </w:p>
    <w:p w:rsidR="00927002" w:rsidRPr="008018FD" w:rsidRDefault="00927002" w:rsidP="008018FD">
      <w:pPr>
        <w:pStyle w:val="Paragrafoelenco"/>
        <w:numPr>
          <w:ilvl w:val="0"/>
          <w:numId w:val="18"/>
        </w:numPr>
        <w:jc w:val="both"/>
        <w:rPr>
          <w:rFonts w:asciiTheme="minorHAnsi" w:hAnsiTheme="minorHAnsi"/>
        </w:rPr>
      </w:pPr>
      <w:r w:rsidRPr="008018FD">
        <w:rPr>
          <w:rFonts w:asciiTheme="minorHAnsi" w:hAnsiTheme="minorHAnsi"/>
          <w:b/>
          <w:u w:val="single"/>
        </w:rPr>
        <w:t>Alloggio:</w:t>
      </w:r>
      <w:r w:rsidRPr="008018FD">
        <w:rPr>
          <w:rFonts w:asciiTheme="minorHAnsi" w:hAnsiTheme="minorHAnsi"/>
        </w:rPr>
        <w:t xml:space="preserve"> il </w:t>
      </w:r>
      <w:r w:rsidR="007045D5" w:rsidRPr="008018FD">
        <w:rPr>
          <w:rFonts w:asciiTheme="minorHAnsi" w:hAnsiTheme="minorHAnsi"/>
        </w:rPr>
        <w:t>Presidente</w:t>
      </w:r>
      <w:r w:rsidRPr="008018FD">
        <w:rPr>
          <w:rFonts w:asciiTheme="minorHAnsi" w:hAnsiTheme="minorHAnsi"/>
        </w:rPr>
        <w:t xml:space="preserve"> lascia la parola al Dott. Busti che fa il quadro della situazione sulle convenzioni stipulate. </w:t>
      </w:r>
    </w:p>
    <w:p w:rsidR="00927002" w:rsidRPr="008018FD" w:rsidRDefault="00927002" w:rsidP="008018FD">
      <w:pPr>
        <w:pStyle w:val="Paragrafoelenco"/>
        <w:jc w:val="both"/>
        <w:rPr>
          <w:rFonts w:asciiTheme="minorHAnsi" w:hAnsiTheme="minorHAnsi"/>
        </w:rPr>
      </w:pPr>
      <w:r w:rsidRPr="008018FD">
        <w:rPr>
          <w:rFonts w:asciiTheme="minorHAnsi" w:hAnsiTheme="minorHAnsi"/>
        </w:rPr>
        <w:t xml:space="preserve">Hotel Palazzo delle stelline – sito al centro di Milano </w:t>
      </w:r>
    </w:p>
    <w:p w:rsidR="00927002" w:rsidRPr="008018FD" w:rsidRDefault="00927002" w:rsidP="008018FD">
      <w:pPr>
        <w:pStyle w:val="Paragrafoelenco"/>
        <w:jc w:val="both"/>
        <w:rPr>
          <w:rFonts w:asciiTheme="minorHAnsi" w:hAnsiTheme="minorHAnsi"/>
        </w:rPr>
      </w:pPr>
      <w:r w:rsidRPr="008018FD">
        <w:rPr>
          <w:rFonts w:asciiTheme="minorHAnsi" w:hAnsiTheme="minorHAnsi"/>
        </w:rPr>
        <w:t>Duomo Viaggi – agenzia partner di EXPO che può mettere a disposizione diverse strutture a prezzi vari.</w:t>
      </w:r>
    </w:p>
    <w:p w:rsidR="00927002" w:rsidRPr="008018FD" w:rsidRDefault="00927002" w:rsidP="008018FD">
      <w:pPr>
        <w:pStyle w:val="Paragrafoelenco"/>
        <w:numPr>
          <w:ilvl w:val="0"/>
          <w:numId w:val="18"/>
        </w:numPr>
        <w:jc w:val="both"/>
        <w:rPr>
          <w:rFonts w:asciiTheme="minorHAnsi" w:hAnsiTheme="minorHAnsi"/>
          <w:b/>
          <w:u w:val="single"/>
        </w:rPr>
      </w:pPr>
      <w:r w:rsidRPr="008018FD">
        <w:rPr>
          <w:rFonts w:asciiTheme="minorHAnsi" w:hAnsiTheme="minorHAnsi"/>
          <w:b/>
          <w:u w:val="single"/>
        </w:rPr>
        <w:t>Merchandising:</w:t>
      </w:r>
    </w:p>
    <w:p w:rsidR="00927002" w:rsidRPr="008018FD" w:rsidRDefault="00927002" w:rsidP="008018FD">
      <w:pPr>
        <w:pStyle w:val="Paragrafoelenco"/>
        <w:numPr>
          <w:ilvl w:val="0"/>
          <w:numId w:val="18"/>
        </w:numPr>
        <w:jc w:val="both"/>
        <w:rPr>
          <w:rFonts w:asciiTheme="minorHAnsi" w:hAnsiTheme="minorHAnsi"/>
          <w:b/>
          <w:u w:val="single"/>
        </w:rPr>
      </w:pPr>
      <w:r w:rsidRPr="008018FD">
        <w:rPr>
          <w:rFonts w:asciiTheme="minorHAnsi" w:hAnsiTheme="minorHAnsi"/>
          <w:b/>
          <w:u w:val="single"/>
        </w:rPr>
        <w:t>Piano di comunicazione:</w:t>
      </w:r>
    </w:p>
    <w:p w:rsidR="00927002" w:rsidRPr="008018FD" w:rsidRDefault="00927002" w:rsidP="008018FD">
      <w:pPr>
        <w:pStyle w:val="Paragrafoelenco"/>
        <w:numPr>
          <w:ilvl w:val="0"/>
          <w:numId w:val="18"/>
        </w:numPr>
        <w:jc w:val="both"/>
        <w:rPr>
          <w:rFonts w:asciiTheme="minorHAnsi" w:hAnsiTheme="minorHAnsi"/>
          <w:b/>
          <w:u w:val="single"/>
        </w:rPr>
      </w:pPr>
      <w:r w:rsidRPr="008018FD">
        <w:rPr>
          <w:rFonts w:asciiTheme="minorHAnsi" w:hAnsiTheme="minorHAnsi" w:cstheme="minorHAnsi"/>
          <w:b/>
          <w:bCs/>
          <w:u w:val="single"/>
        </w:rPr>
        <w:t>Registrazione presenze con firma</w:t>
      </w:r>
    </w:p>
    <w:p w:rsidR="00927002" w:rsidRPr="008018FD" w:rsidRDefault="00927002" w:rsidP="008018FD">
      <w:pPr>
        <w:pStyle w:val="Paragrafoelenco"/>
        <w:numPr>
          <w:ilvl w:val="0"/>
          <w:numId w:val="18"/>
        </w:numPr>
        <w:jc w:val="both"/>
        <w:rPr>
          <w:rFonts w:asciiTheme="minorHAnsi" w:hAnsiTheme="minorHAnsi"/>
          <w:b/>
          <w:u w:val="single"/>
        </w:rPr>
      </w:pPr>
      <w:r w:rsidRPr="008018FD">
        <w:rPr>
          <w:rFonts w:asciiTheme="minorHAnsi" w:hAnsiTheme="minorHAnsi" w:cstheme="minorHAnsi"/>
          <w:b/>
          <w:bCs/>
          <w:u w:val="single"/>
        </w:rPr>
        <w:t>Hostess accoglienza</w:t>
      </w:r>
    </w:p>
    <w:p w:rsidR="00927002" w:rsidRPr="008018FD" w:rsidRDefault="00927002" w:rsidP="008018FD">
      <w:pPr>
        <w:pStyle w:val="Paragrafoelenco"/>
        <w:numPr>
          <w:ilvl w:val="0"/>
          <w:numId w:val="18"/>
        </w:numPr>
        <w:jc w:val="both"/>
        <w:rPr>
          <w:rFonts w:asciiTheme="minorHAnsi" w:hAnsiTheme="minorHAnsi"/>
          <w:b/>
          <w:u w:val="single"/>
        </w:rPr>
      </w:pPr>
      <w:r w:rsidRPr="008018FD">
        <w:rPr>
          <w:rFonts w:asciiTheme="minorHAnsi" w:hAnsiTheme="minorHAnsi" w:cstheme="minorHAnsi"/>
          <w:b/>
          <w:bCs/>
          <w:u w:val="single"/>
        </w:rPr>
        <w:t>Accompagnatori- auto elettrica per il raggiungimento del padiglione</w:t>
      </w:r>
    </w:p>
    <w:p w:rsidR="00927002" w:rsidRPr="008018FD" w:rsidRDefault="00927002" w:rsidP="008018FD">
      <w:pPr>
        <w:pStyle w:val="Paragrafoelenco"/>
        <w:numPr>
          <w:ilvl w:val="0"/>
          <w:numId w:val="18"/>
        </w:numPr>
        <w:jc w:val="both"/>
        <w:rPr>
          <w:rFonts w:asciiTheme="minorHAnsi" w:hAnsiTheme="minorHAnsi"/>
          <w:b/>
          <w:u w:val="single"/>
        </w:rPr>
      </w:pPr>
      <w:r w:rsidRPr="008018FD">
        <w:rPr>
          <w:rFonts w:asciiTheme="minorHAnsi" w:hAnsiTheme="minorHAnsi" w:cstheme="minorHAnsi"/>
          <w:b/>
          <w:bCs/>
          <w:u w:val="single"/>
        </w:rPr>
        <w:t>Proiezione video</w:t>
      </w:r>
    </w:p>
    <w:p w:rsidR="00927002" w:rsidRPr="008018FD" w:rsidRDefault="00927002" w:rsidP="008018FD">
      <w:pPr>
        <w:pStyle w:val="Paragrafoelenco"/>
        <w:numPr>
          <w:ilvl w:val="0"/>
          <w:numId w:val="18"/>
        </w:numPr>
        <w:jc w:val="both"/>
        <w:rPr>
          <w:rFonts w:asciiTheme="minorHAnsi" w:hAnsiTheme="minorHAnsi"/>
          <w:b/>
          <w:u w:val="single"/>
        </w:rPr>
      </w:pPr>
      <w:r w:rsidRPr="008018FD">
        <w:rPr>
          <w:rFonts w:asciiTheme="minorHAnsi" w:hAnsiTheme="minorHAnsi" w:cstheme="minorHAnsi"/>
          <w:b/>
          <w:bCs/>
          <w:u w:val="single"/>
        </w:rPr>
        <w:t xml:space="preserve">Presentazione Video punti Salienti del Congresso </w:t>
      </w:r>
    </w:p>
    <w:p w:rsidR="00927002" w:rsidRPr="008018FD" w:rsidRDefault="00927002" w:rsidP="008018FD">
      <w:pPr>
        <w:pStyle w:val="Paragrafoelenco"/>
        <w:numPr>
          <w:ilvl w:val="0"/>
          <w:numId w:val="18"/>
        </w:numPr>
        <w:jc w:val="both"/>
        <w:rPr>
          <w:rFonts w:asciiTheme="minorHAnsi" w:hAnsiTheme="minorHAnsi"/>
          <w:b/>
          <w:u w:val="single"/>
        </w:rPr>
      </w:pPr>
      <w:r w:rsidRPr="008018FD">
        <w:rPr>
          <w:rFonts w:asciiTheme="minorHAnsi" w:hAnsiTheme="minorHAnsi" w:cstheme="minorHAnsi"/>
          <w:b/>
          <w:bCs/>
          <w:u w:val="single"/>
        </w:rPr>
        <w:t>Scaletta giornaliera degli argomenti di discussione</w:t>
      </w:r>
    </w:p>
    <w:p w:rsidR="00927002" w:rsidRPr="008018FD" w:rsidRDefault="00927002" w:rsidP="008018FD">
      <w:pPr>
        <w:pStyle w:val="Paragrafoelenco"/>
        <w:numPr>
          <w:ilvl w:val="0"/>
          <w:numId w:val="18"/>
        </w:numPr>
        <w:jc w:val="both"/>
        <w:rPr>
          <w:rFonts w:asciiTheme="minorHAnsi" w:hAnsiTheme="minorHAnsi"/>
          <w:b/>
          <w:u w:val="single"/>
        </w:rPr>
      </w:pPr>
      <w:r w:rsidRPr="008018FD">
        <w:rPr>
          <w:rFonts w:asciiTheme="minorHAnsi" w:hAnsiTheme="minorHAnsi" w:cstheme="minorHAnsi"/>
          <w:b/>
          <w:bCs/>
          <w:u w:val="single"/>
        </w:rPr>
        <w:t xml:space="preserve">Pubblicazioni online – ante congresso </w:t>
      </w:r>
    </w:p>
    <w:p w:rsidR="00927002" w:rsidRPr="008018FD" w:rsidRDefault="00927002" w:rsidP="008018FD">
      <w:pPr>
        <w:pStyle w:val="Paragrafoelenco"/>
        <w:numPr>
          <w:ilvl w:val="0"/>
          <w:numId w:val="18"/>
        </w:numPr>
        <w:jc w:val="both"/>
        <w:rPr>
          <w:rFonts w:asciiTheme="minorHAnsi" w:hAnsiTheme="minorHAnsi"/>
          <w:b/>
          <w:u w:val="single"/>
        </w:rPr>
      </w:pPr>
      <w:r w:rsidRPr="008018FD">
        <w:rPr>
          <w:rFonts w:asciiTheme="minorHAnsi" w:hAnsiTheme="minorHAnsi" w:cstheme="minorHAnsi"/>
          <w:b/>
          <w:bCs/>
          <w:u w:val="single"/>
        </w:rPr>
        <w:t>Giornalisti</w:t>
      </w:r>
    </w:p>
    <w:p w:rsidR="00927002" w:rsidRPr="008018FD" w:rsidRDefault="00927002" w:rsidP="008018FD">
      <w:pPr>
        <w:pStyle w:val="Paragrafoelenco"/>
        <w:numPr>
          <w:ilvl w:val="0"/>
          <w:numId w:val="18"/>
        </w:numPr>
        <w:jc w:val="both"/>
        <w:rPr>
          <w:rFonts w:asciiTheme="minorHAnsi" w:hAnsiTheme="minorHAnsi"/>
          <w:b/>
          <w:u w:val="single"/>
        </w:rPr>
      </w:pPr>
      <w:r w:rsidRPr="008018FD">
        <w:rPr>
          <w:rFonts w:asciiTheme="minorHAnsi" w:hAnsiTheme="minorHAnsi" w:cstheme="minorHAnsi"/>
          <w:b/>
          <w:bCs/>
          <w:u w:val="single"/>
        </w:rPr>
        <w:t>Materiale per i giornalisti su cui anticipare la notizia</w:t>
      </w:r>
    </w:p>
    <w:p w:rsidR="00927002" w:rsidRPr="008018FD" w:rsidRDefault="00927002" w:rsidP="008018FD">
      <w:pPr>
        <w:pStyle w:val="Paragrafoelenco"/>
        <w:numPr>
          <w:ilvl w:val="0"/>
          <w:numId w:val="18"/>
        </w:numPr>
        <w:jc w:val="both"/>
        <w:rPr>
          <w:rFonts w:asciiTheme="minorHAnsi" w:hAnsiTheme="minorHAnsi"/>
          <w:b/>
          <w:u w:val="single"/>
        </w:rPr>
      </w:pPr>
      <w:r w:rsidRPr="008018FD">
        <w:rPr>
          <w:rFonts w:asciiTheme="minorHAnsi" w:hAnsiTheme="minorHAnsi" w:cstheme="minorHAnsi"/>
          <w:b/>
          <w:bCs/>
          <w:u w:val="single"/>
        </w:rPr>
        <w:t>Fotografo</w:t>
      </w:r>
    </w:p>
    <w:p w:rsidR="00927002" w:rsidRPr="008018FD" w:rsidRDefault="00927002" w:rsidP="008018FD">
      <w:pPr>
        <w:pStyle w:val="Paragrafoelenco"/>
        <w:numPr>
          <w:ilvl w:val="0"/>
          <w:numId w:val="18"/>
        </w:numPr>
        <w:jc w:val="both"/>
        <w:rPr>
          <w:rFonts w:asciiTheme="minorHAnsi" w:hAnsiTheme="minorHAnsi"/>
          <w:b/>
          <w:u w:val="single"/>
        </w:rPr>
      </w:pPr>
      <w:r w:rsidRPr="008018FD">
        <w:rPr>
          <w:rFonts w:asciiTheme="minorHAnsi" w:hAnsiTheme="minorHAnsi" w:cstheme="minorHAnsi"/>
          <w:b/>
          <w:bCs/>
          <w:u w:val="single"/>
        </w:rPr>
        <w:t>Media</w:t>
      </w:r>
    </w:p>
    <w:p w:rsidR="00927002" w:rsidRPr="001A375C" w:rsidRDefault="00927002" w:rsidP="002618FC">
      <w:pPr>
        <w:pStyle w:val="Paragrafoelenco"/>
        <w:numPr>
          <w:ilvl w:val="0"/>
          <w:numId w:val="18"/>
        </w:numPr>
        <w:jc w:val="both"/>
        <w:rPr>
          <w:rFonts w:asciiTheme="minorHAnsi" w:hAnsiTheme="minorHAnsi"/>
          <w:b/>
          <w:u w:val="single"/>
        </w:rPr>
      </w:pPr>
      <w:r w:rsidRPr="001A375C">
        <w:rPr>
          <w:rFonts w:asciiTheme="minorHAnsi" w:hAnsiTheme="minorHAnsi" w:cstheme="minorHAnsi"/>
          <w:b/>
          <w:bCs/>
          <w:u w:val="single"/>
        </w:rPr>
        <w:t>Spedizioni inviti</w:t>
      </w:r>
    </w:p>
    <w:p w:rsidR="00927002" w:rsidRPr="001A375C" w:rsidRDefault="00927002" w:rsidP="002618FC">
      <w:pPr>
        <w:pStyle w:val="Paragrafoelenco"/>
        <w:numPr>
          <w:ilvl w:val="0"/>
          <w:numId w:val="18"/>
        </w:numPr>
        <w:jc w:val="both"/>
        <w:rPr>
          <w:rFonts w:asciiTheme="minorHAnsi" w:hAnsiTheme="minorHAnsi"/>
          <w:b/>
          <w:u w:val="single"/>
        </w:rPr>
      </w:pPr>
      <w:r w:rsidRPr="001A375C">
        <w:rPr>
          <w:rFonts w:asciiTheme="minorHAnsi" w:hAnsiTheme="minorHAnsi" w:cstheme="minorHAnsi"/>
          <w:b/>
          <w:bCs/>
          <w:u w:val="single"/>
        </w:rPr>
        <w:t>Invito Autorità.</w:t>
      </w:r>
      <w:r w:rsidRPr="001A375C">
        <w:rPr>
          <w:rFonts w:asciiTheme="minorHAnsi" w:hAnsiTheme="minorHAnsi"/>
          <w:b/>
          <w:u w:val="single"/>
        </w:rPr>
        <w:t xml:space="preserve"> </w:t>
      </w:r>
    </w:p>
    <w:p w:rsidR="00927002" w:rsidRDefault="00AC4ABB" w:rsidP="008018FD">
      <w:pPr>
        <w:pStyle w:val="Paragrafoelenco"/>
        <w:ind w:left="0"/>
        <w:jc w:val="both"/>
        <w:rPr>
          <w:rFonts w:asciiTheme="minorHAnsi" w:hAnsiTheme="minorHAnsi"/>
        </w:rPr>
      </w:pPr>
      <w:r>
        <w:rPr>
          <w:rFonts w:asciiTheme="minorHAnsi" w:hAnsiTheme="minorHAnsi"/>
        </w:rPr>
        <w:t xml:space="preserve">Per gli </w:t>
      </w:r>
      <w:proofErr w:type="spellStart"/>
      <w:r>
        <w:rPr>
          <w:rFonts w:asciiTheme="minorHAnsi" w:hAnsiTheme="minorHAnsi"/>
        </w:rPr>
        <w:t>albeghi</w:t>
      </w:r>
      <w:proofErr w:type="spellEnd"/>
      <w:r>
        <w:rPr>
          <w:rFonts w:asciiTheme="minorHAnsi" w:hAnsiTheme="minorHAnsi"/>
        </w:rPr>
        <w:t xml:space="preserve"> </w:t>
      </w:r>
      <w:r w:rsidR="008018FD">
        <w:rPr>
          <w:rFonts w:asciiTheme="minorHAnsi" w:hAnsiTheme="minorHAnsi"/>
        </w:rPr>
        <w:t>sarà contattata</w:t>
      </w:r>
      <w:r>
        <w:rPr>
          <w:rFonts w:asciiTheme="minorHAnsi" w:hAnsiTheme="minorHAnsi"/>
        </w:rPr>
        <w:t xml:space="preserve"> l’assistenza congressuale E</w:t>
      </w:r>
      <w:r w:rsidR="008018FD">
        <w:rPr>
          <w:rFonts w:asciiTheme="minorHAnsi" w:hAnsiTheme="minorHAnsi"/>
        </w:rPr>
        <w:t xml:space="preserve">GA che gestisce il </w:t>
      </w:r>
      <w:proofErr w:type="spellStart"/>
      <w:r w:rsidR="008018FD">
        <w:rPr>
          <w:rFonts w:asciiTheme="minorHAnsi" w:hAnsiTheme="minorHAnsi"/>
        </w:rPr>
        <w:t>tiketing</w:t>
      </w:r>
      <w:proofErr w:type="spellEnd"/>
      <w:r w:rsidR="008018FD">
        <w:rPr>
          <w:rFonts w:asciiTheme="minorHAnsi" w:hAnsiTheme="minorHAnsi"/>
        </w:rPr>
        <w:t xml:space="preserve"> di E</w:t>
      </w:r>
      <w:r>
        <w:rPr>
          <w:rFonts w:asciiTheme="minorHAnsi" w:hAnsiTheme="minorHAnsi"/>
        </w:rPr>
        <w:t>xpo.</w:t>
      </w:r>
    </w:p>
    <w:p w:rsidR="00927002" w:rsidRPr="00F74B11" w:rsidRDefault="00927002" w:rsidP="00927002">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IL CONSIGLIO</w:t>
      </w:r>
    </w:p>
    <w:p w:rsidR="00927002" w:rsidRPr="00F74B11" w:rsidRDefault="008018FD" w:rsidP="00927002">
      <w:pPr>
        <w:jc w:val="both"/>
        <w:rPr>
          <w:rFonts w:asciiTheme="minorHAnsi" w:hAnsiTheme="minorHAnsi" w:cstheme="minorHAnsi"/>
          <w:bCs/>
        </w:rPr>
      </w:pPr>
      <w:r>
        <w:rPr>
          <w:rFonts w:asciiTheme="minorHAnsi" w:hAnsiTheme="minorHAnsi" w:cstheme="minorHAnsi"/>
          <w:bCs/>
        </w:rPr>
        <w:t>Ascoltata la relazione del Presidente,</w:t>
      </w:r>
    </w:p>
    <w:p w:rsidR="00927002" w:rsidRPr="00F74B11" w:rsidRDefault="00927002" w:rsidP="00927002">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DELIBERA</w:t>
      </w:r>
    </w:p>
    <w:p w:rsidR="00927002" w:rsidRPr="008018FD" w:rsidRDefault="008018FD" w:rsidP="008018FD">
      <w:pPr>
        <w:jc w:val="both"/>
        <w:rPr>
          <w:rFonts w:asciiTheme="minorHAnsi" w:hAnsiTheme="minorHAnsi" w:cstheme="minorHAnsi"/>
          <w:b/>
          <w:bCs/>
          <w:sz w:val="22"/>
          <w:szCs w:val="22"/>
          <w:u w:val="single"/>
        </w:rPr>
      </w:pPr>
      <w:r w:rsidRPr="008018FD">
        <w:rPr>
          <w:rFonts w:asciiTheme="minorHAnsi" w:hAnsiTheme="minorHAnsi" w:cstheme="minorHAnsi"/>
          <w:b/>
          <w:bCs/>
          <w:sz w:val="22"/>
          <w:szCs w:val="22"/>
          <w:u w:val="single"/>
        </w:rPr>
        <w:t xml:space="preserve">1. Di approvare l’aggiornamento dei contenuti concernenti l’organizzazione del </w:t>
      </w:r>
      <w:proofErr w:type="spellStart"/>
      <w:r w:rsidRPr="008018FD">
        <w:rPr>
          <w:rFonts w:ascii="Calibri" w:hAnsi="Calibri"/>
          <w:b/>
          <w:color w:val="000000"/>
          <w:u w:val="single"/>
        </w:rPr>
        <w:t>VI</w:t>
      </w:r>
      <w:proofErr w:type="spellEnd"/>
      <w:r w:rsidRPr="008018FD">
        <w:rPr>
          <w:rFonts w:ascii="Calibri" w:hAnsi="Calibri"/>
          <w:b/>
          <w:color w:val="000000"/>
          <w:u w:val="single"/>
        </w:rPr>
        <w:t xml:space="preserve"> </w:t>
      </w:r>
      <w:proofErr w:type="spellStart"/>
      <w:r w:rsidRPr="008018FD">
        <w:rPr>
          <w:rFonts w:ascii="Calibri" w:hAnsi="Calibri"/>
          <w:b/>
          <w:color w:val="000000"/>
          <w:u w:val="single"/>
        </w:rPr>
        <w:t>Agronomists</w:t>
      </w:r>
      <w:proofErr w:type="spellEnd"/>
      <w:r w:rsidRPr="008018FD">
        <w:rPr>
          <w:rFonts w:ascii="Calibri" w:hAnsi="Calibri"/>
          <w:b/>
          <w:color w:val="000000"/>
          <w:u w:val="single"/>
        </w:rPr>
        <w:t xml:space="preserve"> World </w:t>
      </w:r>
      <w:proofErr w:type="spellStart"/>
      <w:r w:rsidRPr="008018FD">
        <w:rPr>
          <w:rFonts w:ascii="Calibri" w:hAnsi="Calibri"/>
          <w:b/>
          <w:color w:val="000000"/>
          <w:u w:val="single"/>
        </w:rPr>
        <w:t>Congress</w:t>
      </w:r>
      <w:proofErr w:type="spellEnd"/>
      <w:r w:rsidRPr="008018FD">
        <w:rPr>
          <w:rFonts w:ascii="Calibri" w:hAnsi="Calibri"/>
          <w:b/>
          <w:color w:val="000000"/>
          <w:u w:val="single"/>
        </w:rPr>
        <w:t xml:space="preserve"> per quanto attinente </w:t>
      </w:r>
      <w:proofErr w:type="spellStart"/>
      <w:r w:rsidRPr="008018FD">
        <w:rPr>
          <w:rFonts w:ascii="Calibri" w:hAnsi="Calibri"/>
          <w:b/>
          <w:color w:val="000000"/>
          <w:u w:val="single"/>
        </w:rPr>
        <w:t>alladefinizione</w:t>
      </w:r>
      <w:proofErr w:type="spellEnd"/>
      <w:r w:rsidRPr="008018FD">
        <w:rPr>
          <w:rFonts w:ascii="Calibri" w:hAnsi="Calibri"/>
          <w:b/>
          <w:color w:val="000000"/>
          <w:u w:val="single"/>
        </w:rPr>
        <w:t xml:space="preserve"> quote, al programma, alle location, alla grafica e alla realizzazione/gestione del Sit</w:t>
      </w:r>
      <w:r w:rsidRPr="008018FD">
        <w:rPr>
          <w:rFonts w:asciiTheme="minorHAnsi" w:hAnsiTheme="minorHAnsi" w:cstheme="minorHAnsi"/>
          <w:b/>
          <w:bCs/>
          <w:sz w:val="22"/>
          <w:szCs w:val="22"/>
          <w:u w:val="single"/>
        </w:rPr>
        <w:t xml:space="preserve"> Web.</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927002" w:rsidRPr="00F74B11" w:rsidTr="008018FD">
        <w:trPr>
          <w:trHeight w:val="283"/>
        </w:trPr>
        <w:tc>
          <w:tcPr>
            <w:tcW w:w="7683" w:type="dxa"/>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e  di individuare quale Responsabile del Procedimento del presente atto:</w:t>
            </w:r>
          </w:p>
        </w:tc>
        <w:tc>
          <w:tcPr>
            <w:tcW w:w="2949" w:type="dxa"/>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Barbara Bruni</w:t>
            </w:r>
          </w:p>
        </w:tc>
      </w:tr>
      <w:tr w:rsidR="00927002" w:rsidRPr="00F74B11" w:rsidTr="00563E3E">
        <w:trPr>
          <w:trHeight w:val="471"/>
        </w:trPr>
        <w:tc>
          <w:tcPr>
            <w:tcW w:w="7683" w:type="dxa"/>
            <w:tcBorders>
              <w:bottom w:val="dotted" w:sz="4" w:space="0" w:color="C6D9F1"/>
            </w:tcBorders>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tcBorders>
              <w:bottom w:val="dotted" w:sz="4" w:space="0" w:color="C6D9F1"/>
            </w:tcBorders>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Andrea Sisti</w:t>
            </w:r>
          </w:p>
        </w:tc>
      </w:tr>
    </w:tbl>
    <w:p w:rsidR="00927002" w:rsidRDefault="00927002" w:rsidP="00927002"/>
    <w:tbl>
      <w:tblPr>
        <w:tblW w:w="1070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tblPr>
      <w:tblGrid>
        <w:gridCol w:w="707"/>
        <w:gridCol w:w="2176"/>
        <w:gridCol w:w="961"/>
        <w:gridCol w:w="401"/>
        <w:gridCol w:w="260"/>
        <w:gridCol w:w="91"/>
        <w:gridCol w:w="1366"/>
        <w:gridCol w:w="859"/>
        <w:gridCol w:w="21"/>
        <w:gridCol w:w="863"/>
        <w:gridCol w:w="279"/>
        <w:gridCol w:w="726"/>
        <w:gridCol w:w="1006"/>
        <w:gridCol w:w="986"/>
      </w:tblGrid>
      <w:tr w:rsidR="00927002" w:rsidRPr="00485ED5" w:rsidTr="00AC4ABB">
        <w:trPr>
          <w:trHeight w:val="325"/>
        </w:trPr>
        <w:tc>
          <w:tcPr>
            <w:tcW w:w="707" w:type="dxa"/>
          </w:tcPr>
          <w:p w:rsidR="00927002" w:rsidRPr="00485ED5" w:rsidRDefault="00927002" w:rsidP="00AC4ABB">
            <w:pPr>
              <w:jc w:val="both"/>
              <w:rPr>
                <w:rFonts w:asciiTheme="minorHAnsi" w:hAnsiTheme="minorHAnsi" w:cs="Calibri"/>
                <w:b/>
              </w:rPr>
            </w:pPr>
            <w:r w:rsidRPr="00485ED5">
              <w:rPr>
                <w:rFonts w:asciiTheme="minorHAnsi" w:hAnsiTheme="minorHAnsi" w:cs="Calibri"/>
                <w:b/>
              </w:rPr>
              <w:lastRenderedPageBreak/>
              <w:t>26.</w:t>
            </w:r>
          </w:p>
        </w:tc>
        <w:tc>
          <w:tcPr>
            <w:tcW w:w="9995" w:type="dxa"/>
            <w:gridSpan w:val="13"/>
          </w:tcPr>
          <w:p w:rsidR="00927002" w:rsidRPr="00485ED5" w:rsidRDefault="00927002" w:rsidP="00AC4ABB">
            <w:pPr>
              <w:rPr>
                <w:rFonts w:ascii="Calibri" w:hAnsi="Calibri" w:cs="Calibri"/>
                <w:b/>
              </w:rPr>
            </w:pPr>
            <w:r w:rsidRPr="00485ED5">
              <w:rPr>
                <w:rFonts w:ascii="Calibri" w:hAnsi="Calibri"/>
                <w:b/>
                <w:color w:val="000000"/>
              </w:rPr>
              <w:t>Candidatura alla presidenza mondiale dell’AMIA: presa d’atto</w:t>
            </w:r>
          </w:p>
        </w:tc>
      </w:tr>
      <w:tr w:rsidR="00927002" w:rsidRPr="00F74B11" w:rsidTr="00927002">
        <w:trPr>
          <w:trHeight w:val="185"/>
        </w:trPr>
        <w:tc>
          <w:tcPr>
            <w:tcW w:w="707" w:type="dxa"/>
          </w:tcPr>
          <w:p w:rsidR="00927002" w:rsidRPr="00F74B11" w:rsidRDefault="00927002" w:rsidP="00AC4ABB">
            <w:pPr>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37" w:type="dxa"/>
            <w:gridSpan w:val="2"/>
          </w:tcPr>
          <w:p w:rsidR="00927002" w:rsidRPr="00F74B11" w:rsidRDefault="00927002" w:rsidP="00AC4ABB">
            <w:pPr>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52" w:type="dxa"/>
            <w:gridSpan w:val="3"/>
          </w:tcPr>
          <w:p w:rsidR="00927002" w:rsidRPr="00F74B11" w:rsidRDefault="00927002" w:rsidP="00AC4ABB">
            <w:pPr>
              <w:jc w:val="both"/>
              <w:rPr>
                <w:rFonts w:asciiTheme="minorHAnsi" w:hAnsiTheme="minorHAnsi" w:cs="Calibri"/>
                <w:b/>
                <w:i/>
                <w:sz w:val="20"/>
                <w:szCs w:val="20"/>
              </w:rPr>
            </w:pPr>
            <w:r>
              <w:rPr>
                <w:rFonts w:asciiTheme="minorHAnsi" w:hAnsiTheme="minorHAnsi" w:cs="Calibri"/>
                <w:b/>
                <w:i/>
                <w:sz w:val="20"/>
                <w:szCs w:val="20"/>
              </w:rPr>
              <w:t>276</w:t>
            </w:r>
          </w:p>
        </w:tc>
        <w:tc>
          <w:tcPr>
            <w:tcW w:w="2246" w:type="dxa"/>
            <w:gridSpan w:val="3"/>
          </w:tcPr>
          <w:p w:rsidR="00927002" w:rsidRPr="00F74B11" w:rsidRDefault="00927002" w:rsidP="00AC4ABB">
            <w:pPr>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sidRPr="00F74B11">
              <w:rPr>
                <w:rFonts w:asciiTheme="minorHAnsi" w:hAnsiTheme="minorHAnsi" w:cs="Calibri"/>
                <w:b/>
                <w:i/>
                <w:sz w:val="20"/>
                <w:szCs w:val="20"/>
              </w:rPr>
              <w:t>Sisti</w:t>
            </w:r>
            <w:r>
              <w:rPr>
                <w:rFonts w:asciiTheme="minorHAnsi" w:hAnsiTheme="minorHAnsi" w:cs="Calibri"/>
                <w:b/>
                <w:i/>
                <w:sz w:val="20"/>
                <w:szCs w:val="20"/>
              </w:rPr>
              <w:t xml:space="preserve"> </w:t>
            </w:r>
          </w:p>
        </w:tc>
        <w:tc>
          <w:tcPr>
            <w:tcW w:w="1142" w:type="dxa"/>
            <w:gridSpan w:val="2"/>
          </w:tcPr>
          <w:p w:rsidR="00927002" w:rsidRPr="00F74B11" w:rsidRDefault="00927002" w:rsidP="00AC4ABB">
            <w:pPr>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18" w:type="dxa"/>
            <w:gridSpan w:val="3"/>
          </w:tcPr>
          <w:p w:rsidR="00927002" w:rsidRPr="00F74B11" w:rsidRDefault="00927002" w:rsidP="00AC4ABB">
            <w:pPr>
              <w:jc w:val="center"/>
              <w:rPr>
                <w:rFonts w:asciiTheme="minorHAnsi" w:hAnsiTheme="minorHAnsi" w:cs="Calibri"/>
                <w:i/>
                <w:sz w:val="16"/>
                <w:szCs w:val="20"/>
              </w:rPr>
            </w:pPr>
            <w:r w:rsidRPr="00F74B11">
              <w:rPr>
                <w:rFonts w:asciiTheme="minorHAnsi" w:hAnsiTheme="minorHAnsi" w:cs="Calibri"/>
                <w:i/>
                <w:sz w:val="16"/>
                <w:szCs w:val="20"/>
              </w:rPr>
              <w:t>1</w:t>
            </w:r>
          </w:p>
        </w:tc>
      </w:tr>
      <w:tr w:rsidR="00927002" w:rsidRPr="00F74B11" w:rsidTr="00927002">
        <w:tblPrEx>
          <w:tblLook w:val="00A0"/>
        </w:tblPrEx>
        <w:trPr>
          <w:trHeight w:val="768"/>
        </w:trPr>
        <w:tc>
          <w:tcPr>
            <w:tcW w:w="2883" w:type="dxa"/>
            <w:gridSpan w:val="2"/>
          </w:tcPr>
          <w:p w:rsidR="00927002" w:rsidRPr="00F74B11" w:rsidRDefault="00927002" w:rsidP="00AC4ABB">
            <w:pPr>
              <w:jc w:val="both"/>
              <w:rPr>
                <w:rFonts w:asciiTheme="minorHAnsi" w:hAnsiTheme="minorHAnsi" w:cstheme="minorHAnsi"/>
                <w:bCs/>
              </w:rPr>
            </w:pPr>
            <w:r w:rsidRPr="00F74B11">
              <w:rPr>
                <w:rFonts w:asciiTheme="minorHAnsi" w:hAnsiTheme="minorHAnsi" w:cstheme="minorHAnsi"/>
                <w:bCs/>
                <w:sz w:val="22"/>
                <w:szCs w:val="22"/>
              </w:rPr>
              <w:t>Presiede Andrea Sisti</w:t>
            </w:r>
          </w:p>
        </w:tc>
        <w:tc>
          <w:tcPr>
            <w:tcW w:w="1622" w:type="dxa"/>
            <w:gridSpan w:val="3"/>
          </w:tcPr>
          <w:p w:rsidR="00927002" w:rsidRPr="00F74B11" w:rsidRDefault="00927002" w:rsidP="00AC4ABB">
            <w:pPr>
              <w:jc w:val="both"/>
              <w:rPr>
                <w:rFonts w:asciiTheme="minorHAnsi" w:hAnsiTheme="minorHAnsi" w:cstheme="minorHAnsi"/>
                <w:bCs/>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97" w:type="dxa"/>
            <w:gridSpan w:val="9"/>
          </w:tcPr>
          <w:p w:rsidR="00927002" w:rsidRPr="00F74B11" w:rsidRDefault="00927002" w:rsidP="00AC4ABB">
            <w:pPr>
              <w:jc w:val="both"/>
              <w:rPr>
                <w:rFonts w:asciiTheme="minorHAnsi" w:hAnsiTheme="minorHAnsi" w:cstheme="minorHAnsi"/>
                <w:bCs/>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927002" w:rsidRPr="00F74B11" w:rsidTr="00927002">
        <w:tblPrEx>
          <w:tblLook w:val="00A0"/>
        </w:tblPrEx>
        <w:trPr>
          <w:trHeight w:val="235"/>
        </w:trPr>
        <w:tc>
          <w:tcPr>
            <w:tcW w:w="2883" w:type="dxa"/>
            <w:gridSpan w:val="2"/>
          </w:tcPr>
          <w:p w:rsidR="00927002" w:rsidRPr="00F74B11" w:rsidRDefault="00927002" w:rsidP="00AC4ABB">
            <w:pPr>
              <w:jc w:val="both"/>
              <w:rPr>
                <w:rFonts w:asciiTheme="minorHAnsi" w:hAnsiTheme="minorHAnsi" w:cstheme="minorHAnsi"/>
                <w:bCs/>
              </w:rPr>
            </w:pPr>
            <w:r w:rsidRPr="00F74B11">
              <w:rPr>
                <w:rFonts w:asciiTheme="minorHAnsi" w:hAnsiTheme="minorHAnsi" w:cstheme="minorHAnsi"/>
                <w:bCs/>
                <w:sz w:val="22"/>
                <w:szCs w:val="22"/>
              </w:rPr>
              <w:t>Verbalizza Riccardo Pisanti</w:t>
            </w:r>
          </w:p>
        </w:tc>
        <w:tc>
          <w:tcPr>
            <w:tcW w:w="7819" w:type="dxa"/>
            <w:gridSpan w:val="12"/>
          </w:tcPr>
          <w:p w:rsidR="00927002" w:rsidRPr="00F74B11" w:rsidRDefault="00927002" w:rsidP="00AC4ABB">
            <w:pPr>
              <w:jc w:val="both"/>
              <w:rPr>
                <w:rFonts w:asciiTheme="minorHAnsi" w:hAnsiTheme="minorHAnsi" w:cstheme="minorHAnsi"/>
              </w:rPr>
            </w:pPr>
            <w:r w:rsidRPr="00F74B11">
              <w:rPr>
                <w:rFonts w:asciiTheme="minorHAnsi" w:hAnsiTheme="minorHAnsi" w:cstheme="minorHAnsi"/>
                <w:bCs/>
                <w:sz w:val="22"/>
                <w:szCs w:val="22"/>
              </w:rPr>
              <w:t>nella qualità di Consigliere Segretario</w:t>
            </w:r>
          </w:p>
        </w:tc>
      </w:tr>
      <w:tr w:rsidR="00927002"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top w:val="single" w:sz="4" w:space="0" w:color="000000"/>
              <w:bottom w:val="single" w:sz="4" w:space="0" w:color="000000"/>
            </w:tcBorders>
            <w:shd w:val="pct5" w:color="auto" w:fill="auto"/>
          </w:tcPr>
          <w:p w:rsidR="00927002" w:rsidRPr="00F74B11" w:rsidRDefault="00927002"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i/>
                <w:iCs/>
                <w:sz w:val="22"/>
                <w:szCs w:val="22"/>
              </w:rPr>
              <w:t>Consiglieri</w:t>
            </w:r>
          </w:p>
        </w:tc>
        <w:tc>
          <w:tcPr>
            <w:tcW w:w="1717" w:type="dxa"/>
            <w:gridSpan w:val="3"/>
            <w:tcBorders>
              <w:top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 xml:space="preserve">Carica </w:t>
            </w:r>
          </w:p>
        </w:tc>
        <w:tc>
          <w:tcPr>
            <w:tcW w:w="859"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8" w:rightChars="-54" w:right="-130"/>
              <w:jc w:val="center"/>
              <w:rPr>
                <w:rFonts w:asciiTheme="minorHAnsi" w:hAnsiTheme="minorHAnsi" w:cstheme="minorHAnsi"/>
                <w:b/>
                <w:bCs/>
              </w:rPr>
            </w:pPr>
            <w:r w:rsidRPr="00F74B11">
              <w:rPr>
                <w:rFonts w:asciiTheme="minorHAnsi" w:hAnsiTheme="minorHAnsi" w:cstheme="minorHAnsi"/>
                <w:b/>
                <w:bCs/>
                <w:i/>
                <w:iCs/>
                <w:sz w:val="22"/>
                <w:szCs w:val="22"/>
              </w:rPr>
              <w:t>Presenti</w:t>
            </w:r>
          </w:p>
        </w:tc>
        <w:tc>
          <w:tcPr>
            <w:tcW w:w="884"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Assenti</w:t>
            </w:r>
          </w:p>
        </w:tc>
        <w:tc>
          <w:tcPr>
            <w:tcW w:w="1005"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9" w:rightChars="-54" w:right="-130"/>
              <w:jc w:val="center"/>
              <w:rPr>
                <w:rFonts w:asciiTheme="minorHAnsi" w:hAnsiTheme="minorHAnsi" w:cstheme="minorHAnsi"/>
                <w:b/>
                <w:bCs/>
              </w:rPr>
            </w:pPr>
            <w:r w:rsidRPr="00F74B11">
              <w:rPr>
                <w:rFonts w:asciiTheme="minorHAnsi" w:hAnsiTheme="minorHAnsi" w:cstheme="minorHAnsi"/>
                <w:b/>
                <w:bCs/>
                <w:i/>
                <w:iCs/>
                <w:sz w:val="22"/>
                <w:szCs w:val="22"/>
              </w:rPr>
              <w:t>Favorevoli</w:t>
            </w:r>
          </w:p>
        </w:tc>
        <w:tc>
          <w:tcPr>
            <w:tcW w:w="1006"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Contrari</w:t>
            </w:r>
          </w:p>
        </w:tc>
        <w:tc>
          <w:tcPr>
            <w:tcW w:w="986" w:type="dxa"/>
            <w:tcBorders>
              <w:top w:val="single" w:sz="4" w:space="0" w:color="000000"/>
              <w:left w:val="single" w:sz="4" w:space="0" w:color="000000"/>
              <w:bottom w:val="single" w:sz="4" w:space="0" w:color="000000"/>
            </w:tcBorders>
            <w:shd w:val="pct5" w:color="auto" w:fill="auto"/>
          </w:tcPr>
          <w:p w:rsidR="00927002" w:rsidRPr="00F74B11" w:rsidRDefault="00927002" w:rsidP="00563E3E">
            <w:pPr>
              <w:spacing w:before="40" w:after="40"/>
              <w:ind w:left="-109"/>
              <w:jc w:val="center"/>
              <w:rPr>
                <w:rFonts w:asciiTheme="minorHAnsi" w:hAnsiTheme="minorHAnsi" w:cstheme="minorHAnsi"/>
                <w:b/>
                <w:bCs/>
              </w:rPr>
            </w:pPr>
            <w:r w:rsidRPr="00F74B11">
              <w:rPr>
                <w:rFonts w:asciiTheme="minorHAnsi" w:hAnsiTheme="minorHAnsi" w:cstheme="minorHAnsi"/>
                <w:b/>
                <w:bCs/>
                <w:i/>
                <w:iCs/>
                <w:sz w:val="22"/>
                <w:szCs w:val="22"/>
              </w:rPr>
              <w:t>Astenuti</w:t>
            </w: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top w:val="single" w:sz="4" w:space="0" w:color="000000"/>
            </w:tcBorders>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Andrea Sisti</w:t>
            </w:r>
          </w:p>
        </w:tc>
        <w:tc>
          <w:tcPr>
            <w:tcW w:w="1717" w:type="dxa"/>
            <w:gridSpan w:val="3"/>
            <w:tcBorders>
              <w:top w:val="single" w:sz="4" w:space="0" w:color="000000"/>
              <w:right w:val="single" w:sz="4" w:space="0" w:color="000000"/>
            </w:tcBorders>
          </w:tcPr>
          <w:p w:rsidR="008E5C9A" w:rsidRPr="00F74B11" w:rsidRDefault="007045D5" w:rsidP="00563E3E">
            <w:pPr>
              <w:spacing w:before="40" w:after="40"/>
              <w:ind w:rightChars="-53" w:right="-127"/>
              <w:rPr>
                <w:rFonts w:asciiTheme="minorHAnsi" w:hAnsiTheme="minorHAnsi" w:cstheme="minorHAnsi"/>
              </w:rPr>
            </w:pPr>
            <w:r>
              <w:rPr>
                <w:rFonts w:asciiTheme="minorHAnsi" w:hAnsiTheme="minorHAnsi" w:cstheme="minorHAnsi"/>
                <w:sz w:val="22"/>
                <w:szCs w:val="22"/>
              </w:rPr>
              <w:t>Presidente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Rosanna Zari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Agr. Riccardo Pisanti </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Segretario</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Enrico Antignati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Mattia Busti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Marcella Cipriani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Cosimo Damiano Coretti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Giuliano D’Antonio</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Sabrina Diamanti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Corrado Fenu</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Alberto Giuliani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Graziano Martello</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Carmela Pecora</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spacing w:before="40" w:after="40"/>
              <w:ind w:rightChars="190" w:right="456"/>
              <w:jc w:val="both"/>
              <w:rPr>
                <w:rFonts w:asciiTheme="minorHAnsi" w:hAnsiTheme="minorHAnsi" w:cstheme="minorHAnsi"/>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bottom w:val="single" w:sz="4" w:space="0" w:color="000000"/>
            </w:tcBorders>
          </w:tcPr>
          <w:p w:rsidR="008E5C9A" w:rsidRPr="00F74B11" w:rsidRDefault="008E5C9A"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sz w:val="22"/>
                <w:szCs w:val="22"/>
              </w:rPr>
              <w:t>Totale presenze/voti espressi</w:t>
            </w:r>
          </w:p>
        </w:tc>
        <w:tc>
          <w:tcPr>
            <w:tcW w:w="1717" w:type="dxa"/>
            <w:gridSpan w:val="3"/>
            <w:tcBorders>
              <w:bottom w:val="single" w:sz="4" w:space="0" w:color="000000"/>
              <w:right w:val="single" w:sz="4" w:space="0" w:color="000000"/>
            </w:tcBorders>
          </w:tcPr>
          <w:p w:rsidR="008E5C9A" w:rsidRPr="00F74B11" w:rsidRDefault="008E5C9A" w:rsidP="00563E3E">
            <w:pPr>
              <w:spacing w:before="40" w:after="40"/>
              <w:ind w:rightChars="-53" w:right="-127"/>
              <w:rPr>
                <w:rFonts w:asciiTheme="minorHAnsi" w:hAnsiTheme="minorHAnsi" w:cstheme="minorHAnsi"/>
                <w:b/>
                <w:bCs/>
              </w:rPr>
            </w:pP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b/>
                <w:bCs/>
                <w:sz w:val="22"/>
                <w:szCs w:val="22"/>
              </w:rPr>
            </w:pPr>
            <w:r>
              <w:rPr>
                <w:rFonts w:asciiTheme="minorHAnsi" w:hAnsiTheme="minorHAnsi"/>
                <w:b/>
                <w:bCs/>
                <w:sz w:val="22"/>
                <w:szCs w:val="22"/>
              </w:rPr>
              <w:t>7</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b/>
                <w:bCs/>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b/>
                <w:bCs/>
              </w:rPr>
            </w:pPr>
          </w:p>
        </w:tc>
      </w:tr>
    </w:tbl>
    <w:p w:rsidR="00620215" w:rsidRDefault="00AC4ABB" w:rsidP="00927002">
      <w:pPr>
        <w:jc w:val="both"/>
        <w:rPr>
          <w:rFonts w:asciiTheme="minorHAnsi" w:hAnsiTheme="minorHAnsi"/>
        </w:rPr>
      </w:pPr>
      <w:r>
        <w:rPr>
          <w:rFonts w:asciiTheme="minorHAnsi" w:hAnsiTheme="minorHAnsi"/>
        </w:rPr>
        <w:t xml:space="preserve">Relaziona il </w:t>
      </w:r>
      <w:r w:rsidR="007045D5">
        <w:rPr>
          <w:rFonts w:asciiTheme="minorHAnsi" w:hAnsiTheme="minorHAnsi"/>
        </w:rPr>
        <w:t>Presidente</w:t>
      </w:r>
      <w:r>
        <w:rPr>
          <w:rFonts w:asciiTheme="minorHAnsi" w:hAnsiTheme="minorHAnsi"/>
        </w:rPr>
        <w:t xml:space="preserve"> che informa che </w:t>
      </w:r>
      <w:r w:rsidR="002461E3">
        <w:rPr>
          <w:rFonts w:asciiTheme="minorHAnsi" w:hAnsiTheme="minorHAnsi"/>
        </w:rPr>
        <w:t xml:space="preserve">è stata formalizzata la </w:t>
      </w:r>
      <w:r w:rsidR="00620215">
        <w:rPr>
          <w:rFonts w:asciiTheme="minorHAnsi" w:hAnsiTheme="minorHAnsi"/>
        </w:rPr>
        <w:t>su candidatura</w:t>
      </w:r>
      <w:r w:rsidR="002461E3">
        <w:rPr>
          <w:rFonts w:asciiTheme="minorHAnsi" w:hAnsiTheme="minorHAnsi"/>
        </w:rPr>
        <w:t xml:space="preserve"> alla Presidenza dell’AMIA </w:t>
      </w:r>
      <w:r w:rsidR="00620215">
        <w:rPr>
          <w:rFonts w:asciiTheme="minorHAnsi" w:hAnsiTheme="minorHAnsi"/>
        </w:rPr>
        <w:t>e che i vari</w:t>
      </w:r>
      <w:r w:rsidR="002461E3">
        <w:rPr>
          <w:rFonts w:asciiTheme="minorHAnsi" w:hAnsiTheme="minorHAnsi"/>
        </w:rPr>
        <w:t xml:space="preserve"> componenti del </w:t>
      </w:r>
      <w:proofErr w:type="spellStart"/>
      <w:r w:rsidR="002461E3">
        <w:rPr>
          <w:rFonts w:asciiTheme="minorHAnsi" w:hAnsiTheme="minorHAnsi"/>
        </w:rPr>
        <w:t>Board</w:t>
      </w:r>
      <w:proofErr w:type="spellEnd"/>
      <w:r w:rsidR="00620215">
        <w:rPr>
          <w:rFonts w:asciiTheme="minorHAnsi" w:hAnsiTheme="minorHAnsi"/>
        </w:rPr>
        <w:t xml:space="preserve"> si sono espressi tutti positivamente sulla stessa.</w:t>
      </w:r>
    </w:p>
    <w:p w:rsidR="00927002" w:rsidRDefault="00620215" w:rsidP="00927002">
      <w:pPr>
        <w:jc w:val="both"/>
        <w:rPr>
          <w:rFonts w:asciiTheme="minorHAnsi" w:hAnsiTheme="minorHAnsi"/>
        </w:rPr>
      </w:pPr>
      <w:r>
        <w:rPr>
          <w:rFonts w:asciiTheme="minorHAnsi" w:hAnsiTheme="minorHAnsi"/>
        </w:rPr>
        <w:t>Il Consiglio prende anche atto che il Consigliere Busti e la Dott.ssa Traina stanno preparando una richiesta alla FAO per</w:t>
      </w:r>
      <w:r w:rsidR="00A17A26">
        <w:rPr>
          <w:rFonts w:asciiTheme="minorHAnsi" w:hAnsiTheme="minorHAnsi"/>
        </w:rPr>
        <w:t xml:space="preserve"> la sede di WAA</w:t>
      </w:r>
      <w:r w:rsidR="002461E3">
        <w:rPr>
          <w:rFonts w:asciiTheme="minorHAnsi" w:hAnsiTheme="minorHAnsi"/>
        </w:rPr>
        <w:t>.</w:t>
      </w:r>
    </w:p>
    <w:p w:rsidR="00927002" w:rsidRPr="00F74B11" w:rsidRDefault="00927002" w:rsidP="00927002">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IL CONSIGLIO</w:t>
      </w:r>
    </w:p>
    <w:p w:rsidR="00927002" w:rsidRPr="00F74B11" w:rsidRDefault="00A17A26" w:rsidP="00927002">
      <w:pPr>
        <w:jc w:val="both"/>
        <w:rPr>
          <w:rFonts w:asciiTheme="minorHAnsi" w:hAnsiTheme="minorHAnsi" w:cstheme="minorHAnsi"/>
          <w:bCs/>
        </w:rPr>
      </w:pPr>
      <w:r>
        <w:rPr>
          <w:rFonts w:asciiTheme="minorHAnsi" w:hAnsiTheme="minorHAnsi" w:cstheme="minorHAnsi"/>
          <w:bCs/>
        </w:rPr>
        <w:t>Ascoltata la comunicazione del Presidente,</w:t>
      </w:r>
    </w:p>
    <w:p w:rsidR="00927002" w:rsidRPr="00F74B11" w:rsidRDefault="00927002" w:rsidP="00927002">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DELIBERA</w:t>
      </w:r>
    </w:p>
    <w:p w:rsidR="00A17A26" w:rsidRPr="00A0238B" w:rsidRDefault="00A17A26" w:rsidP="00A0238B">
      <w:pPr>
        <w:pStyle w:val="Paragrafoelenco"/>
        <w:numPr>
          <w:ilvl w:val="0"/>
          <w:numId w:val="48"/>
        </w:numPr>
        <w:jc w:val="both"/>
        <w:rPr>
          <w:rFonts w:asciiTheme="minorHAnsi" w:hAnsiTheme="minorHAnsi"/>
          <w:b/>
          <w:u w:val="single"/>
        </w:rPr>
      </w:pPr>
      <w:r w:rsidRPr="00A0238B">
        <w:rPr>
          <w:rFonts w:asciiTheme="minorHAnsi" w:hAnsiTheme="minorHAnsi"/>
          <w:b/>
          <w:u w:val="single"/>
        </w:rPr>
        <w:t xml:space="preserve">Di prendere atto della formalizzazione della candidatura del Presidente Sisti alla Presidenza dell’AMIA e che i vari componenti del </w:t>
      </w:r>
      <w:proofErr w:type="spellStart"/>
      <w:r w:rsidRPr="00A0238B">
        <w:rPr>
          <w:rFonts w:asciiTheme="minorHAnsi" w:hAnsiTheme="minorHAnsi"/>
          <w:b/>
          <w:u w:val="single"/>
        </w:rPr>
        <w:t>Board</w:t>
      </w:r>
      <w:proofErr w:type="spellEnd"/>
      <w:r w:rsidRPr="00A0238B">
        <w:rPr>
          <w:rFonts w:asciiTheme="minorHAnsi" w:hAnsiTheme="minorHAnsi"/>
          <w:b/>
          <w:u w:val="single"/>
        </w:rPr>
        <w:t xml:space="preserve"> si sono espressi tutti positivamente sulla stessa.</w:t>
      </w:r>
    </w:p>
    <w:p w:rsidR="00A0238B" w:rsidRPr="00A0238B" w:rsidRDefault="00A0238B" w:rsidP="00A0238B">
      <w:pPr>
        <w:pStyle w:val="Paragrafoelenco"/>
        <w:jc w:val="both"/>
        <w:rPr>
          <w:rFonts w:asciiTheme="minorHAnsi" w:hAnsiTheme="minorHAnsi"/>
          <w:b/>
          <w:u w:val="single"/>
        </w:rPr>
      </w:pP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927002" w:rsidRPr="00F74B11" w:rsidTr="00563E3E">
        <w:trPr>
          <w:trHeight w:val="471"/>
        </w:trPr>
        <w:tc>
          <w:tcPr>
            <w:tcW w:w="7683" w:type="dxa"/>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lastRenderedPageBreak/>
              <w:t>e  di individuare quale Responsabile del Procedimento del presente atto:</w:t>
            </w:r>
          </w:p>
        </w:tc>
        <w:tc>
          <w:tcPr>
            <w:tcW w:w="2949" w:type="dxa"/>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Barbara Bruni</w:t>
            </w:r>
          </w:p>
        </w:tc>
      </w:tr>
      <w:tr w:rsidR="00927002" w:rsidRPr="00F74B11" w:rsidTr="00563E3E">
        <w:trPr>
          <w:trHeight w:val="471"/>
        </w:trPr>
        <w:tc>
          <w:tcPr>
            <w:tcW w:w="7683" w:type="dxa"/>
            <w:tcBorders>
              <w:bottom w:val="dotted" w:sz="4" w:space="0" w:color="C6D9F1"/>
            </w:tcBorders>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tcBorders>
              <w:bottom w:val="dotted" w:sz="4" w:space="0" w:color="C6D9F1"/>
            </w:tcBorders>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Andrea Sisti</w:t>
            </w:r>
          </w:p>
        </w:tc>
      </w:tr>
    </w:tbl>
    <w:p w:rsidR="00927002" w:rsidRDefault="00927002" w:rsidP="00927002"/>
    <w:tbl>
      <w:tblPr>
        <w:tblW w:w="1070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tblPr>
      <w:tblGrid>
        <w:gridCol w:w="707"/>
        <w:gridCol w:w="2176"/>
        <w:gridCol w:w="961"/>
        <w:gridCol w:w="401"/>
        <w:gridCol w:w="260"/>
        <w:gridCol w:w="91"/>
        <w:gridCol w:w="1366"/>
        <w:gridCol w:w="859"/>
        <w:gridCol w:w="21"/>
        <w:gridCol w:w="863"/>
        <w:gridCol w:w="279"/>
        <w:gridCol w:w="726"/>
        <w:gridCol w:w="1006"/>
        <w:gridCol w:w="986"/>
      </w:tblGrid>
      <w:tr w:rsidR="00927002" w:rsidRPr="00485ED5" w:rsidTr="00927002">
        <w:tc>
          <w:tcPr>
            <w:tcW w:w="707" w:type="dxa"/>
          </w:tcPr>
          <w:p w:rsidR="00927002" w:rsidRPr="00485ED5" w:rsidRDefault="00927002" w:rsidP="00927002">
            <w:pPr>
              <w:spacing w:line="360" w:lineRule="auto"/>
              <w:jc w:val="both"/>
              <w:rPr>
                <w:rFonts w:asciiTheme="minorHAnsi" w:hAnsiTheme="minorHAnsi" w:cs="Calibri"/>
                <w:b/>
              </w:rPr>
            </w:pPr>
            <w:r w:rsidRPr="00485ED5">
              <w:br w:type="page"/>
            </w:r>
            <w:r w:rsidRPr="00485ED5">
              <w:rPr>
                <w:rFonts w:asciiTheme="minorHAnsi" w:hAnsiTheme="minorHAnsi" w:cs="Calibri"/>
                <w:b/>
              </w:rPr>
              <w:t>27.</w:t>
            </w:r>
          </w:p>
        </w:tc>
        <w:tc>
          <w:tcPr>
            <w:tcW w:w="9995" w:type="dxa"/>
            <w:gridSpan w:val="13"/>
          </w:tcPr>
          <w:p w:rsidR="00927002" w:rsidRPr="00485ED5" w:rsidRDefault="00927002" w:rsidP="00563E3E">
            <w:pPr>
              <w:rPr>
                <w:rFonts w:ascii="Calibri" w:hAnsi="Calibri" w:cs="Calibri"/>
                <w:b/>
              </w:rPr>
            </w:pPr>
            <w:r w:rsidRPr="00485ED5">
              <w:rPr>
                <w:rFonts w:ascii="Calibri" w:hAnsi="Calibri"/>
                <w:b/>
                <w:color w:val="000000"/>
              </w:rPr>
              <w:t>Approvazione manifestazione d’interesse per le sponsorizzazioni, l’utilizzo degli spazi e sponsor tecnici: aggiornamento, esame e determinazioni.</w:t>
            </w:r>
          </w:p>
        </w:tc>
      </w:tr>
      <w:tr w:rsidR="00927002" w:rsidRPr="00F74B11" w:rsidTr="00927002">
        <w:trPr>
          <w:trHeight w:val="185"/>
        </w:trPr>
        <w:tc>
          <w:tcPr>
            <w:tcW w:w="707" w:type="dxa"/>
          </w:tcPr>
          <w:p w:rsidR="00927002" w:rsidRPr="00F74B11" w:rsidRDefault="00927002" w:rsidP="00563E3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37" w:type="dxa"/>
            <w:gridSpan w:val="2"/>
          </w:tcPr>
          <w:p w:rsidR="00927002" w:rsidRPr="00F74B11" w:rsidRDefault="00927002" w:rsidP="00563E3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52" w:type="dxa"/>
            <w:gridSpan w:val="3"/>
          </w:tcPr>
          <w:p w:rsidR="00927002" w:rsidRPr="00F74B11" w:rsidRDefault="00927002" w:rsidP="00927002">
            <w:pPr>
              <w:spacing w:line="360" w:lineRule="auto"/>
              <w:jc w:val="both"/>
              <w:rPr>
                <w:rFonts w:asciiTheme="minorHAnsi" w:hAnsiTheme="minorHAnsi" w:cs="Calibri"/>
                <w:b/>
                <w:i/>
                <w:sz w:val="20"/>
                <w:szCs w:val="20"/>
              </w:rPr>
            </w:pPr>
            <w:r>
              <w:rPr>
                <w:rFonts w:asciiTheme="minorHAnsi" w:hAnsiTheme="minorHAnsi" w:cs="Calibri"/>
                <w:b/>
                <w:i/>
                <w:sz w:val="20"/>
                <w:szCs w:val="20"/>
              </w:rPr>
              <w:t>277</w:t>
            </w:r>
          </w:p>
        </w:tc>
        <w:tc>
          <w:tcPr>
            <w:tcW w:w="2246" w:type="dxa"/>
            <w:gridSpan w:val="3"/>
          </w:tcPr>
          <w:p w:rsidR="00927002" w:rsidRPr="00F74B11" w:rsidRDefault="00927002" w:rsidP="00563E3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sidRPr="00F74B11">
              <w:rPr>
                <w:rFonts w:asciiTheme="minorHAnsi" w:hAnsiTheme="minorHAnsi" w:cs="Calibri"/>
                <w:b/>
                <w:i/>
                <w:sz w:val="20"/>
                <w:szCs w:val="20"/>
              </w:rPr>
              <w:t>Sisti</w:t>
            </w:r>
            <w:r>
              <w:rPr>
                <w:rFonts w:asciiTheme="minorHAnsi" w:hAnsiTheme="minorHAnsi" w:cs="Calibri"/>
                <w:b/>
                <w:i/>
                <w:sz w:val="20"/>
                <w:szCs w:val="20"/>
              </w:rPr>
              <w:t xml:space="preserve"> - </w:t>
            </w:r>
            <w:proofErr w:type="spellStart"/>
            <w:r>
              <w:rPr>
                <w:rFonts w:asciiTheme="minorHAnsi" w:hAnsiTheme="minorHAnsi" w:cs="Calibri"/>
                <w:b/>
                <w:i/>
                <w:sz w:val="20"/>
                <w:szCs w:val="20"/>
              </w:rPr>
              <w:t>Guizzardi</w:t>
            </w:r>
            <w:proofErr w:type="spellEnd"/>
          </w:p>
        </w:tc>
        <w:tc>
          <w:tcPr>
            <w:tcW w:w="1142" w:type="dxa"/>
            <w:gridSpan w:val="2"/>
          </w:tcPr>
          <w:p w:rsidR="00927002" w:rsidRPr="00F74B11" w:rsidRDefault="00927002" w:rsidP="00563E3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18" w:type="dxa"/>
            <w:gridSpan w:val="3"/>
          </w:tcPr>
          <w:p w:rsidR="00927002" w:rsidRPr="00F74B11" w:rsidRDefault="00927002" w:rsidP="00563E3E">
            <w:pPr>
              <w:jc w:val="center"/>
              <w:rPr>
                <w:rFonts w:asciiTheme="minorHAnsi" w:hAnsiTheme="minorHAnsi" w:cs="Calibri"/>
                <w:i/>
                <w:sz w:val="16"/>
                <w:szCs w:val="20"/>
              </w:rPr>
            </w:pPr>
            <w:r w:rsidRPr="00F74B11">
              <w:rPr>
                <w:rFonts w:asciiTheme="minorHAnsi" w:hAnsiTheme="minorHAnsi" w:cs="Calibri"/>
                <w:i/>
                <w:sz w:val="16"/>
                <w:szCs w:val="20"/>
              </w:rPr>
              <w:t>1</w:t>
            </w:r>
          </w:p>
        </w:tc>
      </w:tr>
      <w:tr w:rsidR="00927002" w:rsidRPr="00F74B11" w:rsidTr="00927002">
        <w:tblPrEx>
          <w:tblLook w:val="00A0"/>
        </w:tblPrEx>
        <w:trPr>
          <w:trHeight w:val="768"/>
        </w:trPr>
        <w:tc>
          <w:tcPr>
            <w:tcW w:w="2883" w:type="dxa"/>
            <w:gridSpan w:val="2"/>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Presiede Andrea Sisti</w:t>
            </w:r>
          </w:p>
        </w:tc>
        <w:tc>
          <w:tcPr>
            <w:tcW w:w="1622" w:type="dxa"/>
            <w:gridSpan w:val="3"/>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97" w:type="dxa"/>
            <w:gridSpan w:val="9"/>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927002" w:rsidRPr="00F74B11" w:rsidTr="00927002">
        <w:tblPrEx>
          <w:tblLook w:val="00A0"/>
        </w:tblPrEx>
        <w:trPr>
          <w:trHeight w:val="235"/>
        </w:trPr>
        <w:tc>
          <w:tcPr>
            <w:tcW w:w="2883" w:type="dxa"/>
            <w:gridSpan w:val="2"/>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Verbalizza Riccardo Pisanti</w:t>
            </w:r>
          </w:p>
        </w:tc>
        <w:tc>
          <w:tcPr>
            <w:tcW w:w="7819" w:type="dxa"/>
            <w:gridSpan w:val="12"/>
          </w:tcPr>
          <w:p w:rsidR="00927002" w:rsidRPr="00F74B11" w:rsidRDefault="00927002" w:rsidP="00563E3E">
            <w:pPr>
              <w:jc w:val="both"/>
              <w:rPr>
                <w:rFonts w:asciiTheme="minorHAnsi" w:hAnsiTheme="minorHAnsi" w:cstheme="minorHAnsi"/>
              </w:rPr>
            </w:pPr>
            <w:r w:rsidRPr="00F74B11">
              <w:rPr>
                <w:rFonts w:asciiTheme="minorHAnsi" w:hAnsiTheme="minorHAnsi" w:cstheme="minorHAnsi"/>
                <w:bCs/>
                <w:sz w:val="22"/>
                <w:szCs w:val="22"/>
              </w:rPr>
              <w:t>nella qualità di Consigliere Segretario</w:t>
            </w:r>
          </w:p>
        </w:tc>
      </w:tr>
      <w:tr w:rsidR="00927002"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top w:val="single" w:sz="4" w:space="0" w:color="000000"/>
              <w:bottom w:val="single" w:sz="4" w:space="0" w:color="000000"/>
            </w:tcBorders>
            <w:shd w:val="pct5" w:color="auto" w:fill="auto"/>
          </w:tcPr>
          <w:p w:rsidR="00927002" w:rsidRPr="00F74B11" w:rsidRDefault="00927002"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i/>
                <w:iCs/>
                <w:sz w:val="22"/>
                <w:szCs w:val="22"/>
              </w:rPr>
              <w:t>Consiglieri</w:t>
            </w:r>
          </w:p>
        </w:tc>
        <w:tc>
          <w:tcPr>
            <w:tcW w:w="1717" w:type="dxa"/>
            <w:gridSpan w:val="3"/>
            <w:tcBorders>
              <w:top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 xml:space="preserve">Carica </w:t>
            </w:r>
          </w:p>
        </w:tc>
        <w:tc>
          <w:tcPr>
            <w:tcW w:w="859"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8" w:rightChars="-54" w:right="-130"/>
              <w:jc w:val="center"/>
              <w:rPr>
                <w:rFonts w:asciiTheme="minorHAnsi" w:hAnsiTheme="minorHAnsi" w:cstheme="minorHAnsi"/>
                <w:b/>
                <w:bCs/>
              </w:rPr>
            </w:pPr>
            <w:r w:rsidRPr="00F74B11">
              <w:rPr>
                <w:rFonts w:asciiTheme="minorHAnsi" w:hAnsiTheme="minorHAnsi" w:cstheme="minorHAnsi"/>
                <w:b/>
                <w:bCs/>
                <w:i/>
                <w:iCs/>
                <w:sz w:val="22"/>
                <w:szCs w:val="22"/>
              </w:rPr>
              <w:t>Presenti</w:t>
            </w:r>
          </w:p>
        </w:tc>
        <w:tc>
          <w:tcPr>
            <w:tcW w:w="884"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Assenti</w:t>
            </w:r>
          </w:p>
        </w:tc>
        <w:tc>
          <w:tcPr>
            <w:tcW w:w="1005"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9" w:rightChars="-54" w:right="-130"/>
              <w:jc w:val="center"/>
              <w:rPr>
                <w:rFonts w:asciiTheme="minorHAnsi" w:hAnsiTheme="minorHAnsi" w:cstheme="minorHAnsi"/>
                <w:b/>
                <w:bCs/>
              </w:rPr>
            </w:pPr>
            <w:r w:rsidRPr="00F74B11">
              <w:rPr>
                <w:rFonts w:asciiTheme="minorHAnsi" w:hAnsiTheme="minorHAnsi" w:cstheme="minorHAnsi"/>
                <w:b/>
                <w:bCs/>
                <w:i/>
                <w:iCs/>
                <w:sz w:val="22"/>
                <w:szCs w:val="22"/>
              </w:rPr>
              <w:t>Favorevoli</w:t>
            </w:r>
          </w:p>
        </w:tc>
        <w:tc>
          <w:tcPr>
            <w:tcW w:w="1006"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Contrari</w:t>
            </w:r>
          </w:p>
        </w:tc>
        <w:tc>
          <w:tcPr>
            <w:tcW w:w="986" w:type="dxa"/>
            <w:tcBorders>
              <w:top w:val="single" w:sz="4" w:space="0" w:color="000000"/>
              <w:left w:val="single" w:sz="4" w:space="0" w:color="000000"/>
              <w:bottom w:val="single" w:sz="4" w:space="0" w:color="000000"/>
            </w:tcBorders>
            <w:shd w:val="pct5" w:color="auto" w:fill="auto"/>
          </w:tcPr>
          <w:p w:rsidR="00927002" w:rsidRPr="00F74B11" w:rsidRDefault="00927002" w:rsidP="00563E3E">
            <w:pPr>
              <w:spacing w:before="40" w:after="40"/>
              <w:ind w:left="-109"/>
              <w:jc w:val="center"/>
              <w:rPr>
                <w:rFonts w:asciiTheme="minorHAnsi" w:hAnsiTheme="minorHAnsi" w:cstheme="minorHAnsi"/>
                <w:b/>
                <w:bCs/>
              </w:rPr>
            </w:pPr>
            <w:r w:rsidRPr="00F74B11">
              <w:rPr>
                <w:rFonts w:asciiTheme="minorHAnsi" w:hAnsiTheme="minorHAnsi" w:cstheme="minorHAnsi"/>
                <w:b/>
                <w:bCs/>
                <w:i/>
                <w:iCs/>
                <w:sz w:val="22"/>
                <w:szCs w:val="22"/>
              </w:rPr>
              <w:t>Astenuti</w:t>
            </w: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top w:val="single" w:sz="4" w:space="0" w:color="000000"/>
            </w:tcBorders>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Andrea Sisti</w:t>
            </w:r>
          </w:p>
        </w:tc>
        <w:tc>
          <w:tcPr>
            <w:tcW w:w="1717" w:type="dxa"/>
            <w:gridSpan w:val="3"/>
            <w:tcBorders>
              <w:top w:val="single" w:sz="4" w:space="0" w:color="000000"/>
              <w:right w:val="single" w:sz="4" w:space="0" w:color="000000"/>
            </w:tcBorders>
          </w:tcPr>
          <w:p w:rsidR="008E5C9A" w:rsidRPr="00F74B11" w:rsidRDefault="007045D5" w:rsidP="00563E3E">
            <w:pPr>
              <w:spacing w:before="40" w:after="40"/>
              <w:ind w:rightChars="-53" w:right="-127"/>
              <w:rPr>
                <w:rFonts w:asciiTheme="minorHAnsi" w:hAnsiTheme="minorHAnsi" w:cstheme="minorHAnsi"/>
              </w:rPr>
            </w:pPr>
            <w:r>
              <w:rPr>
                <w:rFonts w:asciiTheme="minorHAnsi" w:hAnsiTheme="minorHAnsi" w:cstheme="minorHAnsi"/>
                <w:sz w:val="22"/>
                <w:szCs w:val="22"/>
              </w:rPr>
              <w:t>Presidente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Rosanna Zari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Agr. Riccardo Pisanti </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Segretario</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Enrico Antignati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Mattia Busti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Marcella Cipriani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Cosimo Damiano Coretti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Giuliano D’Antonio</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Sabrina Diamanti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Corrado Fenu</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Alberto Giuliani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Graziano Martello</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Carmela Pecora</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spacing w:before="40" w:after="40"/>
              <w:ind w:rightChars="190" w:right="456"/>
              <w:jc w:val="both"/>
              <w:rPr>
                <w:rFonts w:asciiTheme="minorHAnsi" w:hAnsiTheme="minorHAnsi" w:cstheme="minorHAnsi"/>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bottom w:val="single" w:sz="4" w:space="0" w:color="000000"/>
            </w:tcBorders>
          </w:tcPr>
          <w:p w:rsidR="008E5C9A" w:rsidRPr="00F74B11" w:rsidRDefault="008E5C9A"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sz w:val="22"/>
                <w:szCs w:val="22"/>
              </w:rPr>
              <w:t>Totale presenze/voti espressi</w:t>
            </w:r>
          </w:p>
        </w:tc>
        <w:tc>
          <w:tcPr>
            <w:tcW w:w="1717" w:type="dxa"/>
            <w:gridSpan w:val="3"/>
            <w:tcBorders>
              <w:bottom w:val="single" w:sz="4" w:space="0" w:color="000000"/>
              <w:right w:val="single" w:sz="4" w:space="0" w:color="000000"/>
            </w:tcBorders>
          </w:tcPr>
          <w:p w:rsidR="008E5C9A" w:rsidRPr="00F74B11" w:rsidRDefault="008E5C9A" w:rsidP="00563E3E">
            <w:pPr>
              <w:spacing w:before="40" w:after="40"/>
              <w:ind w:rightChars="-53" w:right="-127"/>
              <w:rPr>
                <w:rFonts w:asciiTheme="minorHAnsi" w:hAnsiTheme="minorHAnsi" w:cstheme="minorHAnsi"/>
                <w:b/>
                <w:bCs/>
              </w:rPr>
            </w:pP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b/>
                <w:bCs/>
                <w:sz w:val="22"/>
                <w:szCs w:val="22"/>
              </w:rPr>
            </w:pPr>
            <w:r>
              <w:rPr>
                <w:rFonts w:asciiTheme="minorHAnsi" w:hAnsiTheme="minorHAnsi"/>
                <w:b/>
                <w:bCs/>
                <w:sz w:val="22"/>
                <w:szCs w:val="22"/>
              </w:rPr>
              <w:t>7</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b/>
                <w:bCs/>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b/>
                <w:bCs/>
              </w:rPr>
            </w:pPr>
          </w:p>
        </w:tc>
      </w:tr>
    </w:tbl>
    <w:p w:rsidR="00AB287D" w:rsidRDefault="002461E3" w:rsidP="00927002">
      <w:pPr>
        <w:jc w:val="both"/>
        <w:rPr>
          <w:rFonts w:asciiTheme="minorHAnsi" w:hAnsiTheme="minorHAnsi"/>
        </w:rPr>
      </w:pPr>
      <w:r w:rsidRPr="00AB287D">
        <w:rPr>
          <w:rFonts w:asciiTheme="minorHAnsi" w:hAnsiTheme="minorHAnsi"/>
        </w:rPr>
        <w:t xml:space="preserve">Relaziona </w:t>
      </w:r>
      <w:proofErr w:type="spellStart"/>
      <w:r w:rsidRPr="00AB287D">
        <w:rPr>
          <w:rFonts w:asciiTheme="minorHAnsi" w:hAnsiTheme="minorHAnsi"/>
        </w:rPr>
        <w:t>Guizzardi</w:t>
      </w:r>
      <w:proofErr w:type="spellEnd"/>
      <w:r w:rsidRPr="00AB287D">
        <w:rPr>
          <w:rFonts w:asciiTheme="minorHAnsi" w:hAnsiTheme="minorHAnsi"/>
        </w:rPr>
        <w:t xml:space="preserve"> </w:t>
      </w:r>
      <w:r w:rsidR="0045202F" w:rsidRPr="00AB287D">
        <w:rPr>
          <w:rFonts w:asciiTheme="minorHAnsi" w:hAnsiTheme="minorHAnsi"/>
        </w:rPr>
        <w:t xml:space="preserve">che </w:t>
      </w:r>
      <w:r w:rsidR="00AB287D">
        <w:rPr>
          <w:rFonts w:asciiTheme="minorHAnsi" w:hAnsiTheme="minorHAnsi"/>
        </w:rPr>
        <w:t>espone ai consiglieri alcune di interesse da parte degli</w:t>
      </w:r>
      <w:r w:rsidR="0045202F" w:rsidRPr="00AB287D">
        <w:rPr>
          <w:rFonts w:asciiTheme="minorHAnsi" w:hAnsiTheme="minorHAnsi"/>
        </w:rPr>
        <w:t xml:space="preserve"> sponsor</w:t>
      </w:r>
      <w:r w:rsidR="00AB287D">
        <w:rPr>
          <w:rFonts w:asciiTheme="minorHAnsi" w:hAnsiTheme="minorHAnsi"/>
        </w:rPr>
        <w:t>.</w:t>
      </w:r>
    </w:p>
    <w:p w:rsidR="00927002" w:rsidRPr="00AB287D" w:rsidRDefault="00927002" w:rsidP="00927002">
      <w:pPr>
        <w:jc w:val="center"/>
        <w:rPr>
          <w:rFonts w:asciiTheme="minorHAnsi" w:hAnsiTheme="minorHAnsi" w:cstheme="minorHAnsi"/>
          <w:b/>
          <w:bCs/>
          <w:u w:val="single"/>
        </w:rPr>
      </w:pPr>
      <w:r w:rsidRPr="00AB287D">
        <w:rPr>
          <w:rFonts w:asciiTheme="minorHAnsi" w:hAnsiTheme="minorHAnsi" w:cstheme="minorHAnsi"/>
          <w:b/>
          <w:bCs/>
          <w:u w:val="single"/>
        </w:rPr>
        <w:t>IL CONSIGLIO</w:t>
      </w:r>
    </w:p>
    <w:p w:rsidR="00927002" w:rsidRPr="00AB287D" w:rsidRDefault="00AB287D" w:rsidP="00927002">
      <w:pPr>
        <w:jc w:val="both"/>
        <w:rPr>
          <w:rFonts w:asciiTheme="minorHAnsi" w:hAnsiTheme="minorHAnsi" w:cstheme="minorHAnsi"/>
          <w:bCs/>
        </w:rPr>
      </w:pPr>
      <w:r>
        <w:rPr>
          <w:rFonts w:asciiTheme="minorHAnsi" w:hAnsiTheme="minorHAnsi" w:cstheme="minorHAnsi"/>
          <w:bCs/>
        </w:rPr>
        <w:t xml:space="preserve">Ascoltata la relazione del Consigliere </w:t>
      </w:r>
      <w:proofErr w:type="spellStart"/>
      <w:r>
        <w:rPr>
          <w:rFonts w:asciiTheme="minorHAnsi" w:hAnsiTheme="minorHAnsi" w:cstheme="minorHAnsi"/>
          <w:bCs/>
        </w:rPr>
        <w:t>Guizzardi</w:t>
      </w:r>
      <w:proofErr w:type="spellEnd"/>
      <w:r>
        <w:rPr>
          <w:rFonts w:asciiTheme="minorHAnsi" w:hAnsiTheme="minorHAnsi" w:cstheme="minorHAnsi"/>
          <w:bCs/>
        </w:rPr>
        <w:t>,</w:t>
      </w:r>
    </w:p>
    <w:p w:rsidR="00927002" w:rsidRPr="00AB287D" w:rsidRDefault="00927002" w:rsidP="00927002">
      <w:pPr>
        <w:jc w:val="center"/>
        <w:rPr>
          <w:rFonts w:asciiTheme="minorHAnsi" w:hAnsiTheme="minorHAnsi" w:cstheme="minorHAnsi"/>
          <w:b/>
          <w:bCs/>
          <w:u w:val="single"/>
        </w:rPr>
      </w:pPr>
      <w:r w:rsidRPr="00AB287D">
        <w:rPr>
          <w:rFonts w:asciiTheme="minorHAnsi" w:hAnsiTheme="minorHAnsi" w:cstheme="minorHAnsi"/>
          <w:b/>
          <w:bCs/>
          <w:u w:val="single"/>
        </w:rPr>
        <w:t>DELIBERA</w:t>
      </w:r>
    </w:p>
    <w:p w:rsidR="00927002" w:rsidRPr="00AB287D" w:rsidRDefault="0045202F" w:rsidP="00AB287D">
      <w:pPr>
        <w:pStyle w:val="Paragrafoelenco"/>
        <w:numPr>
          <w:ilvl w:val="0"/>
          <w:numId w:val="33"/>
        </w:numPr>
        <w:ind w:left="426"/>
        <w:jc w:val="both"/>
        <w:rPr>
          <w:rFonts w:asciiTheme="minorHAnsi" w:hAnsiTheme="minorHAnsi" w:cstheme="minorHAnsi"/>
          <w:b/>
          <w:bCs/>
          <w:u w:val="single"/>
        </w:rPr>
      </w:pPr>
      <w:r w:rsidRPr="00AB287D">
        <w:rPr>
          <w:rFonts w:asciiTheme="minorHAnsi" w:hAnsiTheme="minorHAnsi" w:cstheme="minorHAnsi"/>
          <w:b/>
          <w:bCs/>
          <w:u w:val="single"/>
        </w:rPr>
        <w:t xml:space="preserve">Di </w:t>
      </w:r>
      <w:r w:rsidR="00AB287D">
        <w:rPr>
          <w:rFonts w:asciiTheme="minorHAnsi" w:hAnsiTheme="minorHAnsi" w:cstheme="minorHAnsi"/>
          <w:b/>
          <w:bCs/>
          <w:u w:val="single"/>
        </w:rPr>
        <w:t xml:space="preserve">prendere atto delle manifestazioni di interesse da parte di sponsor interessati al Padiglione WAA CONAF Expo e </w:t>
      </w:r>
      <w:proofErr w:type="spellStart"/>
      <w:r w:rsidR="00AB287D">
        <w:rPr>
          <w:rFonts w:asciiTheme="minorHAnsi" w:hAnsiTheme="minorHAnsi" w:cstheme="minorHAnsi"/>
          <w:b/>
          <w:bCs/>
          <w:u w:val="single"/>
        </w:rPr>
        <w:t>VI</w:t>
      </w:r>
      <w:proofErr w:type="spellEnd"/>
      <w:r w:rsidR="00AB287D">
        <w:rPr>
          <w:rFonts w:asciiTheme="minorHAnsi" w:hAnsiTheme="minorHAnsi" w:cstheme="minorHAnsi"/>
          <w:b/>
          <w:bCs/>
          <w:u w:val="single"/>
        </w:rPr>
        <w:t xml:space="preserve"> Congresso Mondiale</w:t>
      </w:r>
      <w:r w:rsidRPr="00AB287D">
        <w:rPr>
          <w:rFonts w:asciiTheme="minorHAnsi" w:hAnsiTheme="minorHAnsi" w:cstheme="minorHAnsi"/>
          <w:b/>
          <w:bCs/>
          <w:u w:val="single"/>
        </w:rPr>
        <w:t>.</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927002" w:rsidRPr="00F74B11" w:rsidTr="00563E3E">
        <w:trPr>
          <w:trHeight w:val="471"/>
        </w:trPr>
        <w:tc>
          <w:tcPr>
            <w:tcW w:w="7683" w:type="dxa"/>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lastRenderedPageBreak/>
              <w:t>e  di individuare quale Responsabile del Procedimento del presente atto:</w:t>
            </w:r>
          </w:p>
        </w:tc>
        <w:tc>
          <w:tcPr>
            <w:tcW w:w="2949" w:type="dxa"/>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Barbara Bruni</w:t>
            </w:r>
          </w:p>
        </w:tc>
      </w:tr>
      <w:tr w:rsidR="00927002" w:rsidRPr="00F74B11" w:rsidTr="00563E3E">
        <w:trPr>
          <w:trHeight w:val="471"/>
        </w:trPr>
        <w:tc>
          <w:tcPr>
            <w:tcW w:w="7683" w:type="dxa"/>
            <w:tcBorders>
              <w:bottom w:val="dotted" w:sz="4" w:space="0" w:color="C6D9F1"/>
            </w:tcBorders>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tcBorders>
              <w:bottom w:val="dotted" w:sz="4" w:space="0" w:color="C6D9F1"/>
            </w:tcBorders>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Andrea Sisti</w:t>
            </w:r>
          </w:p>
        </w:tc>
      </w:tr>
    </w:tbl>
    <w:p w:rsidR="00927002" w:rsidRDefault="00927002" w:rsidP="00927002"/>
    <w:tbl>
      <w:tblPr>
        <w:tblW w:w="1070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tblPr>
      <w:tblGrid>
        <w:gridCol w:w="707"/>
        <w:gridCol w:w="2176"/>
        <w:gridCol w:w="961"/>
        <w:gridCol w:w="401"/>
        <w:gridCol w:w="260"/>
        <w:gridCol w:w="91"/>
        <w:gridCol w:w="1366"/>
        <w:gridCol w:w="859"/>
        <w:gridCol w:w="21"/>
        <w:gridCol w:w="863"/>
        <w:gridCol w:w="279"/>
        <w:gridCol w:w="726"/>
        <w:gridCol w:w="1006"/>
        <w:gridCol w:w="986"/>
      </w:tblGrid>
      <w:tr w:rsidR="00927002" w:rsidRPr="00485ED5" w:rsidTr="00927002">
        <w:tc>
          <w:tcPr>
            <w:tcW w:w="707" w:type="dxa"/>
          </w:tcPr>
          <w:p w:rsidR="00927002" w:rsidRPr="00485ED5" w:rsidRDefault="00927002" w:rsidP="00563E3E">
            <w:pPr>
              <w:spacing w:line="360" w:lineRule="auto"/>
              <w:jc w:val="both"/>
              <w:rPr>
                <w:rFonts w:asciiTheme="minorHAnsi" w:hAnsiTheme="minorHAnsi" w:cs="Calibri"/>
                <w:b/>
              </w:rPr>
            </w:pPr>
            <w:r w:rsidRPr="00485ED5">
              <w:br w:type="page"/>
            </w:r>
            <w:r w:rsidRPr="00485ED5">
              <w:rPr>
                <w:rFonts w:asciiTheme="minorHAnsi" w:hAnsiTheme="minorHAnsi" w:cs="Calibri"/>
                <w:b/>
              </w:rPr>
              <w:t>28.</w:t>
            </w:r>
          </w:p>
        </w:tc>
        <w:tc>
          <w:tcPr>
            <w:tcW w:w="9995" w:type="dxa"/>
            <w:gridSpan w:val="13"/>
          </w:tcPr>
          <w:p w:rsidR="00927002" w:rsidRPr="00485ED5" w:rsidRDefault="00927002" w:rsidP="00563E3E">
            <w:pPr>
              <w:rPr>
                <w:rFonts w:ascii="Calibri" w:hAnsi="Calibri" w:cs="Calibri"/>
                <w:b/>
              </w:rPr>
            </w:pPr>
            <w:r w:rsidRPr="00485ED5">
              <w:rPr>
                <w:rFonts w:ascii="Calibri" w:hAnsi="Calibri"/>
                <w:b/>
                <w:color w:val="000000"/>
              </w:rPr>
              <w:t>Stato attuazione del programma di sponsorizzazione WAA Expo2015: aggiornamento, esame e determinazioni.</w:t>
            </w:r>
          </w:p>
        </w:tc>
      </w:tr>
      <w:tr w:rsidR="00927002" w:rsidRPr="00F74B11" w:rsidTr="00927002">
        <w:trPr>
          <w:trHeight w:val="185"/>
        </w:trPr>
        <w:tc>
          <w:tcPr>
            <w:tcW w:w="707" w:type="dxa"/>
          </w:tcPr>
          <w:p w:rsidR="00927002" w:rsidRPr="00F74B11" w:rsidRDefault="00927002" w:rsidP="00563E3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37" w:type="dxa"/>
            <w:gridSpan w:val="2"/>
          </w:tcPr>
          <w:p w:rsidR="00927002" w:rsidRPr="00F74B11" w:rsidRDefault="00927002" w:rsidP="00563E3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52" w:type="dxa"/>
            <w:gridSpan w:val="3"/>
          </w:tcPr>
          <w:p w:rsidR="00927002" w:rsidRPr="00F74B11" w:rsidRDefault="00927002" w:rsidP="00927002">
            <w:pPr>
              <w:spacing w:line="360" w:lineRule="auto"/>
              <w:jc w:val="both"/>
              <w:rPr>
                <w:rFonts w:asciiTheme="minorHAnsi" w:hAnsiTheme="minorHAnsi" w:cs="Calibri"/>
                <w:b/>
                <w:i/>
                <w:sz w:val="20"/>
                <w:szCs w:val="20"/>
              </w:rPr>
            </w:pPr>
            <w:r>
              <w:rPr>
                <w:rFonts w:asciiTheme="minorHAnsi" w:hAnsiTheme="minorHAnsi" w:cs="Calibri"/>
                <w:b/>
                <w:i/>
                <w:sz w:val="20"/>
                <w:szCs w:val="20"/>
              </w:rPr>
              <w:t>278</w:t>
            </w:r>
          </w:p>
        </w:tc>
        <w:tc>
          <w:tcPr>
            <w:tcW w:w="2246" w:type="dxa"/>
            <w:gridSpan w:val="3"/>
          </w:tcPr>
          <w:p w:rsidR="00927002" w:rsidRPr="00F74B11" w:rsidRDefault="00927002" w:rsidP="00563E3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sidRPr="00F74B11">
              <w:rPr>
                <w:rFonts w:asciiTheme="minorHAnsi" w:hAnsiTheme="minorHAnsi" w:cs="Calibri"/>
                <w:b/>
                <w:i/>
                <w:sz w:val="20"/>
                <w:szCs w:val="20"/>
              </w:rPr>
              <w:t>Sisti</w:t>
            </w:r>
            <w:r>
              <w:rPr>
                <w:rFonts w:asciiTheme="minorHAnsi" w:hAnsiTheme="minorHAnsi" w:cs="Calibri"/>
                <w:b/>
                <w:i/>
                <w:sz w:val="20"/>
                <w:szCs w:val="20"/>
              </w:rPr>
              <w:t xml:space="preserve"> - </w:t>
            </w:r>
            <w:proofErr w:type="spellStart"/>
            <w:r>
              <w:rPr>
                <w:rFonts w:asciiTheme="minorHAnsi" w:hAnsiTheme="minorHAnsi" w:cs="Calibri"/>
                <w:b/>
                <w:i/>
                <w:sz w:val="20"/>
                <w:szCs w:val="20"/>
              </w:rPr>
              <w:t>Guizzardi</w:t>
            </w:r>
            <w:proofErr w:type="spellEnd"/>
          </w:p>
        </w:tc>
        <w:tc>
          <w:tcPr>
            <w:tcW w:w="1142" w:type="dxa"/>
            <w:gridSpan w:val="2"/>
          </w:tcPr>
          <w:p w:rsidR="00927002" w:rsidRPr="00F74B11" w:rsidRDefault="00927002" w:rsidP="00563E3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18" w:type="dxa"/>
            <w:gridSpan w:val="3"/>
          </w:tcPr>
          <w:p w:rsidR="00927002" w:rsidRPr="00F74B11" w:rsidRDefault="00927002" w:rsidP="00563E3E">
            <w:pPr>
              <w:jc w:val="center"/>
              <w:rPr>
                <w:rFonts w:asciiTheme="minorHAnsi" w:hAnsiTheme="minorHAnsi" w:cs="Calibri"/>
                <w:i/>
                <w:sz w:val="16"/>
                <w:szCs w:val="20"/>
              </w:rPr>
            </w:pPr>
            <w:r w:rsidRPr="00F74B11">
              <w:rPr>
                <w:rFonts w:asciiTheme="minorHAnsi" w:hAnsiTheme="minorHAnsi" w:cs="Calibri"/>
                <w:i/>
                <w:sz w:val="16"/>
                <w:szCs w:val="20"/>
              </w:rPr>
              <w:t>1</w:t>
            </w:r>
          </w:p>
        </w:tc>
      </w:tr>
      <w:tr w:rsidR="00927002" w:rsidRPr="00F74B11" w:rsidTr="00927002">
        <w:tblPrEx>
          <w:tblLook w:val="00A0"/>
        </w:tblPrEx>
        <w:trPr>
          <w:trHeight w:val="768"/>
        </w:trPr>
        <w:tc>
          <w:tcPr>
            <w:tcW w:w="2883" w:type="dxa"/>
            <w:gridSpan w:val="2"/>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Presiede Andrea Sisti</w:t>
            </w:r>
          </w:p>
        </w:tc>
        <w:tc>
          <w:tcPr>
            <w:tcW w:w="1622" w:type="dxa"/>
            <w:gridSpan w:val="3"/>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97" w:type="dxa"/>
            <w:gridSpan w:val="9"/>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927002" w:rsidRPr="00F74B11" w:rsidTr="00927002">
        <w:tblPrEx>
          <w:tblLook w:val="00A0"/>
        </w:tblPrEx>
        <w:trPr>
          <w:trHeight w:val="235"/>
        </w:trPr>
        <w:tc>
          <w:tcPr>
            <w:tcW w:w="2883" w:type="dxa"/>
            <w:gridSpan w:val="2"/>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Verbalizza Riccardo Pisanti</w:t>
            </w:r>
          </w:p>
        </w:tc>
        <w:tc>
          <w:tcPr>
            <w:tcW w:w="7819" w:type="dxa"/>
            <w:gridSpan w:val="12"/>
          </w:tcPr>
          <w:p w:rsidR="00927002" w:rsidRPr="00F74B11" w:rsidRDefault="00927002" w:rsidP="00563E3E">
            <w:pPr>
              <w:jc w:val="both"/>
              <w:rPr>
                <w:rFonts w:asciiTheme="minorHAnsi" w:hAnsiTheme="minorHAnsi" w:cstheme="minorHAnsi"/>
              </w:rPr>
            </w:pPr>
            <w:r w:rsidRPr="00F74B11">
              <w:rPr>
                <w:rFonts w:asciiTheme="minorHAnsi" w:hAnsiTheme="minorHAnsi" w:cstheme="minorHAnsi"/>
                <w:bCs/>
                <w:sz w:val="22"/>
                <w:szCs w:val="22"/>
              </w:rPr>
              <w:t>nella qualità di Consigliere Segretario</w:t>
            </w:r>
          </w:p>
        </w:tc>
      </w:tr>
      <w:tr w:rsidR="00927002"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top w:val="single" w:sz="4" w:space="0" w:color="000000"/>
              <w:bottom w:val="single" w:sz="4" w:space="0" w:color="000000"/>
            </w:tcBorders>
            <w:shd w:val="pct5" w:color="auto" w:fill="auto"/>
          </w:tcPr>
          <w:p w:rsidR="00927002" w:rsidRPr="00F74B11" w:rsidRDefault="00927002"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i/>
                <w:iCs/>
                <w:sz w:val="22"/>
                <w:szCs w:val="22"/>
              </w:rPr>
              <w:t>Consiglieri</w:t>
            </w:r>
          </w:p>
        </w:tc>
        <w:tc>
          <w:tcPr>
            <w:tcW w:w="1717" w:type="dxa"/>
            <w:gridSpan w:val="3"/>
            <w:tcBorders>
              <w:top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 xml:space="preserve">Carica </w:t>
            </w:r>
          </w:p>
        </w:tc>
        <w:tc>
          <w:tcPr>
            <w:tcW w:w="859"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8" w:rightChars="-54" w:right="-130"/>
              <w:jc w:val="center"/>
              <w:rPr>
                <w:rFonts w:asciiTheme="minorHAnsi" w:hAnsiTheme="minorHAnsi" w:cstheme="minorHAnsi"/>
                <w:b/>
                <w:bCs/>
              </w:rPr>
            </w:pPr>
            <w:r w:rsidRPr="00F74B11">
              <w:rPr>
                <w:rFonts w:asciiTheme="minorHAnsi" w:hAnsiTheme="minorHAnsi" w:cstheme="minorHAnsi"/>
                <w:b/>
                <w:bCs/>
                <w:i/>
                <w:iCs/>
                <w:sz w:val="22"/>
                <w:szCs w:val="22"/>
              </w:rPr>
              <w:t>Presenti</w:t>
            </w:r>
          </w:p>
        </w:tc>
        <w:tc>
          <w:tcPr>
            <w:tcW w:w="884"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Assenti</w:t>
            </w:r>
          </w:p>
        </w:tc>
        <w:tc>
          <w:tcPr>
            <w:tcW w:w="1005"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9" w:rightChars="-54" w:right="-130"/>
              <w:jc w:val="center"/>
              <w:rPr>
                <w:rFonts w:asciiTheme="minorHAnsi" w:hAnsiTheme="minorHAnsi" w:cstheme="minorHAnsi"/>
                <w:b/>
                <w:bCs/>
              </w:rPr>
            </w:pPr>
            <w:r w:rsidRPr="00F74B11">
              <w:rPr>
                <w:rFonts w:asciiTheme="minorHAnsi" w:hAnsiTheme="minorHAnsi" w:cstheme="minorHAnsi"/>
                <w:b/>
                <w:bCs/>
                <w:i/>
                <w:iCs/>
                <w:sz w:val="22"/>
                <w:szCs w:val="22"/>
              </w:rPr>
              <w:t>Favorevoli</w:t>
            </w:r>
          </w:p>
        </w:tc>
        <w:tc>
          <w:tcPr>
            <w:tcW w:w="1006"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Contrari</w:t>
            </w:r>
          </w:p>
        </w:tc>
        <w:tc>
          <w:tcPr>
            <w:tcW w:w="986" w:type="dxa"/>
            <w:tcBorders>
              <w:top w:val="single" w:sz="4" w:space="0" w:color="000000"/>
              <w:left w:val="single" w:sz="4" w:space="0" w:color="000000"/>
              <w:bottom w:val="single" w:sz="4" w:space="0" w:color="000000"/>
            </w:tcBorders>
            <w:shd w:val="pct5" w:color="auto" w:fill="auto"/>
          </w:tcPr>
          <w:p w:rsidR="00927002" w:rsidRPr="00F74B11" w:rsidRDefault="00927002" w:rsidP="00563E3E">
            <w:pPr>
              <w:spacing w:before="40" w:after="40"/>
              <w:ind w:left="-109"/>
              <w:jc w:val="center"/>
              <w:rPr>
                <w:rFonts w:asciiTheme="minorHAnsi" w:hAnsiTheme="minorHAnsi" w:cstheme="minorHAnsi"/>
                <w:b/>
                <w:bCs/>
              </w:rPr>
            </w:pPr>
            <w:r w:rsidRPr="00F74B11">
              <w:rPr>
                <w:rFonts w:asciiTheme="minorHAnsi" w:hAnsiTheme="minorHAnsi" w:cstheme="minorHAnsi"/>
                <w:b/>
                <w:bCs/>
                <w:i/>
                <w:iCs/>
                <w:sz w:val="22"/>
                <w:szCs w:val="22"/>
              </w:rPr>
              <w:t>Astenuti</w:t>
            </w: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top w:val="single" w:sz="4" w:space="0" w:color="000000"/>
            </w:tcBorders>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Andrea Sisti</w:t>
            </w:r>
          </w:p>
        </w:tc>
        <w:tc>
          <w:tcPr>
            <w:tcW w:w="1717" w:type="dxa"/>
            <w:gridSpan w:val="3"/>
            <w:tcBorders>
              <w:top w:val="single" w:sz="4" w:space="0" w:color="000000"/>
              <w:right w:val="single" w:sz="4" w:space="0" w:color="000000"/>
            </w:tcBorders>
          </w:tcPr>
          <w:p w:rsidR="008E5C9A" w:rsidRPr="00F74B11" w:rsidRDefault="007045D5" w:rsidP="00563E3E">
            <w:pPr>
              <w:spacing w:before="40" w:after="40"/>
              <w:ind w:rightChars="-53" w:right="-127"/>
              <w:rPr>
                <w:rFonts w:asciiTheme="minorHAnsi" w:hAnsiTheme="minorHAnsi" w:cstheme="minorHAnsi"/>
              </w:rPr>
            </w:pPr>
            <w:r>
              <w:rPr>
                <w:rFonts w:asciiTheme="minorHAnsi" w:hAnsiTheme="minorHAnsi" w:cstheme="minorHAnsi"/>
                <w:sz w:val="22"/>
                <w:szCs w:val="22"/>
              </w:rPr>
              <w:t>Presidente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Rosanna Zari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Agr. Riccardo Pisanti </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Segretario</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Enrico Antignati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Mattia Busti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Marcella Cipriani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Cosimo Damiano Coretti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Giuliano D’Antonio</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Sabrina Diamanti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Corrado Fenu</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Alberto Giuliani</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For. Graziano Martello</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ind w:rightChars="190" w:right="456"/>
              <w:jc w:val="both"/>
              <w:rPr>
                <w:rFonts w:asciiTheme="minorHAnsi" w:hAnsiTheme="minorHAnsi" w:cstheme="minorHAnsi"/>
              </w:rPr>
            </w:pPr>
            <w:r w:rsidRPr="00F74B11">
              <w:rPr>
                <w:rFonts w:asciiTheme="minorHAnsi" w:hAnsiTheme="minorHAnsi" w:cstheme="minorHAnsi"/>
                <w:sz w:val="22"/>
                <w:szCs w:val="22"/>
              </w:rPr>
              <w:t>Dott. Agr. Carmela Pecora</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563E3E">
            <w:pPr>
              <w:spacing w:before="40" w:after="40"/>
              <w:ind w:rightChars="190" w:right="456"/>
              <w:jc w:val="both"/>
              <w:rPr>
                <w:rFonts w:asciiTheme="minorHAnsi" w:hAnsiTheme="minorHAnsi" w:cstheme="minorHAnsi"/>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17" w:type="dxa"/>
            <w:gridSpan w:val="3"/>
            <w:tcBorders>
              <w:right w:val="single" w:sz="4" w:space="0" w:color="000000"/>
            </w:tcBorders>
          </w:tcPr>
          <w:p w:rsidR="008E5C9A" w:rsidRPr="00F74B11" w:rsidRDefault="008E5C9A"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rPr>
            </w:pPr>
          </w:p>
        </w:tc>
      </w:tr>
      <w:tr w:rsidR="008E5C9A" w:rsidRPr="00F74B11" w:rsidTr="0092700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bottom w:val="single" w:sz="4" w:space="0" w:color="000000"/>
            </w:tcBorders>
          </w:tcPr>
          <w:p w:rsidR="008E5C9A" w:rsidRPr="00F74B11" w:rsidRDefault="008E5C9A"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sz w:val="22"/>
                <w:szCs w:val="22"/>
              </w:rPr>
              <w:t>Totale presenze/voti espressi</w:t>
            </w:r>
          </w:p>
        </w:tc>
        <w:tc>
          <w:tcPr>
            <w:tcW w:w="1717" w:type="dxa"/>
            <w:gridSpan w:val="3"/>
            <w:tcBorders>
              <w:bottom w:val="single" w:sz="4" w:space="0" w:color="000000"/>
              <w:right w:val="single" w:sz="4" w:space="0" w:color="000000"/>
            </w:tcBorders>
          </w:tcPr>
          <w:p w:rsidR="008E5C9A" w:rsidRPr="00F74B11" w:rsidRDefault="008E5C9A" w:rsidP="00563E3E">
            <w:pPr>
              <w:spacing w:before="40" w:after="40"/>
              <w:ind w:rightChars="-53" w:right="-127"/>
              <w:rPr>
                <w:rFonts w:asciiTheme="minorHAnsi" w:hAnsiTheme="minorHAnsi" w:cstheme="minorHAnsi"/>
                <w:b/>
                <w:bCs/>
              </w:rPr>
            </w:pP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b/>
                <w:bCs/>
                <w:sz w:val="22"/>
                <w:szCs w:val="22"/>
              </w:rPr>
            </w:pPr>
            <w:r>
              <w:rPr>
                <w:rFonts w:asciiTheme="minorHAnsi" w:hAnsiTheme="minorHAnsi"/>
                <w:b/>
                <w:bCs/>
                <w:sz w:val="22"/>
                <w:szCs w:val="22"/>
              </w:rPr>
              <w:t>7</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563E3E">
            <w:pPr>
              <w:spacing w:before="40" w:after="40"/>
              <w:jc w:val="center"/>
              <w:rPr>
                <w:rFonts w:asciiTheme="minorHAnsi" w:hAnsiTheme="minorHAnsi" w:cstheme="minorHAnsi"/>
                <w:b/>
                <w:bCs/>
              </w:rPr>
            </w:pPr>
          </w:p>
        </w:tc>
        <w:tc>
          <w:tcPr>
            <w:tcW w:w="986" w:type="dxa"/>
            <w:tcBorders>
              <w:top w:val="single" w:sz="4" w:space="0" w:color="000000"/>
              <w:left w:val="single" w:sz="4" w:space="0" w:color="000000"/>
              <w:bottom w:val="single" w:sz="4" w:space="0" w:color="000000"/>
            </w:tcBorders>
          </w:tcPr>
          <w:p w:rsidR="008E5C9A" w:rsidRPr="00F74B11" w:rsidRDefault="008E5C9A" w:rsidP="00563E3E">
            <w:pPr>
              <w:spacing w:before="40" w:after="40"/>
              <w:ind w:left="-109"/>
              <w:jc w:val="center"/>
              <w:rPr>
                <w:rFonts w:asciiTheme="minorHAnsi" w:hAnsiTheme="minorHAnsi" w:cstheme="minorHAnsi"/>
                <w:b/>
                <w:bCs/>
              </w:rPr>
            </w:pPr>
          </w:p>
        </w:tc>
      </w:tr>
    </w:tbl>
    <w:p w:rsidR="00927002" w:rsidRPr="00AB287D" w:rsidRDefault="00AB287D" w:rsidP="00927002">
      <w:pPr>
        <w:jc w:val="both"/>
        <w:rPr>
          <w:rFonts w:asciiTheme="minorHAnsi" w:hAnsiTheme="minorHAnsi"/>
        </w:rPr>
      </w:pPr>
      <w:r>
        <w:rPr>
          <w:rFonts w:ascii="Calibri" w:hAnsi="Calibri"/>
          <w:color w:val="000000"/>
        </w:rPr>
        <w:t>Si prende atto di quanto trattato nel precedente punto all’ordine del giorno</w:t>
      </w:r>
      <w:r w:rsidRPr="00AB287D">
        <w:rPr>
          <w:rFonts w:ascii="Calibri" w:hAnsi="Calibri"/>
          <w:color w:val="000000"/>
        </w:rPr>
        <w:t>.</w:t>
      </w:r>
    </w:p>
    <w:p w:rsidR="00927002" w:rsidRPr="00F74B11" w:rsidRDefault="00927002" w:rsidP="00927002">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IL CONSIGLIO</w:t>
      </w:r>
    </w:p>
    <w:p w:rsidR="00927002" w:rsidRPr="00F74B11" w:rsidRDefault="00AB287D" w:rsidP="00927002">
      <w:pPr>
        <w:jc w:val="both"/>
        <w:rPr>
          <w:rFonts w:asciiTheme="minorHAnsi" w:hAnsiTheme="minorHAnsi" w:cstheme="minorHAnsi"/>
          <w:bCs/>
        </w:rPr>
      </w:pPr>
      <w:r>
        <w:rPr>
          <w:rFonts w:asciiTheme="minorHAnsi" w:hAnsiTheme="minorHAnsi" w:cstheme="minorHAnsi"/>
          <w:bCs/>
        </w:rPr>
        <w:t>Pertanto,</w:t>
      </w:r>
    </w:p>
    <w:p w:rsidR="00927002" w:rsidRPr="00F74B11" w:rsidRDefault="00927002" w:rsidP="00927002">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DELIBERA</w:t>
      </w:r>
    </w:p>
    <w:p w:rsidR="00AB287D" w:rsidRPr="00AB287D" w:rsidRDefault="00AB287D" w:rsidP="00AB287D">
      <w:pPr>
        <w:jc w:val="both"/>
        <w:rPr>
          <w:rFonts w:asciiTheme="minorHAnsi" w:hAnsiTheme="minorHAnsi"/>
          <w:b/>
          <w:u w:val="single"/>
        </w:rPr>
      </w:pPr>
      <w:r w:rsidRPr="00AB287D">
        <w:rPr>
          <w:rFonts w:asciiTheme="minorHAnsi" w:hAnsiTheme="minorHAnsi" w:cstheme="minorHAnsi"/>
          <w:b/>
          <w:bCs/>
          <w:sz w:val="22"/>
          <w:szCs w:val="22"/>
          <w:u w:val="single"/>
        </w:rPr>
        <w:t xml:space="preserve">1. Di prendere atto </w:t>
      </w:r>
      <w:r w:rsidRPr="00AB287D">
        <w:rPr>
          <w:rFonts w:ascii="Calibri" w:hAnsi="Calibri"/>
          <w:b/>
          <w:color w:val="000000"/>
          <w:u w:val="single"/>
        </w:rPr>
        <w:t>di quanto trattato nel precedente punto all’ordine del giorno.</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927002" w:rsidRPr="00F74B11" w:rsidTr="00563E3E">
        <w:trPr>
          <w:trHeight w:val="471"/>
        </w:trPr>
        <w:tc>
          <w:tcPr>
            <w:tcW w:w="7683" w:type="dxa"/>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lastRenderedPageBreak/>
              <w:t>e  di individuare quale Responsabile del Procedimento del presente atto:</w:t>
            </w:r>
          </w:p>
        </w:tc>
        <w:tc>
          <w:tcPr>
            <w:tcW w:w="2949" w:type="dxa"/>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Barbara Bruni</w:t>
            </w:r>
          </w:p>
        </w:tc>
      </w:tr>
      <w:tr w:rsidR="00927002" w:rsidRPr="00F74B11" w:rsidTr="00563E3E">
        <w:trPr>
          <w:trHeight w:val="471"/>
        </w:trPr>
        <w:tc>
          <w:tcPr>
            <w:tcW w:w="7683" w:type="dxa"/>
            <w:tcBorders>
              <w:bottom w:val="dotted" w:sz="4" w:space="0" w:color="C6D9F1"/>
            </w:tcBorders>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tcBorders>
              <w:bottom w:val="dotted" w:sz="4" w:space="0" w:color="C6D9F1"/>
            </w:tcBorders>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Andrea Sisti</w:t>
            </w:r>
          </w:p>
        </w:tc>
      </w:tr>
    </w:tbl>
    <w:p w:rsidR="00927002" w:rsidRDefault="00927002" w:rsidP="00927002"/>
    <w:p w:rsidR="00927002" w:rsidRDefault="00927002" w:rsidP="000A72CE">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AE6973" w:rsidRPr="00F74B11" w:rsidTr="00AE6973">
        <w:tc>
          <w:tcPr>
            <w:tcW w:w="703" w:type="dxa"/>
          </w:tcPr>
          <w:p w:rsidR="00AE6973" w:rsidRPr="00F74B11" w:rsidRDefault="00AE6973" w:rsidP="00AE6973">
            <w:pPr>
              <w:spacing w:line="360" w:lineRule="auto"/>
              <w:jc w:val="both"/>
              <w:rPr>
                <w:rFonts w:asciiTheme="minorHAnsi" w:hAnsiTheme="minorHAnsi" w:cs="Calibri"/>
                <w:b/>
              </w:rPr>
            </w:pPr>
            <w:r>
              <w:rPr>
                <w:rFonts w:asciiTheme="minorHAnsi" w:hAnsiTheme="minorHAnsi" w:cs="Calibri"/>
                <w:b/>
              </w:rPr>
              <w:t>29.</w:t>
            </w:r>
          </w:p>
        </w:tc>
        <w:tc>
          <w:tcPr>
            <w:tcW w:w="9929" w:type="dxa"/>
            <w:gridSpan w:val="13"/>
          </w:tcPr>
          <w:p w:rsidR="00AE6973" w:rsidRPr="00AE6973" w:rsidRDefault="00AE6973" w:rsidP="00AE6973">
            <w:pPr>
              <w:spacing w:before="100" w:beforeAutospacing="1" w:after="100" w:afterAutospacing="1"/>
              <w:ind w:left="1"/>
              <w:jc w:val="both"/>
              <w:rPr>
                <w:rFonts w:ascii="Calibri" w:hAnsi="Calibri"/>
                <w:b/>
              </w:rPr>
            </w:pPr>
            <w:r w:rsidRPr="00AE6973">
              <w:rPr>
                <w:rFonts w:ascii="Calibri" w:hAnsi="Calibri"/>
                <w:b/>
              </w:rPr>
              <w:t>Accreditamento agenzie formative: esame e determinazioni</w:t>
            </w:r>
          </w:p>
        </w:tc>
      </w:tr>
      <w:tr w:rsidR="00AE6973" w:rsidRPr="00F74B11" w:rsidTr="00AE6973">
        <w:trPr>
          <w:trHeight w:val="185"/>
        </w:trPr>
        <w:tc>
          <w:tcPr>
            <w:tcW w:w="703" w:type="dxa"/>
          </w:tcPr>
          <w:p w:rsidR="00AE6973" w:rsidRPr="00F74B11" w:rsidRDefault="00AE6973" w:rsidP="00AE6973">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18" w:type="dxa"/>
            <w:gridSpan w:val="2"/>
          </w:tcPr>
          <w:p w:rsidR="00AE6973" w:rsidRPr="00F74B11" w:rsidRDefault="00AE6973" w:rsidP="00AE6973">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46" w:type="dxa"/>
            <w:gridSpan w:val="3"/>
          </w:tcPr>
          <w:p w:rsidR="00AE6973" w:rsidRPr="00F74B11" w:rsidRDefault="00AE6973" w:rsidP="00AE6973">
            <w:pPr>
              <w:spacing w:line="360" w:lineRule="auto"/>
              <w:jc w:val="both"/>
              <w:rPr>
                <w:rFonts w:asciiTheme="minorHAnsi" w:hAnsiTheme="minorHAnsi" w:cs="Calibri"/>
                <w:b/>
                <w:i/>
                <w:sz w:val="20"/>
                <w:szCs w:val="20"/>
              </w:rPr>
            </w:pPr>
            <w:r>
              <w:rPr>
                <w:rFonts w:asciiTheme="minorHAnsi" w:hAnsiTheme="minorHAnsi" w:cs="Calibri"/>
                <w:b/>
                <w:i/>
                <w:sz w:val="20"/>
                <w:szCs w:val="20"/>
              </w:rPr>
              <w:t>279</w:t>
            </w:r>
          </w:p>
        </w:tc>
        <w:tc>
          <w:tcPr>
            <w:tcW w:w="2231" w:type="dxa"/>
            <w:gridSpan w:val="3"/>
          </w:tcPr>
          <w:p w:rsidR="00AE6973" w:rsidRPr="00F74B11" w:rsidRDefault="00AE6973" w:rsidP="00AE6973">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Pr>
                <w:rFonts w:asciiTheme="minorHAnsi" w:hAnsiTheme="minorHAnsi" w:cs="Calibri"/>
                <w:b/>
                <w:i/>
                <w:sz w:val="20"/>
                <w:szCs w:val="20"/>
              </w:rPr>
              <w:t>Pisanti</w:t>
            </w:r>
          </w:p>
        </w:tc>
        <w:tc>
          <w:tcPr>
            <w:tcW w:w="1134" w:type="dxa"/>
            <w:gridSpan w:val="2"/>
          </w:tcPr>
          <w:p w:rsidR="00AE6973" w:rsidRPr="00F74B11" w:rsidRDefault="00AE6973" w:rsidP="00AE6973">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00" w:type="dxa"/>
            <w:gridSpan w:val="3"/>
          </w:tcPr>
          <w:p w:rsidR="00AE6973" w:rsidRPr="00F74B11" w:rsidRDefault="00AE6973" w:rsidP="00AE6973">
            <w:pPr>
              <w:jc w:val="center"/>
              <w:rPr>
                <w:rFonts w:asciiTheme="minorHAnsi" w:hAnsiTheme="minorHAnsi" w:cs="Calibri"/>
                <w:i/>
                <w:sz w:val="16"/>
                <w:szCs w:val="20"/>
              </w:rPr>
            </w:pPr>
            <w:r w:rsidRPr="00F74B11">
              <w:rPr>
                <w:rFonts w:asciiTheme="minorHAnsi" w:hAnsiTheme="minorHAnsi" w:cs="Calibri"/>
                <w:i/>
                <w:sz w:val="16"/>
                <w:szCs w:val="20"/>
              </w:rPr>
              <w:t>1</w:t>
            </w:r>
          </w:p>
        </w:tc>
      </w:tr>
      <w:tr w:rsidR="00AE6973" w:rsidRPr="00F74B11" w:rsidTr="00AE6973">
        <w:tblPrEx>
          <w:tblLook w:val="00A0"/>
        </w:tblPrEx>
        <w:trPr>
          <w:trHeight w:val="768"/>
        </w:trPr>
        <w:tc>
          <w:tcPr>
            <w:tcW w:w="2866" w:type="dxa"/>
            <w:gridSpan w:val="2"/>
          </w:tcPr>
          <w:p w:rsidR="00AE6973" w:rsidRPr="00F74B11" w:rsidRDefault="00AE6973" w:rsidP="00AE6973">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AE6973" w:rsidRPr="00F74B11" w:rsidRDefault="00AE6973" w:rsidP="00AE6973">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55" w:type="dxa"/>
            <w:gridSpan w:val="9"/>
          </w:tcPr>
          <w:p w:rsidR="00AE6973" w:rsidRPr="00F74B11" w:rsidRDefault="00AE6973" w:rsidP="00AE6973">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AE6973" w:rsidRPr="00F74B11" w:rsidTr="00AE6973">
        <w:tblPrEx>
          <w:tblLook w:val="00A0"/>
        </w:tblPrEx>
        <w:trPr>
          <w:trHeight w:val="235"/>
        </w:trPr>
        <w:tc>
          <w:tcPr>
            <w:tcW w:w="2866" w:type="dxa"/>
            <w:gridSpan w:val="2"/>
          </w:tcPr>
          <w:p w:rsidR="00AE6973" w:rsidRPr="00F74B11" w:rsidRDefault="00AE6973" w:rsidP="00AE6973">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AE6973" w:rsidRPr="00F74B11" w:rsidRDefault="00AE6973" w:rsidP="00AE6973">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AE6973" w:rsidRPr="00F74B11" w:rsidTr="00AE697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AE6973" w:rsidRPr="00F74B11" w:rsidRDefault="00AE6973" w:rsidP="00AE6973">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AE6973" w:rsidRPr="00F74B11" w:rsidRDefault="00AE6973" w:rsidP="00AE6973">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AE6973" w:rsidRPr="00F74B11" w:rsidRDefault="00AE6973" w:rsidP="00AE6973">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AE6973" w:rsidRPr="00F74B11" w:rsidRDefault="00AE6973" w:rsidP="00AE6973">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AE6973" w:rsidRPr="00F74B11" w:rsidRDefault="00AE6973" w:rsidP="00AE6973">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AE6973" w:rsidRPr="00F74B11" w:rsidRDefault="00AE6973" w:rsidP="00AE6973">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AE6973" w:rsidRPr="00F74B11" w:rsidRDefault="00AE6973" w:rsidP="00AE6973">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8E5C9A" w:rsidRPr="00F74B11" w:rsidTr="00AE697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8E5C9A" w:rsidRPr="00F74B11" w:rsidRDefault="008E5C9A" w:rsidP="00AE697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8E5C9A" w:rsidRPr="00F74B11" w:rsidRDefault="007045D5" w:rsidP="00AE6973">
            <w:pPr>
              <w:spacing w:before="40" w:after="40"/>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AE697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AE6973">
            <w:pPr>
              <w:spacing w:before="40" w:after="40"/>
              <w:ind w:left="-109"/>
              <w:jc w:val="center"/>
              <w:rPr>
                <w:rFonts w:asciiTheme="minorHAnsi" w:hAnsiTheme="minorHAnsi" w:cstheme="minorHAnsi"/>
                <w:sz w:val="22"/>
                <w:szCs w:val="22"/>
              </w:rPr>
            </w:pPr>
          </w:p>
        </w:tc>
      </w:tr>
      <w:tr w:rsidR="008E5C9A" w:rsidRPr="00F74B11" w:rsidTr="00AE697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AE697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Rosanna Zari</w:t>
            </w:r>
          </w:p>
        </w:tc>
        <w:tc>
          <w:tcPr>
            <w:tcW w:w="1705" w:type="dxa"/>
            <w:gridSpan w:val="3"/>
            <w:tcBorders>
              <w:right w:val="single" w:sz="4" w:space="0" w:color="000000"/>
            </w:tcBorders>
          </w:tcPr>
          <w:p w:rsidR="008E5C9A" w:rsidRPr="00F74B11" w:rsidRDefault="008E5C9A" w:rsidP="00AE6973">
            <w:pPr>
              <w:spacing w:before="40" w:after="40"/>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AE697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AE6973">
            <w:pPr>
              <w:spacing w:before="40" w:after="40"/>
              <w:ind w:left="-109"/>
              <w:jc w:val="center"/>
              <w:rPr>
                <w:rFonts w:asciiTheme="minorHAnsi" w:hAnsiTheme="minorHAnsi" w:cstheme="minorHAnsi"/>
                <w:sz w:val="22"/>
                <w:szCs w:val="22"/>
              </w:rPr>
            </w:pPr>
          </w:p>
        </w:tc>
      </w:tr>
      <w:tr w:rsidR="008E5C9A" w:rsidRPr="00F74B11" w:rsidTr="00AE697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AE697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8E5C9A" w:rsidRPr="00F74B11" w:rsidRDefault="008E5C9A" w:rsidP="00AE6973">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AE697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AE6973">
            <w:pPr>
              <w:spacing w:before="40" w:after="40"/>
              <w:ind w:left="-109"/>
              <w:jc w:val="center"/>
              <w:rPr>
                <w:rFonts w:asciiTheme="minorHAnsi" w:hAnsiTheme="minorHAnsi" w:cstheme="minorHAnsi"/>
                <w:sz w:val="22"/>
                <w:szCs w:val="22"/>
              </w:rPr>
            </w:pPr>
          </w:p>
        </w:tc>
      </w:tr>
      <w:tr w:rsidR="008E5C9A" w:rsidRPr="00F74B11" w:rsidTr="00AE697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AE697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05" w:type="dxa"/>
            <w:gridSpan w:val="3"/>
            <w:tcBorders>
              <w:right w:val="single" w:sz="4" w:space="0" w:color="000000"/>
            </w:tcBorders>
          </w:tcPr>
          <w:p w:rsidR="008E5C9A" w:rsidRPr="00F74B11" w:rsidRDefault="008E5C9A" w:rsidP="00AE6973">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AE697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AE6973">
            <w:pPr>
              <w:spacing w:before="40" w:after="40"/>
              <w:ind w:left="-109"/>
              <w:jc w:val="center"/>
              <w:rPr>
                <w:rFonts w:asciiTheme="minorHAnsi" w:hAnsiTheme="minorHAnsi" w:cstheme="minorHAnsi"/>
                <w:sz w:val="22"/>
                <w:szCs w:val="22"/>
              </w:rPr>
            </w:pPr>
          </w:p>
        </w:tc>
      </w:tr>
      <w:tr w:rsidR="008E5C9A" w:rsidRPr="00F74B11" w:rsidTr="00AE697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AE697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3"/>
            <w:tcBorders>
              <w:right w:val="single" w:sz="4" w:space="0" w:color="000000"/>
            </w:tcBorders>
          </w:tcPr>
          <w:p w:rsidR="008E5C9A" w:rsidRPr="00F74B11" w:rsidRDefault="008E5C9A" w:rsidP="00AE6973">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AE697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AE6973">
            <w:pPr>
              <w:spacing w:before="40" w:after="40"/>
              <w:ind w:left="-109"/>
              <w:jc w:val="center"/>
              <w:rPr>
                <w:rFonts w:asciiTheme="minorHAnsi" w:hAnsiTheme="minorHAnsi" w:cstheme="minorHAnsi"/>
                <w:sz w:val="22"/>
                <w:szCs w:val="22"/>
              </w:rPr>
            </w:pPr>
          </w:p>
        </w:tc>
      </w:tr>
      <w:tr w:rsidR="008E5C9A" w:rsidRPr="00F74B11" w:rsidTr="00AE697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AE697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05" w:type="dxa"/>
            <w:gridSpan w:val="3"/>
            <w:tcBorders>
              <w:right w:val="single" w:sz="4" w:space="0" w:color="000000"/>
            </w:tcBorders>
          </w:tcPr>
          <w:p w:rsidR="008E5C9A" w:rsidRPr="00F74B11" w:rsidRDefault="008E5C9A" w:rsidP="00AE6973">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AE697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AE6973">
            <w:pPr>
              <w:spacing w:before="40" w:after="40"/>
              <w:ind w:left="-109"/>
              <w:jc w:val="center"/>
              <w:rPr>
                <w:rFonts w:asciiTheme="minorHAnsi" w:hAnsiTheme="minorHAnsi" w:cstheme="minorHAnsi"/>
                <w:sz w:val="22"/>
                <w:szCs w:val="22"/>
              </w:rPr>
            </w:pPr>
          </w:p>
        </w:tc>
      </w:tr>
      <w:tr w:rsidR="008E5C9A" w:rsidRPr="00F74B11" w:rsidTr="00AE697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AE697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8E5C9A" w:rsidRPr="00F74B11" w:rsidRDefault="008E5C9A" w:rsidP="00AE6973">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AE697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AE6973">
            <w:pPr>
              <w:spacing w:before="40" w:after="40"/>
              <w:ind w:left="-109"/>
              <w:jc w:val="center"/>
              <w:rPr>
                <w:rFonts w:asciiTheme="minorHAnsi" w:hAnsiTheme="minorHAnsi" w:cstheme="minorHAnsi"/>
                <w:sz w:val="22"/>
                <w:szCs w:val="22"/>
              </w:rPr>
            </w:pPr>
          </w:p>
        </w:tc>
      </w:tr>
      <w:tr w:rsidR="008E5C9A" w:rsidRPr="00F74B11" w:rsidTr="00AE697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AE697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Giuliano D’Antonio</w:t>
            </w:r>
          </w:p>
        </w:tc>
        <w:tc>
          <w:tcPr>
            <w:tcW w:w="1705" w:type="dxa"/>
            <w:gridSpan w:val="3"/>
            <w:tcBorders>
              <w:right w:val="single" w:sz="4" w:space="0" w:color="000000"/>
            </w:tcBorders>
          </w:tcPr>
          <w:p w:rsidR="008E5C9A" w:rsidRPr="00F74B11" w:rsidRDefault="008E5C9A" w:rsidP="00AE6973">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AE697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AE6973">
            <w:pPr>
              <w:spacing w:before="40" w:after="40"/>
              <w:ind w:left="-109"/>
              <w:jc w:val="center"/>
              <w:rPr>
                <w:rFonts w:asciiTheme="minorHAnsi" w:hAnsiTheme="minorHAnsi" w:cstheme="minorHAnsi"/>
                <w:sz w:val="22"/>
                <w:szCs w:val="22"/>
              </w:rPr>
            </w:pPr>
          </w:p>
        </w:tc>
      </w:tr>
      <w:tr w:rsidR="008E5C9A" w:rsidRPr="00F74B11" w:rsidTr="00AE697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AE697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3"/>
            <w:tcBorders>
              <w:right w:val="single" w:sz="4" w:space="0" w:color="000000"/>
            </w:tcBorders>
          </w:tcPr>
          <w:p w:rsidR="008E5C9A" w:rsidRPr="00F74B11" w:rsidRDefault="008E5C9A" w:rsidP="00AE6973">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AE697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AE6973">
            <w:pPr>
              <w:spacing w:before="40" w:after="40"/>
              <w:ind w:left="-109"/>
              <w:jc w:val="center"/>
              <w:rPr>
                <w:rFonts w:asciiTheme="minorHAnsi" w:hAnsiTheme="minorHAnsi" w:cstheme="minorHAnsi"/>
                <w:sz w:val="22"/>
                <w:szCs w:val="22"/>
              </w:rPr>
            </w:pPr>
          </w:p>
        </w:tc>
      </w:tr>
      <w:tr w:rsidR="008E5C9A" w:rsidRPr="00F74B11" w:rsidTr="00AE697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AE697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Corrado Fenu</w:t>
            </w:r>
          </w:p>
        </w:tc>
        <w:tc>
          <w:tcPr>
            <w:tcW w:w="1705" w:type="dxa"/>
            <w:gridSpan w:val="3"/>
            <w:tcBorders>
              <w:right w:val="single" w:sz="4" w:space="0" w:color="000000"/>
            </w:tcBorders>
          </w:tcPr>
          <w:p w:rsidR="008E5C9A" w:rsidRPr="00F74B11" w:rsidRDefault="008E5C9A" w:rsidP="00AE6973">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AE697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AE6973">
            <w:pPr>
              <w:spacing w:before="40" w:after="40"/>
              <w:ind w:left="-109"/>
              <w:jc w:val="center"/>
              <w:rPr>
                <w:rFonts w:asciiTheme="minorHAnsi" w:hAnsiTheme="minorHAnsi" w:cstheme="minorHAnsi"/>
                <w:sz w:val="22"/>
                <w:szCs w:val="22"/>
              </w:rPr>
            </w:pPr>
          </w:p>
        </w:tc>
      </w:tr>
      <w:tr w:rsidR="008E5C9A" w:rsidRPr="00F74B11" w:rsidTr="00AE697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AE697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Alberto Giuliani</w:t>
            </w:r>
          </w:p>
        </w:tc>
        <w:tc>
          <w:tcPr>
            <w:tcW w:w="1705" w:type="dxa"/>
            <w:gridSpan w:val="3"/>
            <w:tcBorders>
              <w:right w:val="single" w:sz="4" w:space="0" w:color="000000"/>
            </w:tcBorders>
          </w:tcPr>
          <w:p w:rsidR="008E5C9A" w:rsidRPr="00F74B11" w:rsidRDefault="008E5C9A" w:rsidP="00AE6973">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AE697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AE6973">
            <w:pPr>
              <w:spacing w:before="40" w:after="40"/>
              <w:ind w:left="-109"/>
              <w:jc w:val="center"/>
              <w:rPr>
                <w:rFonts w:asciiTheme="minorHAnsi" w:hAnsiTheme="minorHAnsi" w:cstheme="minorHAnsi"/>
                <w:sz w:val="22"/>
                <w:szCs w:val="22"/>
              </w:rPr>
            </w:pPr>
          </w:p>
        </w:tc>
      </w:tr>
      <w:tr w:rsidR="008E5C9A" w:rsidRPr="00F74B11" w:rsidTr="00AE697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AE697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05" w:type="dxa"/>
            <w:gridSpan w:val="3"/>
            <w:tcBorders>
              <w:right w:val="single" w:sz="4" w:space="0" w:color="000000"/>
            </w:tcBorders>
          </w:tcPr>
          <w:p w:rsidR="008E5C9A" w:rsidRPr="00F74B11" w:rsidRDefault="008E5C9A" w:rsidP="00AE6973">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AE697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AE6973">
            <w:pPr>
              <w:spacing w:before="40" w:after="40"/>
              <w:ind w:left="-109"/>
              <w:jc w:val="center"/>
              <w:rPr>
                <w:rFonts w:asciiTheme="minorHAnsi" w:hAnsiTheme="minorHAnsi" w:cstheme="minorHAnsi"/>
                <w:sz w:val="22"/>
                <w:szCs w:val="22"/>
              </w:rPr>
            </w:pPr>
          </w:p>
        </w:tc>
      </w:tr>
      <w:tr w:rsidR="008E5C9A" w:rsidRPr="00F74B11" w:rsidTr="00AE697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AE697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3"/>
            <w:tcBorders>
              <w:right w:val="single" w:sz="4" w:space="0" w:color="000000"/>
            </w:tcBorders>
          </w:tcPr>
          <w:p w:rsidR="008E5C9A" w:rsidRPr="00F74B11" w:rsidRDefault="008E5C9A" w:rsidP="00AE6973">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AE697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AE6973">
            <w:pPr>
              <w:spacing w:before="40" w:after="40"/>
              <w:ind w:left="-109"/>
              <w:jc w:val="center"/>
              <w:rPr>
                <w:rFonts w:asciiTheme="minorHAnsi" w:hAnsiTheme="minorHAnsi" w:cstheme="minorHAnsi"/>
                <w:sz w:val="22"/>
                <w:szCs w:val="22"/>
              </w:rPr>
            </w:pPr>
          </w:p>
        </w:tc>
      </w:tr>
      <w:tr w:rsidR="008E5C9A" w:rsidRPr="00F74B11" w:rsidTr="00AE697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AE697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Carmela Pecora</w:t>
            </w:r>
          </w:p>
        </w:tc>
        <w:tc>
          <w:tcPr>
            <w:tcW w:w="1705" w:type="dxa"/>
            <w:gridSpan w:val="3"/>
            <w:tcBorders>
              <w:right w:val="single" w:sz="4" w:space="0" w:color="000000"/>
            </w:tcBorders>
          </w:tcPr>
          <w:p w:rsidR="008E5C9A" w:rsidRPr="00F74B11" w:rsidRDefault="008E5C9A" w:rsidP="00AE6973">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AE697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AE6973">
            <w:pPr>
              <w:spacing w:before="40" w:after="40"/>
              <w:ind w:left="-109"/>
              <w:jc w:val="center"/>
              <w:rPr>
                <w:rFonts w:asciiTheme="minorHAnsi" w:hAnsiTheme="minorHAnsi" w:cstheme="minorHAnsi"/>
                <w:sz w:val="22"/>
                <w:szCs w:val="22"/>
              </w:rPr>
            </w:pPr>
          </w:p>
        </w:tc>
      </w:tr>
      <w:tr w:rsidR="008E5C9A" w:rsidRPr="00F74B11" w:rsidTr="00AE697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AE6973">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3"/>
            <w:tcBorders>
              <w:right w:val="single" w:sz="4" w:space="0" w:color="000000"/>
            </w:tcBorders>
          </w:tcPr>
          <w:p w:rsidR="008E5C9A" w:rsidRPr="00F74B11" w:rsidRDefault="008E5C9A" w:rsidP="00AE6973">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AE697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AE6973">
            <w:pPr>
              <w:spacing w:before="40" w:after="40"/>
              <w:ind w:left="-109"/>
              <w:jc w:val="center"/>
              <w:rPr>
                <w:rFonts w:asciiTheme="minorHAnsi" w:hAnsiTheme="minorHAnsi" w:cstheme="minorHAnsi"/>
                <w:sz w:val="22"/>
                <w:szCs w:val="22"/>
              </w:rPr>
            </w:pPr>
          </w:p>
        </w:tc>
      </w:tr>
      <w:tr w:rsidR="008E5C9A" w:rsidRPr="00F74B11" w:rsidTr="00AE697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8E5C9A" w:rsidRPr="00F74B11" w:rsidRDefault="008E5C9A" w:rsidP="00AE6973">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8E5C9A" w:rsidRPr="00F74B11" w:rsidRDefault="008E5C9A" w:rsidP="00AE6973">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AE6973">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AE6973">
            <w:pPr>
              <w:spacing w:before="40" w:after="40"/>
              <w:ind w:left="-109"/>
              <w:jc w:val="center"/>
              <w:rPr>
                <w:rFonts w:asciiTheme="minorHAnsi" w:hAnsiTheme="minorHAnsi" w:cstheme="minorHAnsi"/>
                <w:b/>
                <w:bCs/>
                <w:sz w:val="22"/>
                <w:szCs w:val="22"/>
              </w:rPr>
            </w:pPr>
          </w:p>
        </w:tc>
      </w:tr>
    </w:tbl>
    <w:p w:rsidR="00AE6973" w:rsidRDefault="00AE6973" w:rsidP="00AE6973">
      <w:pPr>
        <w:jc w:val="both"/>
        <w:rPr>
          <w:rFonts w:asciiTheme="minorHAnsi" w:hAnsiTheme="minorHAnsi"/>
        </w:rPr>
      </w:pPr>
      <w:r>
        <w:rPr>
          <w:rFonts w:asciiTheme="minorHAnsi" w:hAnsiTheme="minorHAnsi"/>
        </w:rPr>
        <w:t xml:space="preserve">Relaziona il segretario Dott. Pisanti il quale fa presente al Consiglio che sono pervenute al </w:t>
      </w:r>
      <w:r w:rsidR="00CA2BF8">
        <w:rPr>
          <w:rFonts w:asciiTheme="minorHAnsi" w:hAnsiTheme="minorHAnsi"/>
        </w:rPr>
        <w:t>CONAF</w:t>
      </w:r>
      <w:r>
        <w:rPr>
          <w:rFonts w:asciiTheme="minorHAnsi" w:hAnsiTheme="minorHAnsi"/>
        </w:rPr>
        <w:t>, tramite la piattaforma SIDAF ,  tre richieste di accreditamento da parte delle seguenti agenzie formative:</w:t>
      </w:r>
    </w:p>
    <w:p w:rsidR="00AE6973" w:rsidRDefault="00AE6973" w:rsidP="002618FC">
      <w:pPr>
        <w:pStyle w:val="Paragrafoelenco"/>
        <w:numPr>
          <w:ilvl w:val="0"/>
          <w:numId w:val="10"/>
        </w:numPr>
        <w:jc w:val="both"/>
        <w:rPr>
          <w:rFonts w:asciiTheme="minorHAnsi" w:hAnsiTheme="minorHAnsi"/>
        </w:rPr>
      </w:pPr>
      <w:r>
        <w:rPr>
          <w:rFonts w:asciiTheme="minorHAnsi" w:hAnsiTheme="minorHAnsi"/>
        </w:rPr>
        <w:t>Beta Formazione;</w:t>
      </w:r>
    </w:p>
    <w:p w:rsidR="00AE6973" w:rsidRDefault="00AE6973" w:rsidP="002618FC">
      <w:pPr>
        <w:pStyle w:val="Paragrafoelenco"/>
        <w:numPr>
          <w:ilvl w:val="0"/>
          <w:numId w:val="10"/>
        </w:numPr>
        <w:jc w:val="both"/>
        <w:rPr>
          <w:rFonts w:asciiTheme="minorHAnsi" w:hAnsiTheme="minorHAnsi"/>
        </w:rPr>
      </w:pPr>
      <w:r>
        <w:rPr>
          <w:rFonts w:asciiTheme="minorHAnsi" w:hAnsiTheme="minorHAnsi"/>
        </w:rPr>
        <w:t>Sintonia società tra professionisti Sc. Coop.;</w:t>
      </w:r>
    </w:p>
    <w:p w:rsidR="00AE6973" w:rsidRPr="00AE6973" w:rsidRDefault="00AE6973" w:rsidP="002618FC">
      <w:pPr>
        <w:pStyle w:val="Paragrafoelenco"/>
        <w:numPr>
          <w:ilvl w:val="0"/>
          <w:numId w:val="10"/>
        </w:numPr>
        <w:jc w:val="both"/>
        <w:rPr>
          <w:rFonts w:asciiTheme="minorHAnsi" w:hAnsiTheme="minorHAnsi"/>
        </w:rPr>
      </w:pPr>
      <w:proofErr w:type="spellStart"/>
      <w:r>
        <w:rPr>
          <w:rFonts w:asciiTheme="minorHAnsi" w:hAnsiTheme="minorHAnsi"/>
        </w:rPr>
        <w:t>C.S.F-P.</w:t>
      </w:r>
      <w:proofErr w:type="spellEnd"/>
      <w:r>
        <w:rPr>
          <w:rFonts w:asciiTheme="minorHAnsi" w:hAnsiTheme="minorHAnsi"/>
        </w:rPr>
        <w:t xml:space="preserve"> MILA, Centro studi formazione professionale missione lavoro.</w:t>
      </w:r>
    </w:p>
    <w:p w:rsidR="00AE6973" w:rsidRDefault="00AE6973" w:rsidP="00AE6973">
      <w:pPr>
        <w:jc w:val="both"/>
        <w:rPr>
          <w:rFonts w:asciiTheme="minorHAnsi" w:hAnsiTheme="minorHAnsi"/>
        </w:rPr>
      </w:pPr>
      <w:r>
        <w:rPr>
          <w:rFonts w:asciiTheme="minorHAnsi" w:hAnsiTheme="minorHAnsi"/>
        </w:rPr>
        <w:lastRenderedPageBreak/>
        <w:t xml:space="preserve">Il segretario </w:t>
      </w:r>
      <w:r w:rsidR="007C0677">
        <w:rPr>
          <w:rFonts w:asciiTheme="minorHAnsi" w:hAnsiTheme="minorHAnsi"/>
        </w:rPr>
        <w:t xml:space="preserve">propone, pertanto, la convocazione della commissione formazione del </w:t>
      </w:r>
      <w:r w:rsidR="00CA2BF8">
        <w:rPr>
          <w:rFonts w:asciiTheme="minorHAnsi" w:hAnsiTheme="minorHAnsi"/>
        </w:rPr>
        <w:t>CONAF</w:t>
      </w:r>
      <w:r w:rsidR="007C0677">
        <w:rPr>
          <w:rFonts w:asciiTheme="minorHAnsi" w:hAnsiTheme="minorHAnsi"/>
        </w:rPr>
        <w:t xml:space="preserve"> per la valutazione delle domande di accreditamento presentate dalle succitate agenzie.</w:t>
      </w:r>
      <w:r>
        <w:rPr>
          <w:rFonts w:asciiTheme="minorHAnsi" w:hAnsiTheme="minorHAnsi"/>
        </w:rPr>
        <w:t xml:space="preserve"> </w:t>
      </w:r>
    </w:p>
    <w:p w:rsidR="00AE6973" w:rsidRPr="00F74B11" w:rsidRDefault="00AE6973" w:rsidP="00AE6973">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IL CONSIGLIO</w:t>
      </w:r>
    </w:p>
    <w:p w:rsidR="00AE6973" w:rsidRPr="00F74B11" w:rsidRDefault="007C0677" w:rsidP="00AE6973">
      <w:pPr>
        <w:jc w:val="both"/>
        <w:rPr>
          <w:rFonts w:asciiTheme="minorHAnsi" w:hAnsiTheme="minorHAnsi" w:cstheme="minorHAnsi"/>
          <w:bCs/>
        </w:rPr>
      </w:pPr>
      <w:r>
        <w:rPr>
          <w:rFonts w:asciiTheme="minorHAnsi" w:hAnsiTheme="minorHAnsi" w:cstheme="minorHAnsi"/>
          <w:bCs/>
        </w:rPr>
        <w:t>Ascoltata la relazione del segretario dott. Pisanti</w:t>
      </w:r>
    </w:p>
    <w:p w:rsidR="00AE6973" w:rsidRPr="00F74B11" w:rsidRDefault="00AE6973" w:rsidP="00AE6973">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DELIBERA</w:t>
      </w:r>
    </w:p>
    <w:p w:rsidR="00AE6973" w:rsidRPr="00F74B11" w:rsidRDefault="00AE1492" w:rsidP="00AE1492">
      <w:p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1. </w:t>
      </w:r>
      <w:r w:rsidR="007C0677">
        <w:rPr>
          <w:rFonts w:asciiTheme="minorHAnsi" w:hAnsiTheme="minorHAnsi" w:cstheme="minorHAnsi"/>
          <w:b/>
          <w:bCs/>
          <w:sz w:val="22"/>
          <w:szCs w:val="22"/>
          <w:u w:val="single"/>
        </w:rPr>
        <w:t xml:space="preserve">Di convocare la commissione formazione del </w:t>
      </w:r>
      <w:r w:rsidR="00CA2BF8">
        <w:rPr>
          <w:rFonts w:asciiTheme="minorHAnsi" w:hAnsiTheme="minorHAnsi" w:cstheme="minorHAnsi"/>
          <w:b/>
          <w:bCs/>
          <w:sz w:val="22"/>
          <w:szCs w:val="22"/>
          <w:u w:val="single"/>
        </w:rPr>
        <w:t>CONAF</w:t>
      </w:r>
      <w:r w:rsidR="007C0677">
        <w:rPr>
          <w:rFonts w:asciiTheme="minorHAnsi" w:hAnsiTheme="minorHAnsi" w:cstheme="minorHAnsi"/>
          <w:b/>
          <w:bCs/>
          <w:sz w:val="22"/>
          <w:szCs w:val="22"/>
          <w:u w:val="single"/>
        </w:rPr>
        <w:t xml:space="preserve"> per la valutazione delle domande di accreditamento pervenute dalle agenzie formative.</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AE6973" w:rsidRPr="00F74B11" w:rsidTr="00AE6973">
        <w:trPr>
          <w:trHeight w:val="471"/>
        </w:trPr>
        <w:tc>
          <w:tcPr>
            <w:tcW w:w="7683" w:type="dxa"/>
          </w:tcPr>
          <w:p w:rsidR="00AE6973" w:rsidRPr="00F74B11" w:rsidRDefault="00AE6973" w:rsidP="00AE6973">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tcPr>
          <w:p w:rsidR="00AE6973" w:rsidRPr="00F74B11" w:rsidRDefault="00AE6973" w:rsidP="00AE6973">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AE6973" w:rsidRPr="00F74B11" w:rsidTr="00AE6973">
        <w:trPr>
          <w:trHeight w:val="471"/>
        </w:trPr>
        <w:tc>
          <w:tcPr>
            <w:tcW w:w="7683" w:type="dxa"/>
            <w:tcBorders>
              <w:bottom w:val="dotted" w:sz="4" w:space="0" w:color="C6D9F1"/>
            </w:tcBorders>
          </w:tcPr>
          <w:p w:rsidR="00AE6973" w:rsidRPr="00F74B11" w:rsidRDefault="00AE6973" w:rsidP="00AE6973">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tcBorders>
              <w:bottom w:val="dotted" w:sz="4" w:space="0" w:color="C6D9F1"/>
            </w:tcBorders>
          </w:tcPr>
          <w:p w:rsidR="00AE6973" w:rsidRPr="00F74B11" w:rsidRDefault="00AE6973" w:rsidP="00AE6973">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E85212" w:rsidRDefault="00E85212" w:rsidP="0079708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7C0677" w:rsidRPr="00F74B11" w:rsidTr="007C0677">
        <w:tc>
          <w:tcPr>
            <w:tcW w:w="703" w:type="dxa"/>
          </w:tcPr>
          <w:p w:rsidR="007C0677" w:rsidRPr="00F74B11" w:rsidRDefault="007C0677" w:rsidP="007C0677">
            <w:pPr>
              <w:spacing w:line="360" w:lineRule="auto"/>
              <w:jc w:val="both"/>
              <w:rPr>
                <w:rFonts w:asciiTheme="minorHAnsi" w:hAnsiTheme="minorHAnsi" w:cs="Calibri"/>
                <w:b/>
              </w:rPr>
            </w:pPr>
            <w:r>
              <w:rPr>
                <w:rFonts w:asciiTheme="minorHAnsi" w:hAnsiTheme="minorHAnsi" w:cs="Calibri"/>
                <w:b/>
              </w:rPr>
              <w:t>30.</w:t>
            </w:r>
          </w:p>
        </w:tc>
        <w:tc>
          <w:tcPr>
            <w:tcW w:w="9929" w:type="dxa"/>
            <w:gridSpan w:val="13"/>
          </w:tcPr>
          <w:p w:rsidR="007C0677" w:rsidRPr="007C0677" w:rsidRDefault="007C0677" w:rsidP="007C0677">
            <w:pPr>
              <w:rPr>
                <w:rFonts w:ascii="Calibri" w:hAnsi="Calibri" w:cs="Calibri"/>
                <w:b/>
              </w:rPr>
            </w:pPr>
            <w:r w:rsidRPr="007C0677">
              <w:rPr>
                <w:rFonts w:ascii="Calibri" w:hAnsi="Calibri" w:cs="Calibri"/>
                <w:b/>
              </w:rPr>
              <w:t xml:space="preserve">Convenzione operativa ai sensi dell’art. 4 della convenzione quadro tra la conferenza di agraria e il </w:t>
            </w:r>
            <w:r w:rsidR="00CA2BF8">
              <w:rPr>
                <w:rFonts w:ascii="Calibri" w:hAnsi="Calibri" w:cs="Calibri"/>
                <w:b/>
              </w:rPr>
              <w:t>CONAF</w:t>
            </w:r>
            <w:r w:rsidRPr="007C0677">
              <w:rPr>
                <w:rFonts w:ascii="Calibri" w:hAnsi="Calibri" w:cs="Calibri"/>
                <w:b/>
              </w:rPr>
              <w:t>: esame e determinazioni.</w:t>
            </w:r>
          </w:p>
        </w:tc>
      </w:tr>
      <w:tr w:rsidR="007C0677" w:rsidRPr="00F74B11" w:rsidTr="007C0677">
        <w:trPr>
          <w:trHeight w:val="185"/>
        </w:trPr>
        <w:tc>
          <w:tcPr>
            <w:tcW w:w="703" w:type="dxa"/>
          </w:tcPr>
          <w:p w:rsidR="007C0677" w:rsidRPr="00F74B11" w:rsidRDefault="007C0677" w:rsidP="007C0677">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18" w:type="dxa"/>
            <w:gridSpan w:val="2"/>
          </w:tcPr>
          <w:p w:rsidR="007C0677" w:rsidRPr="00F74B11" w:rsidRDefault="007C0677" w:rsidP="007C0677">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46" w:type="dxa"/>
            <w:gridSpan w:val="3"/>
          </w:tcPr>
          <w:p w:rsidR="007C0677" w:rsidRPr="00F74B11" w:rsidRDefault="007C0677" w:rsidP="007C0677">
            <w:pPr>
              <w:spacing w:line="360" w:lineRule="auto"/>
              <w:jc w:val="both"/>
              <w:rPr>
                <w:rFonts w:asciiTheme="minorHAnsi" w:hAnsiTheme="minorHAnsi" w:cs="Calibri"/>
                <w:b/>
                <w:i/>
                <w:sz w:val="20"/>
                <w:szCs w:val="20"/>
              </w:rPr>
            </w:pPr>
            <w:r>
              <w:rPr>
                <w:rFonts w:asciiTheme="minorHAnsi" w:hAnsiTheme="minorHAnsi" w:cs="Calibri"/>
                <w:b/>
                <w:i/>
                <w:sz w:val="20"/>
                <w:szCs w:val="20"/>
              </w:rPr>
              <w:t>280</w:t>
            </w:r>
          </w:p>
        </w:tc>
        <w:tc>
          <w:tcPr>
            <w:tcW w:w="2231" w:type="dxa"/>
            <w:gridSpan w:val="3"/>
          </w:tcPr>
          <w:p w:rsidR="007C0677" w:rsidRPr="00F74B11" w:rsidRDefault="007C0677" w:rsidP="007C0677">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sidRPr="00F74B11">
              <w:rPr>
                <w:rFonts w:asciiTheme="minorHAnsi" w:hAnsiTheme="minorHAnsi" w:cs="Calibri"/>
                <w:b/>
                <w:i/>
                <w:sz w:val="20"/>
                <w:szCs w:val="20"/>
              </w:rPr>
              <w:t>Sisti</w:t>
            </w:r>
            <w:r>
              <w:rPr>
                <w:rFonts w:asciiTheme="minorHAnsi" w:hAnsiTheme="minorHAnsi" w:cs="Calibri"/>
                <w:b/>
                <w:i/>
                <w:sz w:val="20"/>
                <w:szCs w:val="20"/>
              </w:rPr>
              <w:t xml:space="preserve"> - Pecora</w:t>
            </w:r>
          </w:p>
        </w:tc>
        <w:tc>
          <w:tcPr>
            <w:tcW w:w="1134" w:type="dxa"/>
            <w:gridSpan w:val="2"/>
          </w:tcPr>
          <w:p w:rsidR="007C0677" w:rsidRPr="00F74B11" w:rsidRDefault="007C0677" w:rsidP="007C0677">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00" w:type="dxa"/>
            <w:gridSpan w:val="3"/>
          </w:tcPr>
          <w:p w:rsidR="007C0677" w:rsidRPr="00F74B11" w:rsidRDefault="007C0677" w:rsidP="007C0677">
            <w:pPr>
              <w:jc w:val="center"/>
              <w:rPr>
                <w:rFonts w:asciiTheme="minorHAnsi" w:hAnsiTheme="minorHAnsi" w:cs="Calibri"/>
                <w:i/>
                <w:sz w:val="16"/>
                <w:szCs w:val="20"/>
              </w:rPr>
            </w:pPr>
            <w:r w:rsidRPr="00F74B11">
              <w:rPr>
                <w:rFonts w:asciiTheme="minorHAnsi" w:hAnsiTheme="minorHAnsi" w:cs="Calibri"/>
                <w:i/>
                <w:sz w:val="16"/>
                <w:szCs w:val="20"/>
              </w:rPr>
              <w:t>1</w:t>
            </w:r>
          </w:p>
        </w:tc>
      </w:tr>
      <w:tr w:rsidR="007C0677" w:rsidRPr="00F74B11" w:rsidTr="007C0677">
        <w:tblPrEx>
          <w:tblLook w:val="00A0"/>
        </w:tblPrEx>
        <w:trPr>
          <w:trHeight w:val="768"/>
        </w:trPr>
        <w:tc>
          <w:tcPr>
            <w:tcW w:w="2866" w:type="dxa"/>
            <w:gridSpan w:val="2"/>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55" w:type="dxa"/>
            <w:gridSpan w:val="9"/>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C0677" w:rsidRPr="00F74B11" w:rsidTr="007C0677">
        <w:tblPrEx>
          <w:tblLook w:val="00A0"/>
        </w:tblPrEx>
        <w:trPr>
          <w:trHeight w:val="235"/>
        </w:trPr>
        <w:tc>
          <w:tcPr>
            <w:tcW w:w="2866" w:type="dxa"/>
            <w:gridSpan w:val="2"/>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7C0677" w:rsidRPr="00F74B11" w:rsidRDefault="007C0677" w:rsidP="007C0677">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7C0677"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7C0677" w:rsidRPr="00F74B11" w:rsidRDefault="007C0677" w:rsidP="007C0677">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7C0677" w:rsidRPr="00F74B11" w:rsidRDefault="007C0677"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C0677" w:rsidRPr="00F74B11" w:rsidRDefault="007C0677" w:rsidP="007C0677">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7C0677" w:rsidRPr="00F74B11" w:rsidRDefault="007C0677" w:rsidP="007C0677">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7C0677" w:rsidRPr="00F74B11" w:rsidRDefault="007C0677" w:rsidP="007C0677">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C0677" w:rsidRPr="00F74B11" w:rsidRDefault="007C0677" w:rsidP="007C0677">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C0677" w:rsidRPr="00F74B11" w:rsidRDefault="007C0677" w:rsidP="007C0677">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8E5C9A" w:rsidRPr="00F74B11" w:rsidRDefault="007045D5" w:rsidP="007C0677">
            <w:pPr>
              <w:spacing w:before="40" w:after="40"/>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Rosanna Zari</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Giuliano D’Antonio</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Corrado Fenu</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Alberto Giuliani</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Carmela Pecora</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8E5C9A" w:rsidRPr="00F74B11" w:rsidRDefault="008E5C9A" w:rsidP="007C0677">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8E5C9A" w:rsidRPr="00F74B11" w:rsidRDefault="008E5C9A" w:rsidP="007C0677">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b/>
                <w:bCs/>
                <w:sz w:val="22"/>
                <w:szCs w:val="22"/>
              </w:rPr>
            </w:pPr>
          </w:p>
        </w:tc>
      </w:tr>
    </w:tbl>
    <w:p w:rsidR="007C0677" w:rsidRDefault="00AE1492" w:rsidP="007C0677">
      <w:pPr>
        <w:jc w:val="both"/>
        <w:rPr>
          <w:rFonts w:asciiTheme="minorHAnsi" w:hAnsiTheme="minorHAnsi"/>
        </w:rPr>
      </w:pPr>
      <w:r>
        <w:rPr>
          <w:rFonts w:asciiTheme="minorHAnsi" w:hAnsiTheme="minorHAnsi"/>
        </w:rPr>
        <w:lastRenderedPageBreak/>
        <w:t>Il punto viene rinviato ad altra seduta.</w:t>
      </w:r>
    </w:p>
    <w:p w:rsidR="007C0677" w:rsidRPr="00F74B11" w:rsidRDefault="007C0677" w:rsidP="007C0677">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IL CONSIGLIO</w:t>
      </w:r>
    </w:p>
    <w:p w:rsidR="007C0677" w:rsidRPr="00F74B11" w:rsidRDefault="00AE1492" w:rsidP="007C0677">
      <w:pPr>
        <w:jc w:val="both"/>
        <w:rPr>
          <w:rFonts w:asciiTheme="minorHAnsi" w:hAnsiTheme="minorHAnsi" w:cstheme="minorHAnsi"/>
          <w:bCs/>
        </w:rPr>
      </w:pPr>
      <w:r>
        <w:rPr>
          <w:rFonts w:asciiTheme="minorHAnsi" w:hAnsiTheme="minorHAnsi" w:cstheme="minorHAnsi"/>
          <w:bCs/>
        </w:rPr>
        <w:t>Nel merito,</w:t>
      </w:r>
    </w:p>
    <w:p w:rsidR="007C0677" w:rsidRPr="00F74B11" w:rsidRDefault="007C0677" w:rsidP="007C0677">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DELIBERA</w:t>
      </w:r>
    </w:p>
    <w:p w:rsidR="007C0677" w:rsidRPr="00F74B11" w:rsidRDefault="00AE1492" w:rsidP="00AE1492">
      <w:p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1. Il rinvio della trattazione del presente punto all’ordine del giorno.</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C0677" w:rsidRPr="00F74B11" w:rsidTr="00AE1492">
        <w:trPr>
          <w:trHeight w:val="340"/>
        </w:trPr>
        <w:tc>
          <w:tcPr>
            <w:tcW w:w="7683" w:type="dxa"/>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7C0677" w:rsidRPr="00F74B11" w:rsidTr="007C0677">
        <w:trPr>
          <w:trHeight w:val="471"/>
        </w:trPr>
        <w:tc>
          <w:tcPr>
            <w:tcW w:w="7683" w:type="dxa"/>
            <w:tcBorders>
              <w:bottom w:val="dotted" w:sz="4" w:space="0" w:color="C6D9F1"/>
            </w:tcBorders>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tcBorders>
              <w:bottom w:val="dotted" w:sz="4" w:space="0" w:color="C6D9F1"/>
            </w:tcBorders>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AE6973" w:rsidRDefault="00AE6973" w:rsidP="0079708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7C0677" w:rsidRPr="00F74B11" w:rsidTr="007C0677">
        <w:tc>
          <w:tcPr>
            <w:tcW w:w="703" w:type="dxa"/>
          </w:tcPr>
          <w:p w:rsidR="007C0677" w:rsidRPr="00F74B11" w:rsidRDefault="007C0677" w:rsidP="007C0677">
            <w:pPr>
              <w:spacing w:line="360" w:lineRule="auto"/>
              <w:jc w:val="both"/>
              <w:rPr>
                <w:rFonts w:asciiTheme="minorHAnsi" w:hAnsiTheme="minorHAnsi" w:cs="Calibri"/>
                <w:b/>
              </w:rPr>
            </w:pPr>
            <w:r>
              <w:rPr>
                <w:rFonts w:asciiTheme="minorHAnsi" w:hAnsiTheme="minorHAnsi" w:cs="Calibri"/>
                <w:b/>
              </w:rPr>
              <w:t>31.</w:t>
            </w:r>
          </w:p>
        </w:tc>
        <w:tc>
          <w:tcPr>
            <w:tcW w:w="9929" w:type="dxa"/>
            <w:gridSpan w:val="13"/>
          </w:tcPr>
          <w:p w:rsidR="007C0677" w:rsidRPr="007C0677" w:rsidRDefault="007C0677" w:rsidP="007C0677">
            <w:pPr>
              <w:jc w:val="both"/>
              <w:rPr>
                <w:rFonts w:ascii="Calibri" w:hAnsi="Calibri" w:cs="Calibri"/>
                <w:b/>
              </w:rPr>
            </w:pPr>
            <w:r w:rsidRPr="007C0677">
              <w:rPr>
                <w:rFonts w:ascii="Calibri" w:hAnsi="Calibri" w:cs="Calibri"/>
                <w:b/>
              </w:rPr>
              <w:t>Art. 59 Direttiva 2005/36/CE - esercizio di trasparenza. Piano nazionale di riforma delle professioni: esame e determinazioni.</w:t>
            </w:r>
          </w:p>
        </w:tc>
      </w:tr>
      <w:tr w:rsidR="007C0677" w:rsidRPr="00F74B11" w:rsidTr="007C0677">
        <w:trPr>
          <w:trHeight w:val="185"/>
        </w:trPr>
        <w:tc>
          <w:tcPr>
            <w:tcW w:w="703" w:type="dxa"/>
          </w:tcPr>
          <w:p w:rsidR="007C0677" w:rsidRPr="00F74B11" w:rsidRDefault="007C0677" w:rsidP="007C0677">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18" w:type="dxa"/>
            <w:gridSpan w:val="2"/>
          </w:tcPr>
          <w:p w:rsidR="007C0677" w:rsidRPr="00F74B11" w:rsidRDefault="007C0677" w:rsidP="007C0677">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46" w:type="dxa"/>
            <w:gridSpan w:val="3"/>
          </w:tcPr>
          <w:p w:rsidR="007C0677" w:rsidRPr="00F74B11" w:rsidRDefault="007C0677" w:rsidP="007C0677">
            <w:pPr>
              <w:spacing w:line="360" w:lineRule="auto"/>
              <w:jc w:val="both"/>
              <w:rPr>
                <w:rFonts w:asciiTheme="minorHAnsi" w:hAnsiTheme="minorHAnsi" w:cs="Calibri"/>
                <w:b/>
                <w:i/>
                <w:sz w:val="20"/>
                <w:szCs w:val="20"/>
              </w:rPr>
            </w:pPr>
            <w:r>
              <w:rPr>
                <w:rFonts w:asciiTheme="minorHAnsi" w:hAnsiTheme="minorHAnsi" w:cs="Calibri"/>
                <w:b/>
                <w:i/>
                <w:sz w:val="20"/>
                <w:szCs w:val="20"/>
              </w:rPr>
              <w:t>281</w:t>
            </w:r>
          </w:p>
        </w:tc>
        <w:tc>
          <w:tcPr>
            <w:tcW w:w="2231" w:type="dxa"/>
            <w:gridSpan w:val="3"/>
          </w:tcPr>
          <w:p w:rsidR="007C0677" w:rsidRPr="00F74B11" w:rsidRDefault="007C0677" w:rsidP="007C0677">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sidRPr="00F74B11">
              <w:rPr>
                <w:rFonts w:asciiTheme="minorHAnsi" w:hAnsiTheme="minorHAnsi" w:cs="Calibri"/>
                <w:b/>
                <w:i/>
                <w:sz w:val="20"/>
                <w:szCs w:val="20"/>
              </w:rPr>
              <w:t>Sisti</w:t>
            </w:r>
            <w:r>
              <w:rPr>
                <w:rFonts w:asciiTheme="minorHAnsi" w:hAnsiTheme="minorHAnsi" w:cs="Calibri"/>
                <w:b/>
                <w:i/>
                <w:sz w:val="20"/>
                <w:szCs w:val="20"/>
              </w:rPr>
              <w:t xml:space="preserve"> </w:t>
            </w:r>
          </w:p>
        </w:tc>
        <w:tc>
          <w:tcPr>
            <w:tcW w:w="1134" w:type="dxa"/>
            <w:gridSpan w:val="2"/>
          </w:tcPr>
          <w:p w:rsidR="007C0677" w:rsidRPr="00F74B11" w:rsidRDefault="007C0677" w:rsidP="007C0677">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00" w:type="dxa"/>
            <w:gridSpan w:val="3"/>
          </w:tcPr>
          <w:p w:rsidR="007C0677" w:rsidRPr="00F74B11" w:rsidRDefault="007C0677" w:rsidP="007C0677">
            <w:pPr>
              <w:jc w:val="center"/>
              <w:rPr>
                <w:rFonts w:asciiTheme="minorHAnsi" w:hAnsiTheme="minorHAnsi" w:cs="Calibri"/>
                <w:i/>
                <w:sz w:val="16"/>
                <w:szCs w:val="20"/>
              </w:rPr>
            </w:pPr>
            <w:r w:rsidRPr="00F74B11">
              <w:rPr>
                <w:rFonts w:asciiTheme="minorHAnsi" w:hAnsiTheme="minorHAnsi" w:cs="Calibri"/>
                <w:i/>
                <w:sz w:val="16"/>
                <w:szCs w:val="20"/>
              </w:rPr>
              <w:t>1</w:t>
            </w:r>
          </w:p>
        </w:tc>
      </w:tr>
      <w:tr w:rsidR="007C0677" w:rsidRPr="00F74B11" w:rsidTr="007C0677">
        <w:tblPrEx>
          <w:tblLook w:val="00A0"/>
        </w:tblPrEx>
        <w:trPr>
          <w:trHeight w:val="768"/>
        </w:trPr>
        <w:tc>
          <w:tcPr>
            <w:tcW w:w="2866" w:type="dxa"/>
            <w:gridSpan w:val="2"/>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55" w:type="dxa"/>
            <w:gridSpan w:val="9"/>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C0677" w:rsidRPr="00F74B11" w:rsidTr="007C0677">
        <w:tblPrEx>
          <w:tblLook w:val="00A0"/>
        </w:tblPrEx>
        <w:trPr>
          <w:trHeight w:val="235"/>
        </w:trPr>
        <w:tc>
          <w:tcPr>
            <w:tcW w:w="2866" w:type="dxa"/>
            <w:gridSpan w:val="2"/>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7C0677" w:rsidRPr="00F74B11" w:rsidRDefault="007C0677" w:rsidP="007C0677">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7C0677"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7C0677" w:rsidRPr="00F74B11" w:rsidRDefault="007C0677" w:rsidP="007C0677">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7C0677" w:rsidRPr="00F74B11" w:rsidRDefault="007C0677"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C0677" w:rsidRPr="00F74B11" w:rsidRDefault="007C0677" w:rsidP="007C0677">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7C0677" w:rsidRPr="00F74B11" w:rsidRDefault="007C0677" w:rsidP="007C0677">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7C0677" w:rsidRPr="00F74B11" w:rsidRDefault="007C0677" w:rsidP="007C0677">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C0677" w:rsidRPr="00F74B11" w:rsidRDefault="007C0677" w:rsidP="007C0677">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C0677" w:rsidRPr="00F74B11" w:rsidRDefault="007C0677" w:rsidP="007C0677">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8E5C9A" w:rsidRPr="00F74B11" w:rsidRDefault="007045D5" w:rsidP="007C0677">
            <w:pPr>
              <w:spacing w:before="40" w:after="40"/>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Rosanna Zari</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Giuliano D’Antonio</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Corrado Fenu</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Alberto Giuliani</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Carmela Pecora</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8E5C9A" w:rsidRPr="00F74B11" w:rsidRDefault="008E5C9A" w:rsidP="007C0677">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8E5C9A" w:rsidRPr="00F74B11" w:rsidRDefault="008E5C9A" w:rsidP="007C0677">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b/>
                <w:bCs/>
                <w:sz w:val="22"/>
                <w:szCs w:val="22"/>
              </w:rPr>
            </w:pPr>
          </w:p>
        </w:tc>
      </w:tr>
    </w:tbl>
    <w:p w:rsidR="002461E3" w:rsidRDefault="007C0677" w:rsidP="007C0677">
      <w:pPr>
        <w:jc w:val="both"/>
        <w:rPr>
          <w:rFonts w:asciiTheme="minorHAnsi" w:hAnsiTheme="minorHAnsi"/>
        </w:rPr>
      </w:pPr>
      <w:r>
        <w:rPr>
          <w:rFonts w:asciiTheme="minorHAnsi" w:hAnsiTheme="minorHAnsi"/>
        </w:rPr>
        <w:t xml:space="preserve">Relaziona il </w:t>
      </w:r>
      <w:r w:rsidR="007045D5">
        <w:rPr>
          <w:rFonts w:asciiTheme="minorHAnsi" w:hAnsiTheme="minorHAnsi"/>
        </w:rPr>
        <w:t>Presidente</w:t>
      </w:r>
      <w:r>
        <w:rPr>
          <w:rFonts w:asciiTheme="minorHAnsi" w:hAnsiTheme="minorHAnsi"/>
        </w:rPr>
        <w:t>,</w:t>
      </w:r>
      <w:r w:rsidR="00A44600">
        <w:rPr>
          <w:rFonts w:asciiTheme="minorHAnsi" w:hAnsiTheme="minorHAnsi"/>
        </w:rPr>
        <w:t xml:space="preserve"> che informa che</w:t>
      </w:r>
      <w:r w:rsidR="002461E3">
        <w:rPr>
          <w:rFonts w:asciiTheme="minorHAnsi" w:hAnsiTheme="minorHAnsi"/>
        </w:rPr>
        <w:t xml:space="preserve"> il giorno 18 maggio</w:t>
      </w:r>
      <w:r w:rsidR="00A44600">
        <w:rPr>
          <w:rFonts w:asciiTheme="minorHAnsi" w:hAnsiTheme="minorHAnsi"/>
        </w:rPr>
        <w:t xml:space="preserve"> ha partecipato presso il Ministero di Giustizia ad una riunione con il Collegio Nazionale degli Agrotecnici e con il Collegio Nazionale dei Periti </w:t>
      </w:r>
      <w:r w:rsidR="00774BE9">
        <w:rPr>
          <w:rFonts w:asciiTheme="minorHAnsi" w:hAnsiTheme="minorHAnsi"/>
        </w:rPr>
        <w:t>Agrari. La discussione, in particolare, ha riguardato i limiti delle competenze dell’</w:t>
      </w:r>
      <w:proofErr w:type="spellStart"/>
      <w:r w:rsidR="002461E3">
        <w:rPr>
          <w:rFonts w:asciiTheme="minorHAnsi" w:hAnsiTheme="minorHAnsi"/>
        </w:rPr>
        <w:t>Agrotenico</w:t>
      </w:r>
      <w:proofErr w:type="spellEnd"/>
      <w:r w:rsidR="002461E3">
        <w:rPr>
          <w:rFonts w:asciiTheme="minorHAnsi" w:hAnsiTheme="minorHAnsi"/>
        </w:rPr>
        <w:t xml:space="preserve"> </w:t>
      </w:r>
      <w:r w:rsidR="00774BE9">
        <w:rPr>
          <w:rFonts w:asciiTheme="minorHAnsi" w:hAnsiTheme="minorHAnsi"/>
        </w:rPr>
        <w:lastRenderedPageBreak/>
        <w:t xml:space="preserve">sulle quali il Presidente degli Agrotecnici Roberto </w:t>
      </w:r>
      <w:r w:rsidR="002461E3">
        <w:rPr>
          <w:rFonts w:asciiTheme="minorHAnsi" w:hAnsiTheme="minorHAnsi"/>
        </w:rPr>
        <w:t xml:space="preserve">Orlandi ha </w:t>
      </w:r>
      <w:r w:rsidR="00774BE9">
        <w:rPr>
          <w:rFonts w:asciiTheme="minorHAnsi" w:hAnsiTheme="minorHAnsi"/>
        </w:rPr>
        <w:t xml:space="preserve">precisato </w:t>
      </w:r>
      <w:r w:rsidR="002461E3">
        <w:rPr>
          <w:rFonts w:asciiTheme="minorHAnsi" w:hAnsiTheme="minorHAnsi"/>
        </w:rPr>
        <w:t xml:space="preserve">che non c’è nessuna differenza </w:t>
      </w:r>
      <w:r w:rsidR="00774BE9">
        <w:rPr>
          <w:rFonts w:asciiTheme="minorHAnsi" w:hAnsiTheme="minorHAnsi"/>
        </w:rPr>
        <w:t>con quelle dei Dottori Agronomi e Forestali, accalorandosi particolarmente</w:t>
      </w:r>
      <w:r w:rsidR="002461E3">
        <w:rPr>
          <w:rFonts w:asciiTheme="minorHAnsi" w:hAnsiTheme="minorHAnsi"/>
        </w:rPr>
        <w:t xml:space="preserve"> sulla sentenza 2323 sui forestali, </w:t>
      </w:r>
      <w:r w:rsidR="00774BE9">
        <w:rPr>
          <w:rFonts w:asciiTheme="minorHAnsi" w:hAnsiTheme="minorHAnsi"/>
        </w:rPr>
        <w:t>da lui definita ingiusta. Il Presidente precisa di aver informato in tal senso l’U</w:t>
      </w:r>
      <w:r w:rsidR="002461E3">
        <w:rPr>
          <w:rFonts w:asciiTheme="minorHAnsi" w:hAnsiTheme="minorHAnsi"/>
        </w:rPr>
        <w:t>fficio legislativo del Ministero.</w:t>
      </w:r>
    </w:p>
    <w:p w:rsidR="007C0677" w:rsidRPr="00F74B11" w:rsidRDefault="007C0677" w:rsidP="007C0677">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IL CONSIGLIO</w:t>
      </w:r>
    </w:p>
    <w:p w:rsidR="007C0677" w:rsidRPr="00F74B11" w:rsidRDefault="00A44600" w:rsidP="007C0677">
      <w:pPr>
        <w:jc w:val="both"/>
        <w:rPr>
          <w:rFonts w:asciiTheme="minorHAnsi" w:hAnsiTheme="minorHAnsi" w:cstheme="minorHAnsi"/>
          <w:bCs/>
        </w:rPr>
      </w:pPr>
      <w:r>
        <w:rPr>
          <w:rFonts w:asciiTheme="minorHAnsi" w:hAnsiTheme="minorHAnsi" w:cstheme="minorHAnsi"/>
          <w:bCs/>
        </w:rPr>
        <w:t>Preso atto della comunicazione del Presidente,</w:t>
      </w:r>
    </w:p>
    <w:p w:rsidR="007C0677" w:rsidRPr="00F74B11" w:rsidRDefault="007C0677" w:rsidP="007C0677">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DELIBERA</w:t>
      </w:r>
    </w:p>
    <w:p w:rsidR="007C0677" w:rsidRDefault="002461E3" w:rsidP="002461E3">
      <w:pPr>
        <w:pStyle w:val="Paragrafoelenco"/>
        <w:numPr>
          <w:ilvl w:val="0"/>
          <w:numId w:val="32"/>
        </w:num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La</w:t>
      </w:r>
      <w:r w:rsidR="00774BE9">
        <w:rPr>
          <w:rFonts w:asciiTheme="minorHAnsi" w:hAnsiTheme="minorHAnsi" w:cstheme="minorHAnsi"/>
          <w:b/>
          <w:bCs/>
          <w:sz w:val="22"/>
          <w:szCs w:val="22"/>
          <w:u w:val="single"/>
        </w:rPr>
        <w:t xml:space="preserve"> </w:t>
      </w:r>
      <w:r>
        <w:rPr>
          <w:rFonts w:asciiTheme="minorHAnsi" w:hAnsiTheme="minorHAnsi" w:cstheme="minorHAnsi"/>
          <w:b/>
          <w:bCs/>
          <w:sz w:val="22"/>
          <w:szCs w:val="22"/>
          <w:u w:val="single"/>
        </w:rPr>
        <w:t>presa d’atto dell’esercizio di trasparenza con la nostra posizione con la separazione delle varie professioni per livello di qualifica professionale, che non può essere associato tra un laureato e non.</w:t>
      </w:r>
    </w:p>
    <w:p w:rsidR="002461E3" w:rsidRPr="002461E3" w:rsidRDefault="00774BE9" w:rsidP="002461E3">
      <w:pPr>
        <w:pStyle w:val="Paragrafoelenco"/>
        <w:numPr>
          <w:ilvl w:val="0"/>
          <w:numId w:val="32"/>
        </w:num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Di prendere atto che il titolo di </w:t>
      </w:r>
      <w:proofErr w:type="spellStart"/>
      <w:r>
        <w:rPr>
          <w:rFonts w:asciiTheme="minorHAnsi" w:hAnsiTheme="minorHAnsi" w:cstheme="minorHAnsi"/>
          <w:b/>
          <w:bCs/>
          <w:sz w:val="22"/>
          <w:szCs w:val="22"/>
          <w:u w:val="single"/>
        </w:rPr>
        <w:t>zoonomo</w:t>
      </w:r>
      <w:proofErr w:type="spellEnd"/>
      <w:r>
        <w:rPr>
          <w:rFonts w:asciiTheme="minorHAnsi" w:hAnsiTheme="minorHAnsi" w:cstheme="minorHAnsi"/>
          <w:b/>
          <w:bCs/>
          <w:sz w:val="22"/>
          <w:szCs w:val="22"/>
          <w:u w:val="single"/>
        </w:rPr>
        <w:t xml:space="preserve"> non può scomparire per i 10 soggetti esistenti, anc</w:t>
      </w:r>
      <w:r w:rsidR="002461E3">
        <w:rPr>
          <w:rFonts w:asciiTheme="minorHAnsi" w:hAnsiTheme="minorHAnsi" w:cstheme="minorHAnsi"/>
          <w:b/>
          <w:bCs/>
          <w:sz w:val="22"/>
          <w:szCs w:val="22"/>
          <w:u w:val="single"/>
        </w:rPr>
        <w:t>he se c’è stata la sentenza, in quanto è un  titolo professionale ancora in circolazione.</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C0677" w:rsidRPr="00F74B11" w:rsidTr="007C0677">
        <w:trPr>
          <w:trHeight w:val="471"/>
        </w:trPr>
        <w:tc>
          <w:tcPr>
            <w:tcW w:w="7683" w:type="dxa"/>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7C0677" w:rsidRPr="00F74B11" w:rsidTr="007C0677">
        <w:trPr>
          <w:trHeight w:val="471"/>
        </w:trPr>
        <w:tc>
          <w:tcPr>
            <w:tcW w:w="7683" w:type="dxa"/>
            <w:tcBorders>
              <w:bottom w:val="dotted" w:sz="4" w:space="0" w:color="C6D9F1"/>
            </w:tcBorders>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tcBorders>
              <w:bottom w:val="dotted" w:sz="4" w:space="0" w:color="C6D9F1"/>
            </w:tcBorders>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7C0677" w:rsidRDefault="007C0677" w:rsidP="007C0677">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7C0677" w:rsidRPr="00F74B11" w:rsidTr="007C0677">
        <w:tc>
          <w:tcPr>
            <w:tcW w:w="703" w:type="dxa"/>
          </w:tcPr>
          <w:p w:rsidR="007C0677" w:rsidRPr="00F74B11" w:rsidRDefault="007C0677" w:rsidP="007C0677">
            <w:pPr>
              <w:spacing w:line="360" w:lineRule="auto"/>
              <w:jc w:val="both"/>
              <w:rPr>
                <w:rFonts w:asciiTheme="minorHAnsi" w:hAnsiTheme="minorHAnsi" w:cs="Calibri"/>
                <w:b/>
              </w:rPr>
            </w:pPr>
            <w:r>
              <w:rPr>
                <w:rFonts w:asciiTheme="minorHAnsi" w:hAnsiTheme="minorHAnsi" w:cs="Calibri"/>
                <w:b/>
              </w:rPr>
              <w:t>32.</w:t>
            </w:r>
          </w:p>
        </w:tc>
        <w:tc>
          <w:tcPr>
            <w:tcW w:w="9929" w:type="dxa"/>
            <w:gridSpan w:val="13"/>
          </w:tcPr>
          <w:p w:rsidR="007C0677" w:rsidRPr="007C0677" w:rsidRDefault="007C0677" w:rsidP="007C0677">
            <w:pPr>
              <w:jc w:val="both"/>
              <w:rPr>
                <w:rFonts w:ascii="Calibri" w:hAnsi="Calibri" w:cs="Calibri"/>
                <w:b/>
              </w:rPr>
            </w:pPr>
            <w:r w:rsidRPr="007C0677">
              <w:rPr>
                <w:rFonts w:ascii="Calibri" w:hAnsi="Calibri" w:cs="Calibri"/>
                <w:b/>
              </w:rPr>
              <w:t>Attuazione riforma delle professioni - modifiche: esame e determinazioni.</w:t>
            </w:r>
          </w:p>
        </w:tc>
      </w:tr>
      <w:tr w:rsidR="007C0677" w:rsidRPr="00F74B11" w:rsidTr="007C0677">
        <w:trPr>
          <w:trHeight w:val="185"/>
        </w:trPr>
        <w:tc>
          <w:tcPr>
            <w:tcW w:w="703" w:type="dxa"/>
          </w:tcPr>
          <w:p w:rsidR="007C0677" w:rsidRPr="00F74B11" w:rsidRDefault="007C0677" w:rsidP="007C0677">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18" w:type="dxa"/>
            <w:gridSpan w:val="2"/>
          </w:tcPr>
          <w:p w:rsidR="007C0677" w:rsidRPr="00F74B11" w:rsidRDefault="007C0677" w:rsidP="007C0677">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46" w:type="dxa"/>
            <w:gridSpan w:val="3"/>
          </w:tcPr>
          <w:p w:rsidR="007C0677" w:rsidRPr="00F74B11" w:rsidRDefault="007C0677" w:rsidP="007C0677">
            <w:pPr>
              <w:spacing w:line="360" w:lineRule="auto"/>
              <w:jc w:val="both"/>
              <w:rPr>
                <w:rFonts w:asciiTheme="minorHAnsi" w:hAnsiTheme="minorHAnsi" w:cs="Calibri"/>
                <w:b/>
                <w:i/>
                <w:sz w:val="20"/>
                <w:szCs w:val="20"/>
              </w:rPr>
            </w:pPr>
            <w:r>
              <w:rPr>
                <w:rFonts w:asciiTheme="minorHAnsi" w:hAnsiTheme="minorHAnsi" w:cs="Calibri"/>
                <w:b/>
                <w:i/>
                <w:sz w:val="20"/>
                <w:szCs w:val="20"/>
              </w:rPr>
              <w:t>282</w:t>
            </w:r>
          </w:p>
        </w:tc>
        <w:tc>
          <w:tcPr>
            <w:tcW w:w="2231" w:type="dxa"/>
            <w:gridSpan w:val="3"/>
          </w:tcPr>
          <w:p w:rsidR="007C0677" w:rsidRPr="00F74B11" w:rsidRDefault="007C0677" w:rsidP="007C0677">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sidRPr="00F74B11">
              <w:rPr>
                <w:rFonts w:asciiTheme="minorHAnsi" w:hAnsiTheme="minorHAnsi" w:cs="Calibri"/>
                <w:b/>
                <w:i/>
                <w:sz w:val="20"/>
                <w:szCs w:val="20"/>
              </w:rPr>
              <w:t>Sisti</w:t>
            </w:r>
            <w:r>
              <w:rPr>
                <w:rFonts w:asciiTheme="minorHAnsi" w:hAnsiTheme="minorHAnsi" w:cs="Calibri"/>
                <w:b/>
                <w:i/>
                <w:sz w:val="20"/>
                <w:szCs w:val="20"/>
              </w:rPr>
              <w:t xml:space="preserve"> </w:t>
            </w:r>
          </w:p>
        </w:tc>
        <w:tc>
          <w:tcPr>
            <w:tcW w:w="1134" w:type="dxa"/>
            <w:gridSpan w:val="2"/>
          </w:tcPr>
          <w:p w:rsidR="007C0677" w:rsidRPr="00F74B11" w:rsidRDefault="007C0677" w:rsidP="007C0677">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00" w:type="dxa"/>
            <w:gridSpan w:val="3"/>
          </w:tcPr>
          <w:p w:rsidR="007C0677" w:rsidRPr="00F74B11" w:rsidRDefault="007C0677" w:rsidP="007C0677">
            <w:pPr>
              <w:jc w:val="center"/>
              <w:rPr>
                <w:rFonts w:asciiTheme="minorHAnsi" w:hAnsiTheme="minorHAnsi" w:cs="Calibri"/>
                <w:i/>
                <w:sz w:val="16"/>
                <w:szCs w:val="20"/>
              </w:rPr>
            </w:pPr>
            <w:r w:rsidRPr="00F74B11">
              <w:rPr>
                <w:rFonts w:asciiTheme="minorHAnsi" w:hAnsiTheme="minorHAnsi" w:cs="Calibri"/>
                <w:i/>
                <w:sz w:val="16"/>
                <w:szCs w:val="20"/>
              </w:rPr>
              <w:t>1</w:t>
            </w:r>
          </w:p>
        </w:tc>
      </w:tr>
      <w:tr w:rsidR="007C0677" w:rsidRPr="00F74B11" w:rsidTr="007C0677">
        <w:tblPrEx>
          <w:tblLook w:val="00A0"/>
        </w:tblPrEx>
        <w:trPr>
          <w:trHeight w:val="768"/>
        </w:trPr>
        <w:tc>
          <w:tcPr>
            <w:tcW w:w="2866" w:type="dxa"/>
            <w:gridSpan w:val="2"/>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55" w:type="dxa"/>
            <w:gridSpan w:val="9"/>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C0677" w:rsidRPr="00F74B11" w:rsidTr="007C0677">
        <w:tblPrEx>
          <w:tblLook w:val="00A0"/>
        </w:tblPrEx>
        <w:trPr>
          <w:trHeight w:val="235"/>
        </w:trPr>
        <w:tc>
          <w:tcPr>
            <w:tcW w:w="2866" w:type="dxa"/>
            <w:gridSpan w:val="2"/>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7C0677" w:rsidRPr="00F74B11" w:rsidRDefault="007C0677" w:rsidP="007C0677">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7C0677"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7C0677" w:rsidRPr="00F74B11" w:rsidRDefault="007C0677" w:rsidP="007C0677">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7C0677" w:rsidRPr="00F74B11" w:rsidRDefault="007C0677"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C0677" w:rsidRPr="00F74B11" w:rsidRDefault="007C0677" w:rsidP="007C0677">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7C0677" w:rsidRPr="00F74B11" w:rsidRDefault="007C0677" w:rsidP="007C0677">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7C0677" w:rsidRPr="00F74B11" w:rsidRDefault="007C0677" w:rsidP="007C0677">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C0677" w:rsidRPr="00F74B11" w:rsidRDefault="007C0677" w:rsidP="007C0677">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C0677" w:rsidRPr="00F74B11" w:rsidRDefault="007C0677" w:rsidP="007C0677">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8E5C9A" w:rsidRPr="00F74B11" w:rsidRDefault="007045D5" w:rsidP="007C0677">
            <w:pPr>
              <w:spacing w:before="40" w:after="40"/>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Rosanna Zari</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Giuliano D’Antonio</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Corrado Fenu</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Alberto Giuliani</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lastRenderedPageBreak/>
              <w:t>Dott. Agr. Carmela Pecora</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7C0677">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3"/>
            <w:tcBorders>
              <w:right w:val="single" w:sz="4" w:space="0" w:color="000000"/>
            </w:tcBorders>
          </w:tcPr>
          <w:p w:rsidR="008E5C9A" w:rsidRPr="00F74B11" w:rsidRDefault="008E5C9A"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sz w:val="22"/>
                <w:szCs w:val="22"/>
              </w:rPr>
            </w:pPr>
          </w:p>
        </w:tc>
      </w:tr>
      <w:tr w:rsidR="008E5C9A" w:rsidRPr="00F74B11" w:rsidTr="007C067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8E5C9A" w:rsidRPr="00F74B11" w:rsidRDefault="008E5C9A" w:rsidP="007C0677">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8E5C9A" w:rsidRPr="00F74B11" w:rsidRDefault="008E5C9A" w:rsidP="007C0677">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7C0677">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7C0677">
            <w:pPr>
              <w:spacing w:before="40" w:after="40"/>
              <w:ind w:left="-109"/>
              <w:jc w:val="center"/>
              <w:rPr>
                <w:rFonts w:asciiTheme="minorHAnsi" w:hAnsiTheme="minorHAnsi" w:cstheme="minorHAnsi"/>
                <w:b/>
                <w:bCs/>
                <w:sz w:val="22"/>
                <w:szCs w:val="22"/>
              </w:rPr>
            </w:pPr>
          </w:p>
        </w:tc>
      </w:tr>
    </w:tbl>
    <w:p w:rsidR="007C0677" w:rsidRDefault="007C0677" w:rsidP="007C0677">
      <w:pPr>
        <w:jc w:val="both"/>
        <w:rPr>
          <w:rFonts w:asciiTheme="minorHAnsi" w:hAnsiTheme="minorHAnsi"/>
        </w:rPr>
      </w:pPr>
      <w:r>
        <w:rPr>
          <w:rFonts w:asciiTheme="minorHAnsi" w:hAnsiTheme="minorHAnsi"/>
        </w:rPr>
        <w:t xml:space="preserve">Relaziona il </w:t>
      </w:r>
      <w:r w:rsidR="007045D5">
        <w:rPr>
          <w:rFonts w:asciiTheme="minorHAnsi" w:hAnsiTheme="minorHAnsi"/>
        </w:rPr>
        <w:t>Presidente</w:t>
      </w:r>
      <w:r>
        <w:rPr>
          <w:rFonts w:asciiTheme="minorHAnsi" w:hAnsiTheme="minorHAnsi"/>
        </w:rPr>
        <w:t>,</w:t>
      </w:r>
      <w:r w:rsidR="00B36F81">
        <w:rPr>
          <w:rFonts w:asciiTheme="minorHAnsi" w:hAnsiTheme="minorHAnsi"/>
        </w:rPr>
        <w:t xml:space="preserve"> </w:t>
      </w:r>
      <w:r w:rsidR="00A44600">
        <w:rPr>
          <w:rFonts w:asciiTheme="minorHAnsi" w:hAnsiTheme="minorHAnsi"/>
        </w:rPr>
        <w:t>informando che il giorno</w:t>
      </w:r>
      <w:r w:rsidR="00B36F81">
        <w:rPr>
          <w:rFonts w:asciiTheme="minorHAnsi" w:hAnsiTheme="minorHAnsi"/>
        </w:rPr>
        <w:t xml:space="preserve"> 6 giugno il </w:t>
      </w:r>
      <w:r w:rsidR="007045D5">
        <w:rPr>
          <w:rFonts w:asciiTheme="minorHAnsi" w:hAnsiTheme="minorHAnsi"/>
        </w:rPr>
        <w:t>Presidente</w:t>
      </w:r>
      <w:r w:rsidR="00B36F81">
        <w:rPr>
          <w:rFonts w:asciiTheme="minorHAnsi" w:hAnsiTheme="minorHAnsi"/>
        </w:rPr>
        <w:t xml:space="preserve"> è convocato al tavolo con il Ministro Orlando per la modifica della composizione</w:t>
      </w:r>
      <w:r w:rsidR="00A44600">
        <w:rPr>
          <w:rFonts w:asciiTheme="minorHAnsi" w:hAnsiTheme="minorHAnsi"/>
        </w:rPr>
        <w:t xml:space="preserve"> e sul funzionamento dei Consigli degli Ordini. A tale proposito il</w:t>
      </w:r>
      <w:r w:rsidR="00B36F81">
        <w:rPr>
          <w:rFonts w:asciiTheme="minorHAnsi" w:hAnsiTheme="minorHAnsi"/>
        </w:rPr>
        <w:t xml:space="preserve"> </w:t>
      </w:r>
      <w:r w:rsidR="007045D5">
        <w:rPr>
          <w:rFonts w:asciiTheme="minorHAnsi" w:hAnsiTheme="minorHAnsi"/>
        </w:rPr>
        <w:t>Presidente</w:t>
      </w:r>
      <w:r w:rsidR="00A44600">
        <w:rPr>
          <w:rFonts w:asciiTheme="minorHAnsi" w:hAnsiTheme="minorHAnsi"/>
        </w:rPr>
        <w:t xml:space="preserve"> dà</w:t>
      </w:r>
      <w:r w:rsidR="0045202F">
        <w:rPr>
          <w:rFonts w:asciiTheme="minorHAnsi" w:hAnsiTheme="minorHAnsi"/>
        </w:rPr>
        <w:t xml:space="preserve"> lettura della proposta della RPT.</w:t>
      </w:r>
    </w:p>
    <w:p w:rsidR="007C0677" w:rsidRPr="00F74B11" w:rsidRDefault="007C0677" w:rsidP="007C0677">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IL CONSIGLIO</w:t>
      </w:r>
    </w:p>
    <w:p w:rsidR="007C0677" w:rsidRPr="00F74B11" w:rsidRDefault="00A44600" w:rsidP="007C0677">
      <w:pPr>
        <w:jc w:val="both"/>
        <w:rPr>
          <w:rFonts w:asciiTheme="minorHAnsi" w:hAnsiTheme="minorHAnsi" w:cstheme="minorHAnsi"/>
          <w:bCs/>
        </w:rPr>
      </w:pPr>
      <w:r>
        <w:rPr>
          <w:rFonts w:asciiTheme="minorHAnsi" w:hAnsiTheme="minorHAnsi" w:cstheme="minorHAnsi"/>
          <w:bCs/>
        </w:rPr>
        <w:t>Ascoltata la relazione del Presidente,</w:t>
      </w:r>
    </w:p>
    <w:p w:rsidR="007C0677" w:rsidRPr="00F74B11" w:rsidRDefault="007C0677" w:rsidP="007C0677">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DELIBERA</w:t>
      </w:r>
    </w:p>
    <w:p w:rsidR="007C0677" w:rsidRPr="00F74B11" w:rsidRDefault="00A44600" w:rsidP="00A44600">
      <w:p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1. Di prendere atto della proposta che l’RPT porterà all’attenzione del Ministro in occasione della riunione del 6 giugno p.v.</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0"/>
        <w:gridCol w:w="633"/>
        <w:gridCol w:w="2163"/>
        <w:gridCol w:w="955"/>
        <w:gridCol w:w="398"/>
        <w:gridCol w:w="258"/>
        <w:gridCol w:w="90"/>
        <w:gridCol w:w="1357"/>
        <w:gridCol w:w="853"/>
        <w:gridCol w:w="21"/>
        <w:gridCol w:w="857"/>
        <w:gridCol w:w="98"/>
        <w:gridCol w:w="179"/>
        <w:gridCol w:w="721"/>
        <w:gridCol w:w="999"/>
        <w:gridCol w:w="980"/>
        <w:gridCol w:w="70"/>
      </w:tblGrid>
      <w:tr w:rsidR="007C0677" w:rsidRPr="00F74B11" w:rsidTr="00703A29">
        <w:trPr>
          <w:gridBefore w:val="1"/>
          <w:wBefore w:w="70" w:type="dxa"/>
          <w:trHeight w:val="471"/>
        </w:trPr>
        <w:tc>
          <w:tcPr>
            <w:tcW w:w="7683" w:type="dxa"/>
            <w:gridSpan w:val="11"/>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gridSpan w:val="5"/>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7C0677" w:rsidRPr="00F74B11" w:rsidTr="00703A29">
        <w:trPr>
          <w:gridBefore w:val="1"/>
          <w:wBefore w:w="70" w:type="dxa"/>
          <w:trHeight w:val="471"/>
        </w:trPr>
        <w:tc>
          <w:tcPr>
            <w:tcW w:w="7683" w:type="dxa"/>
            <w:gridSpan w:val="11"/>
            <w:tcBorders>
              <w:bottom w:val="dotted" w:sz="4" w:space="0" w:color="C6D9F1"/>
            </w:tcBorders>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gridSpan w:val="5"/>
            <w:tcBorders>
              <w:bottom w:val="dotted" w:sz="4" w:space="0" w:color="C6D9F1"/>
            </w:tcBorders>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r w:rsidR="00703A29" w:rsidRPr="00F74B11" w:rsidTr="00703A29">
        <w:tblPrEx>
          <w:tblBorders>
            <w:insideH w:val="dotted" w:sz="4" w:space="0" w:color="C6D9F1"/>
            <w:insideV w:val="dotted" w:sz="4" w:space="0" w:color="C6D9F1"/>
          </w:tblBorders>
          <w:tblLook w:val="04A0"/>
        </w:tblPrEx>
        <w:trPr>
          <w:gridAfter w:val="1"/>
          <w:wAfter w:w="70" w:type="dxa"/>
        </w:trPr>
        <w:tc>
          <w:tcPr>
            <w:tcW w:w="703" w:type="dxa"/>
            <w:gridSpan w:val="2"/>
          </w:tcPr>
          <w:p w:rsidR="00703A29" w:rsidRPr="00F74B11" w:rsidRDefault="00703A29" w:rsidP="00703A29">
            <w:pPr>
              <w:spacing w:line="360" w:lineRule="auto"/>
              <w:jc w:val="both"/>
              <w:rPr>
                <w:rFonts w:asciiTheme="minorHAnsi" w:hAnsiTheme="minorHAnsi" w:cs="Calibri"/>
                <w:b/>
              </w:rPr>
            </w:pPr>
            <w:r>
              <w:rPr>
                <w:rFonts w:asciiTheme="minorHAnsi" w:hAnsiTheme="minorHAnsi" w:cs="Calibri"/>
                <w:b/>
              </w:rPr>
              <w:t>33.</w:t>
            </w:r>
          </w:p>
        </w:tc>
        <w:tc>
          <w:tcPr>
            <w:tcW w:w="9929" w:type="dxa"/>
            <w:gridSpan w:val="14"/>
          </w:tcPr>
          <w:p w:rsidR="00703A29" w:rsidRPr="00703A29" w:rsidRDefault="00703A29" w:rsidP="00396896">
            <w:pPr>
              <w:rPr>
                <w:rFonts w:ascii="Calibri" w:hAnsi="Calibri" w:cs="Calibri"/>
                <w:b/>
              </w:rPr>
            </w:pPr>
            <w:r w:rsidRPr="00703A29">
              <w:rPr>
                <w:rFonts w:ascii="Calibri" w:hAnsi="Calibri"/>
                <w:b/>
                <w:bCs/>
              </w:rPr>
              <w:t>Tutela e Deontologia Professionale: esame e determinazioni.</w:t>
            </w:r>
          </w:p>
        </w:tc>
      </w:tr>
      <w:tr w:rsidR="00703A29" w:rsidRPr="00F74B11" w:rsidTr="00703A29">
        <w:tblPrEx>
          <w:tblBorders>
            <w:insideH w:val="dotted" w:sz="4" w:space="0" w:color="C6D9F1"/>
            <w:insideV w:val="dotted" w:sz="4" w:space="0" w:color="C6D9F1"/>
          </w:tblBorders>
          <w:tblLook w:val="04A0"/>
        </w:tblPrEx>
        <w:trPr>
          <w:gridAfter w:val="1"/>
          <w:wAfter w:w="70" w:type="dxa"/>
          <w:trHeight w:val="185"/>
        </w:trPr>
        <w:tc>
          <w:tcPr>
            <w:tcW w:w="703" w:type="dxa"/>
            <w:gridSpan w:val="2"/>
          </w:tcPr>
          <w:p w:rsidR="00703A29" w:rsidRPr="00F74B11" w:rsidRDefault="00703A29" w:rsidP="00396896">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18" w:type="dxa"/>
            <w:gridSpan w:val="2"/>
          </w:tcPr>
          <w:p w:rsidR="00703A29" w:rsidRPr="00F74B11" w:rsidRDefault="00703A29" w:rsidP="00396896">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46" w:type="dxa"/>
            <w:gridSpan w:val="3"/>
          </w:tcPr>
          <w:p w:rsidR="00703A29" w:rsidRPr="00F74B11" w:rsidRDefault="00703A29" w:rsidP="00703A29">
            <w:pPr>
              <w:spacing w:line="360" w:lineRule="auto"/>
              <w:jc w:val="both"/>
              <w:rPr>
                <w:rFonts w:asciiTheme="minorHAnsi" w:hAnsiTheme="minorHAnsi" w:cs="Calibri"/>
                <w:b/>
                <w:i/>
                <w:sz w:val="20"/>
                <w:szCs w:val="20"/>
              </w:rPr>
            </w:pPr>
            <w:r>
              <w:rPr>
                <w:rFonts w:asciiTheme="minorHAnsi" w:hAnsiTheme="minorHAnsi" w:cs="Calibri"/>
                <w:b/>
                <w:i/>
                <w:sz w:val="20"/>
                <w:szCs w:val="20"/>
              </w:rPr>
              <w:t>283</w:t>
            </w:r>
          </w:p>
        </w:tc>
        <w:tc>
          <w:tcPr>
            <w:tcW w:w="2231" w:type="dxa"/>
            <w:gridSpan w:val="3"/>
          </w:tcPr>
          <w:p w:rsidR="00703A29" w:rsidRPr="00F74B11" w:rsidRDefault="00703A29" w:rsidP="00703A29">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Pr>
                <w:rFonts w:asciiTheme="minorHAnsi" w:hAnsiTheme="minorHAnsi" w:cs="Calibri"/>
                <w:b/>
                <w:i/>
                <w:sz w:val="20"/>
                <w:szCs w:val="20"/>
              </w:rPr>
              <w:t>Bu</w:t>
            </w:r>
            <w:r w:rsidRPr="00F74B11">
              <w:rPr>
                <w:rFonts w:asciiTheme="minorHAnsi" w:hAnsiTheme="minorHAnsi" w:cs="Calibri"/>
                <w:b/>
                <w:i/>
                <w:sz w:val="20"/>
                <w:szCs w:val="20"/>
              </w:rPr>
              <w:t>sti</w:t>
            </w:r>
            <w:r>
              <w:rPr>
                <w:rFonts w:asciiTheme="minorHAnsi" w:hAnsiTheme="minorHAnsi" w:cs="Calibri"/>
                <w:b/>
                <w:i/>
                <w:sz w:val="20"/>
                <w:szCs w:val="20"/>
              </w:rPr>
              <w:t xml:space="preserve"> </w:t>
            </w:r>
          </w:p>
        </w:tc>
        <w:tc>
          <w:tcPr>
            <w:tcW w:w="1134" w:type="dxa"/>
            <w:gridSpan w:val="3"/>
          </w:tcPr>
          <w:p w:rsidR="00703A29" w:rsidRPr="00F74B11" w:rsidRDefault="00703A29" w:rsidP="00396896">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00" w:type="dxa"/>
            <w:gridSpan w:val="3"/>
          </w:tcPr>
          <w:p w:rsidR="00703A29" w:rsidRPr="00F74B11" w:rsidRDefault="00703A29" w:rsidP="00396896">
            <w:pPr>
              <w:jc w:val="center"/>
              <w:rPr>
                <w:rFonts w:asciiTheme="minorHAnsi" w:hAnsiTheme="minorHAnsi" w:cs="Calibri"/>
                <w:i/>
                <w:sz w:val="16"/>
                <w:szCs w:val="20"/>
              </w:rPr>
            </w:pPr>
            <w:r w:rsidRPr="00F74B11">
              <w:rPr>
                <w:rFonts w:asciiTheme="minorHAnsi" w:hAnsiTheme="minorHAnsi" w:cs="Calibri"/>
                <w:i/>
                <w:sz w:val="16"/>
                <w:szCs w:val="20"/>
              </w:rPr>
              <w:t>1</w:t>
            </w:r>
          </w:p>
        </w:tc>
      </w:tr>
      <w:tr w:rsidR="00703A29" w:rsidRPr="00F74B11" w:rsidTr="00703A29">
        <w:tblPrEx>
          <w:tblBorders>
            <w:insideH w:val="dotted" w:sz="4" w:space="0" w:color="C6D9F1"/>
            <w:insideV w:val="dotted" w:sz="4" w:space="0" w:color="C6D9F1"/>
          </w:tblBorders>
        </w:tblPrEx>
        <w:trPr>
          <w:gridAfter w:val="1"/>
          <w:wAfter w:w="70" w:type="dxa"/>
          <w:trHeight w:val="768"/>
        </w:trPr>
        <w:tc>
          <w:tcPr>
            <w:tcW w:w="2866" w:type="dxa"/>
            <w:gridSpan w:val="3"/>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55" w:type="dxa"/>
            <w:gridSpan w:val="10"/>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03A29" w:rsidRPr="00F74B11" w:rsidTr="00703A29">
        <w:tblPrEx>
          <w:tblBorders>
            <w:insideH w:val="dotted" w:sz="4" w:space="0" w:color="C6D9F1"/>
            <w:insideV w:val="dotted" w:sz="4" w:space="0" w:color="C6D9F1"/>
          </w:tblBorders>
        </w:tblPrEx>
        <w:trPr>
          <w:gridAfter w:val="1"/>
          <w:wAfter w:w="70" w:type="dxa"/>
          <w:trHeight w:val="235"/>
        </w:trPr>
        <w:tc>
          <w:tcPr>
            <w:tcW w:w="2866" w:type="dxa"/>
            <w:gridSpan w:val="3"/>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3"/>
          </w:tcPr>
          <w:p w:rsidR="00703A29" w:rsidRPr="00F74B11" w:rsidRDefault="00703A29" w:rsidP="00396896">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703A29" w:rsidRPr="00F74B11" w:rsidTr="00703A2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Borders>
              <w:top w:val="single" w:sz="4" w:space="0" w:color="000000"/>
              <w:bottom w:val="single" w:sz="4" w:space="0" w:color="000000"/>
            </w:tcBorders>
            <w:shd w:val="pct5" w:color="auto" w:fill="auto"/>
          </w:tcPr>
          <w:p w:rsidR="00703A29" w:rsidRPr="00F74B11" w:rsidRDefault="00703A29" w:rsidP="00396896">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703A29" w:rsidRPr="00F74B11" w:rsidRDefault="00703A29"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03A29" w:rsidRPr="00F74B11" w:rsidRDefault="00703A29" w:rsidP="00396896">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703A29" w:rsidRPr="00F74B11" w:rsidRDefault="00703A29" w:rsidP="00396896">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3"/>
            <w:tcBorders>
              <w:top w:val="single" w:sz="4" w:space="0" w:color="000000"/>
              <w:left w:val="single" w:sz="4" w:space="0" w:color="000000"/>
              <w:bottom w:val="single" w:sz="4" w:space="0" w:color="000000"/>
              <w:right w:val="single" w:sz="4" w:space="0" w:color="000000"/>
            </w:tcBorders>
            <w:shd w:val="pct5" w:color="auto" w:fill="auto"/>
          </w:tcPr>
          <w:p w:rsidR="00703A29" w:rsidRPr="00F74B11" w:rsidRDefault="00703A29" w:rsidP="00396896">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03A29" w:rsidRPr="00F74B11" w:rsidRDefault="00703A29" w:rsidP="00396896">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03A29" w:rsidRPr="00F74B11" w:rsidRDefault="00703A29" w:rsidP="00396896">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8E5C9A" w:rsidRPr="00F74B11" w:rsidTr="00703A2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Borders>
              <w:top w:val="single" w:sz="4" w:space="0" w:color="000000"/>
            </w:tcBorders>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8E5C9A" w:rsidRPr="00F74B11" w:rsidRDefault="007045D5" w:rsidP="00396896">
            <w:pPr>
              <w:spacing w:before="40" w:after="40"/>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703A2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Rosanna Zari</w:t>
            </w:r>
          </w:p>
        </w:tc>
        <w:tc>
          <w:tcPr>
            <w:tcW w:w="1705"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703A2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703A2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05"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703A2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703A2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05"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703A2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703A2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Giuliano D’Antonio</w:t>
            </w:r>
          </w:p>
        </w:tc>
        <w:tc>
          <w:tcPr>
            <w:tcW w:w="1705"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703A2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703A2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Corrado Fenu</w:t>
            </w:r>
          </w:p>
        </w:tc>
        <w:tc>
          <w:tcPr>
            <w:tcW w:w="1705"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703A2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Alberto Giuliani</w:t>
            </w:r>
          </w:p>
        </w:tc>
        <w:tc>
          <w:tcPr>
            <w:tcW w:w="1705"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703A2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05"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703A2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703A2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lastRenderedPageBreak/>
              <w:t>Dott. Agr. Carmela Pecora</w:t>
            </w:r>
          </w:p>
        </w:tc>
        <w:tc>
          <w:tcPr>
            <w:tcW w:w="1705"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703A2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8E5C9A" w:rsidRPr="00F74B11" w:rsidRDefault="008E5C9A" w:rsidP="00396896">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703A29">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Borders>
              <w:bottom w:val="single" w:sz="4" w:space="0" w:color="000000"/>
            </w:tcBorders>
          </w:tcPr>
          <w:p w:rsidR="008E5C9A" w:rsidRPr="00F74B11" w:rsidRDefault="008E5C9A" w:rsidP="00396896">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8E5C9A" w:rsidRPr="00F74B11" w:rsidRDefault="008E5C9A" w:rsidP="00396896">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b/>
                <w:bCs/>
                <w:sz w:val="22"/>
                <w:szCs w:val="22"/>
              </w:rPr>
            </w:pPr>
            <w:r>
              <w:rPr>
                <w:rFonts w:asciiTheme="minorHAnsi" w:hAnsiTheme="minorHAnsi"/>
                <w:b/>
                <w:bCs/>
                <w:sz w:val="22"/>
                <w:szCs w:val="22"/>
              </w:rPr>
              <w:t>7</w:t>
            </w:r>
          </w:p>
        </w:tc>
        <w:tc>
          <w:tcPr>
            <w:tcW w:w="998" w:type="dxa"/>
            <w:gridSpan w:val="3"/>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b/>
                <w:bCs/>
                <w:sz w:val="22"/>
                <w:szCs w:val="22"/>
              </w:rPr>
            </w:pPr>
          </w:p>
        </w:tc>
      </w:tr>
    </w:tbl>
    <w:p w:rsidR="00A44600" w:rsidRPr="00A44600" w:rsidRDefault="00A44600" w:rsidP="00A44600">
      <w:pPr>
        <w:jc w:val="both"/>
        <w:rPr>
          <w:rFonts w:asciiTheme="minorHAnsi" w:hAnsiTheme="minorHAnsi" w:cstheme="minorHAnsi"/>
          <w:bCs/>
          <w:sz w:val="22"/>
          <w:szCs w:val="22"/>
        </w:rPr>
      </w:pPr>
      <w:r w:rsidRPr="00A44600">
        <w:rPr>
          <w:rFonts w:asciiTheme="minorHAnsi" w:hAnsiTheme="minorHAnsi" w:cstheme="minorHAnsi"/>
          <w:bCs/>
          <w:sz w:val="22"/>
          <w:szCs w:val="22"/>
        </w:rPr>
        <w:t>Non ci sono argomenti di rilievo da trattare, pertanto</w:t>
      </w:r>
    </w:p>
    <w:p w:rsidR="00703A29" w:rsidRPr="00F74B11" w:rsidRDefault="00703A29" w:rsidP="00703A29">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IL CONSIGLIO</w:t>
      </w:r>
    </w:p>
    <w:p w:rsidR="00703A29" w:rsidRPr="00F74B11" w:rsidRDefault="00A44600" w:rsidP="00703A29">
      <w:pPr>
        <w:jc w:val="both"/>
        <w:rPr>
          <w:rFonts w:asciiTheme="minorHAnsi" w:hAnsiTheme="minorHAnsi" w:cstheme="minorHAnsi"/>
          <w:bCs/>
        </w:rPr>
      </w:pPr>
      <w:r>
        <w:rPr>
          <w:rFonts w:asciiTheme="minorHAnsi" w:hAnsiTheme="minorHAnsi" w:cstheme="minorHAnsi"/>
          <w:bCs/>
        </w:rPr>
        <w:t>Nel merito</w:t>
      </w:r>
    </w:p>
    <w:p w:rsidR="00703A29" w:rsidRPr="00F74B11" w:rsidRDefault="00703A29" w:rsidP="00703A29">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DELIBERA</w:t>
      </w:r>
    </w:p>
    <w:p w:rsidR="00703A29" w:rsidRPr="00F74B11" w:rsidRDefault="00A44600" w:rsidP="00A44600">
      <w:p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1. Di prendere atto che non ci sono azioni di tutela urgenti da trattare.</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03A29" w:rsidRPr="00F74B11" w:rsidTr="00A44600">
        <w:trPr>
          <w:trHeight w:val="309"/>
        </w:trPr>
        <w:tc>
          <w:tcPr>
            <w:tcW w:w="7683" w:type="dxa"/>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703A29" w:rsidRPr="00F74B11" w:rsidTr="00396896">
        <w:trPr>
          <w:trHeight w:val="471"/>
        </w:trPr>
        <w:tc>
          <w:tcPr>
            <w:tcW w:w="7683" w:type="dxa"/>
            <w:tcBorders>
              <w:bottom w:val="dotted" w:sz="4" w:space="0" w:color="C6D9F1"/>
            </w:tcBorders>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tcBorders>
              <w:bottom w:val="dotted" w:sz="4" w:space="0" w:color="C6D9F1"/>
            </w:tcBorders>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2D226A" w:rsidRDefault="002D226A" w:rsidP="007C0677">
      <w:pPr>
        <w:jc w:val="both"/>
        <w:rPr>
          <w:rFonts w:asciiTheme="minorHAnsi" w:hAnsiTheme="minorHAnsi" w:cstheme="minorHAnsi"/>
          <w:sz w:val="22"/>
          <w:szCs w:val="22"/>
        </w:rPr>
      </w:pPr>
    </w:p>
    <w:tbl>
      <w:tblPr>
        <w:tblW w:w="1070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tblPr>
      <w:tblGrid>
        <w:gridCol w:w="707"/>
        <w:gridCol w:w="2176"/>
        <w:gridCol w:w="961"/>
        <w:gridCol w:w="401"/>
        <w:gridCol w:w="260"/>
        <w:gridCol w:w="91"/>
        <w:gridCol w:w="1366"/>
        <w:gridCol w:w="859"/>
        <w:gridCol w:w="21"/>
        <w:gridCol w:w="863"/>
        <w:gridCol w:w="279"/>
        <w:gridCol w:w="726"/>
        <w:gridCol w:w="1006"/>
        <w:gridCol w:w="986"/>
      </w:tblGrid>
      <w:tr w:rsidR="00703A29" w:rsidRPr="00F74B11" w:rsidTr="00703A29">
        <w:tc>
          <w:tcPr>
            <w:tcW w:w="707" w:type="dxa"/>
          </w:tcPr>
          <w:p w:rsidR="00703A29" w:rsidRPr="00F74B11" w:rsidRDefault="002D226A" w:rsidP="00703A29">
            <w:pPr>
              <w:spacing w:line="360" w:lineRule="auto"/>
              <w:jc w:val="both"/>
              <w:rPr>
                <w:rFonts w:asciiTheme="minorHAnsi" w:hAnsiTheme="minorHAnsi" w:cs="Calibri"/>
                <w:b/>
              </w:rPr>
            </w:pPr>
            <w:r>
              <w:rPr>
                <w:rFonts w:asciiTheme="minorHAnsi" w:hAnsiTheme="minorHAnsi" w:cstheme="minorHAnsi"/>
                <w:sz w:val="22"/>
                <w:szCs w:val="22"/>
              </w:rPr>
              <w:br w:type="page"/>
            </w:r>
            <w:r w:rsidR="00703A29">
              <w:rPr>
                <w:rFonts w:asciiTheme="minorHAnsi" w:hAnsiTheme="minorHAnsi" w:cs="Calibri"/>
                <w:b/>
              </w:rPr>
              <w:t>34.</w:t>
            </w:r>
          </w:p>
        </w:tc>
        <w:tc>
          <w:tcPr>
            <w:tcW w:w="9995" w:type="dxa"/>
            <w:gridSpan w:val="13"/>
          </w:tcPr>
          <w:p w:rsidR="00703A29" w:rsidRPr="00703A29" w:rsidRDefault="00703A29" w:rsidP="00703A29">
            <w:pPr>
              <w:jc w:val="both"/>
              <w:rPr>
                <w:rFonts w:ascii="Calibri" w:hAnsi="Calibri" w:cs="Calibri"/>
                <w:b/>
              </w:rPr>
            </w:pPr>
            <w:r w:rsidRPr="00703A29">
              <w:rPr>
                <w:rFonts w:ascii="Calibri" w:hAnsi="Calibri" w:cs="Calibri"/>
                <w:b/>
              </w:rPr>
              <w:t>Delibera comitato del verde: esame e determinazioni.</w:t>
            </w:r>
          </w:p>
        </w:tc>
      </w:tr>
      <w:tr w:rsidR="00703A29" w:rsidRPr="00F74B11" w:rsidTr="00703A29">
        <w:trPr>
          <w:trHeight w:val="185"/>
        </w:trPr>
        <w:tc>
          <w:tcPr>
            <w:tcW w:w="707" w:type="dxa"/>
          </w:tcPr>
          <w:p w:rsidR="00703A29" w:rsidRPr="00F74B11" w:rsidRDefault="00703A29" w:rsidP="00396896">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37" w:type="dxa"/>
            <w:gridSpan w:val="2"/>
          </w:tcPr>
          <w:p w:rsidR="00703A29" w:rsidRPr="00F74B11" w:rsidRDefault="00703A29" w:rsidP="00396896">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52" w:type="dxa"/>
            <w:gridSpan w:val="3"/>
          </w:tcPr>
          <w:p w:rsidR="00703A29" w:rsidRPr="00F74B11" w:rsidRDefault="00703A29" w:rsidP="00703A29">
            <w:pPr>
              <w:spacing w:line="360" w:lineRule="auto"/>
              <w:jc w:val="both"/>
              <w:rPr>
                <w:rFonts w:asciiTheme="minorHAnsi" w:hAnsiTheme="minorHAnsi" w:cs="Calibri"/>
                <w:b/>
                <w:i/>
                <w:sz w:val="20"/>
                <w:szCs w:val="20"/>
              </w:rPr>
            </w:pPr>
            <w:r>
              <w:rPr>
                <w:rFonts w:asciiTheme="minorHAnsi" w:hAnsiTheme="minorHAnsi" w:cs="Calibri"/>
                <w:b/>
                <w:i/>
                <w:sz w:val="20"/>
                <w:szCs w:val="20"/>
              </w:rPr>
              <w:t>284</w:t>
            </w:r>
          </w:p>
        </w:tc>
        <w:tc>
          <w:tcPr>
            <w:tcW w:w="2246" w:type="dxa"/>
            <w:gridSpan w:val="3"/>
          </w:tcPr>
          <w:p w:rsidR="00703A29" w:rsidRPr="00F74B11" w:rsidRDefault="00703A29" w:rsidP="00703A29">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Pr>
                <w:rFonts w:asciiTheme="minorHAnsi" w:hAnsiTheme="minorHAnsi" w:cs="Calibri"/>
                <w:b/>
                <w:i/>
                <w:sz w:val="20"/>
                <w:szCs w:val="20"/>
              </w:rPr>
              <w:t>Sis</w:t>
            </w:r>
            <w:r w:rsidRPr="00F74B11">
              <w:rPr>
                <w:rFonts w:asciiTheme="minorHAnsi" w:hAnsiTheme="minorHAnsi" w:cs="Calibri"/>
                <w:b/>
                <w:i/>
                <w:sz w:val="20"/>
                <w:szCs w:val="20"/>
              </w:rPr>
              <w:t>ti</w:t>
            </w:r>
            <w:r>
              <w:rPr>
                <w:rFonts w:asciiTheme="minorHAnsi" w:hAnsiTheme="minorHAnsi" w:cs="Calibri"/>
                <w:b/>
                <w:i/>
                <w:sz w:val="20"/>
                <w:szCs w:val="20"/>
              </w:rPr>
              <w:t xml:space="preserve"> </w:t>
            </w:r>
          </w:p>
        </w:tc>
        <w:tc>
          <w:tcPr>
            <w:tcW w:w="1142" w:type="dxa"/>
            <w:gridSpan w:val="2"/>
          </w:tcPr>
          <w:p w:rsidR="00703A29" w:rsidRPr="00F74B11" w:rsidRDefault="00703A29" w:rsidP="00396896">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18" w:type="dxa"/>
            <w:gridSpan w:val="3"/>
          </w:tcPr>
          <w:p w:rsidR="00703A29" w:rsidRPr="00F74B11" w:rsidRDefault="00703A29" w:rsidP="00396896">
            <w:pPr>
              <w:jc w:val="center"/>
              <w:rPr>
                <w:rFonts w:asciiTheme="minorHAnsi" w:hAnsiTheme="minorHAnsi" w:cs="Calibri"/>
                <w:i/>
                <w:sz w:val="16"/>
                <w:szCs w:val="20"/>
              </w:rPr>
            </w:pPr>
            <w:r w:rsidRPr="00F74B11">
              <w:rPr>
                <w:rFonts w:asciiTheme="minorHAnsi" w:hAnsiTheme="minorHAnsi" w:cs="Calibri"/>
                <w:i/>
                <w:sz w:val="16"/>
                <w:szCs w:val="20"/>
              </w:rPr>
              <w:t>1</w:t>
            </w:r>
          </w:p>
        </w:tc>
      </w:tr>
      <w:tr w:rsidR="00703A29" w:rsidRPr="00F74B11" w:rsidTr="00703A29">
        <w:tblPrEx>
          <w:tblLook w:val="00A0"/>
        </w:tblPrEx>
        <w:trPr>
          <w:trHeight w:val="768"/>
        </w:trPr>
        <w:tc>
          <w:tcPr>
            <w:tcW w:w="2883" w:type="dxa"/>
            <w:gridSpan w:val="2"/>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22" w:type="dxa"/>
            <w:gridSpan w:val="3"/>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97" w:type="dxa"/>
            <w:gridSpan w:val="9"/>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03A29" w:rsidRPr="00F74B11" w:rsidTr="00703A29">
        <w:tblPrEx>
          <w:tblLook w:val="00A0"/>
        </w:tblPrEx>
        <w:trPr>
          <w:trHeight w:val="235"/>
        </w:trPr>
        <w:tc>
          <w:tcPr>
            <w:tcW w:w="2883" w:type="dxa"/>
            <w:gridSpan w:val="2"/>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819" w:type="dxa"/>
            <w:gridSpan w:val="12"/>
          </w:tcPr>
          <w:p w:rsidR="00703A29" w:rsidRPr="00F74B11" w:rsidRDefault="00703A29" w:rsidP="00396896">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703A29" w:rsidRPr="00F74B11" w:rsidTr="00703A2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top w:val="single" w:sz="4" w:space="0" w:color="000000"/>
              <w:bottom w:val="single" w:sz="4" w:space="0" w:color="000000"/>
            </w:tcBorders>
            <w:shd w:val="pct5" w:color="auto" w:fill="auto"/>
          </w:tcPr>
          <w:p w:rsidR="00703A29" w:rsidRPr="00F74B11" w:rsidRDefault="00703A29" w:rsidP="00396896">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17" w:type="dxa"/>
            <w:gridSpan w:val="3"/>
            <w:tcBorders>
              <w:top w:val="single" w:sz="4" w:space="0" w:color="000000"/>
              <w:bottom w:val="single" w:sz="4" w:space="0" w:color="000000"/>
              <w:right w:val="single" w:sz="4" w:space="0" w:color="000000"/>
            </w:tcBorders>
            <w:shd w:val="pct5" w:color="auto" w:fill="auto"/>
          </w:tcPr>
          <w:p w:rsidR="00703A29" w:rsidRPr="00F74B11" w:rsidRDefault="00703A29"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9" w:type="dxa"/>
            <w:tcBorders>
              <w:top w:val="single" w:sz="4" w:space="0" w:color="000000"/>
              <w:left w:val="single" w:sz="4" w:space="0" w:color="000000"/>
              <w:bottom w:val="single" w:sz="4" w:space="0" w:color="000000"/>
              <w:right w:val="single" w:sz="4" w:space="0" w:color="000000"/>
            </w:tcBorders>
            <w:shd w:val="pct5" w:color="auto" w:fill="auto"/>
          </w:tcPr>
          <w:p w:rsidR="00703A29" w:rsidRPr="00F74B11" w:rsidRDefault="00703A29" w:rsidP="00396896">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84" w:type="dxa"/>
            <w:gridSpan w:val="2"/>
            <w:tcBorders>
              <w:top w:val="single" w:sz="4" w:space="0" w:color="000000"/>
              <w:left w:val="single" w:sz="4" w:space="0" w:color="000000"/>
              <w:bottom w:val="single" w:sz="4" w:space="0" w:color="000000"/>
              <w:right w:val="single" w:sz="4" w:space="0" w:color="000000"/>
            </w:tcBorders>
            <w:shd w:val="pct5" w:color="auto" w:fill="auto"/>
          </w:tcPr>
          <w:p w:rsidR="00703A29" w:rsidRPr="00F74B11" w:rsidRDefault="00703A29" w:rsidP="00396896">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1005" w:type="dxa"/>
            <w:gridSpan w:val="2"/>
            <w:tcBorders>
              <w:top w:val="single" w:sz="4" w:space="0" w:color="000000"/>
              <w:left w:val="single" w:sz="4" w:space="0" w:color="000000"/>
              <w:bottom w:val="single" w:sz="4" w:space="0" w:color="000000"/>
              <w:right w:val="single" w:sz="4" w:space="0" w:color="000000"/>
            </w:tcBorders>
            <w:shd w:val="pct5" w:color="auto" w:fill="auto"/>
          </w:tcPr>
          <w:p w:rsidR="00703A29" w:rsidRPr="00F74B11" w:rsidRDefault="00703A29" w:rsidP="00396896">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1006" w:type="dxa"/>
            <w:tcBorders>
              <w:top w:val="single" w:sz="4" w:space="0" w:color="000000"/>
              <w:left w:val="single" w:sz="4" w:space="0" w:color="000000"/>
              <w:bottom w:val="single" w:sz="4" w:space="0" w:color="000000"/>
              <w:right w:val="single" w:sz="4" w:space="0" w:color="000000"/>
            </w:tcBorders>
            <w:shd w:val="pct5" w:color="auto" w:fill="auto"/>
          </w:tcPr>
          <w:p w:rsidR="00703A29" w:rsidRPr="00F74B11" w:rsidRDefault="00703A29" w:rsidP="00396896">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6" w:type="dxa"/>
            <w:tcBorders>
              <w:top w:val="single" w:sz="4" w:space="0" w:color="000000"/>
              <w:left w:val="single" w:sz="4" w:space="0" w:color="000000"/>
              <w:bottom w:val="single" w:sz="4" w:space="0" w:color="000000"/>
            </w:tcBorders>
            <w:shd w:val="pct5" w:color="auto" w:fill="auto"/>
          </w:tcPr>
          <w:p w:rsidR="00703A29" w:rsidRPr="00F74B11" w:rsidRDefault="00703A29" w:rsidP="00396896">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703A29" w:rsidRPr="00F74B11" w:rsidTr="00703A2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top w:val="single" w:sz="4" w:space="0" w:color="000000"/>
            </w:tcBorders>
          </w:tcPr>
          <w:p w:rsidR="00703A29" w:rsidRPr="00F74B11" w:rsidRDefault="00703A29"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17" w:type="dxa"/>
            <w:gridSpan w:val="3"/>
            <w:tcBorders>
              <w:top w:val="single" w:sz="4" w:space="0" w:color="000000"/>
              <w:right w:val="single" w:sz="4" w:space="0" w:color="000000"/>
            </w:tcBorders>
          </w:tcPr>
          <w:p w:rsidR="00703A29" w:rsidRPr="00F74B11" w:rsidRDefault="007045D5" w:rsidP="00396896">
            <w:pPr>
              <w:spacing w:before="40" w:after="40"/>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9" w:type="dxa"/>
            <w:tcBorders>
              <w:top w:val="single" w:sz="4" w:space="0" w:color="000000"/>
              <w:left w:val="single" w:sz="4" w:space="0" w:color="000000"/>
              <w:bottom w:val="single" w:sz="4" w:space="0" w:color="000000"/>
              <w:right w:val="single" w:sz="4" w:space="0" w:color="000000"/>
            </w:tcBorders>
          </w:tcPr>
          <w:p w:rsidR="00703A29" w:rsidRPr="00F74B11" w:rsidRDefault="00703A29" w:rsidP="00396896">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703A29" w:rsidRPr="00F74B11" w:rsidRDefault="00703A29" w:rsidP="00396896">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703A29" w:rsidRPr="00F74B11" w:rsidRDefault="00703A29" w:rsidP="00396896">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703A29" w:rsidRPr="00F74B11" w:rsidRDefault="00703A29"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703A29" w:rsidRPr="00F74B11" w:rsidRDefault="00703A29" w:rsidP="00396896">
            <w:pPr>
              <w:spacing w:before="40" w:after="40"/>
              <w:ind w:left="-109"/>
              <w:jc w:val="center"/>
              <w:rPr>
                <w:rFonts w:asciiTheme="minorHAnsi" w:hAnsiTheme="minorHAnsi" w:cstheme="minorHAnsi"/>
                <w:sz w:val="22"/>
                <w:szCs w:val="22"/>
              </w:rPr>
            </w:pPr>
          </w:p>
        </w:tc>
      </w:tr>
      <w:tr w:rsidR="008E5C9A" w:rsidRPr="00F74B11" w:rsidTr="00703A2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Rosanna Zari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703A2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703A2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703A2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703A2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703A2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703A2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Giuliano D’Antonio</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703A2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703A2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Corrado Fenu</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703A2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Alberto Giuliani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703A2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703A2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703A2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Carmela Pecora</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703A2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703A2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bottom w:val="single" w:sz="4" w:space="0" w:color="000000"/>
            </w:tcBorders>
          </w:tcPr>
          <w:p w:rsidR="008E5C9A" w:rsidRPr="00F74B11" w:rsidRDefault="008E5C9A" w:rsidP="00396896">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17" w:type="dxa"/>
            <w:gridSpan w:val="3"/>
            <w:tcBorders>
              <w:bottom w:val="single" w:sz="4" w:space="0" w:color="000000"/>
              <w:right w:val="single" w:sz="4" w:space="0" w:color="000000"/>
            </w:tcBorders>
          </w:tcPr>
          <w:p w:rsidR="008E5C9A" w:rsidRPr="00F74B11" w:rsidRDefault="008E5C9A" w:rsidP="00396896">
            <w:pPr>
              <w:spacing w:before="40" w:after="40"/>
              <w:ind w:rightChars="-53" w:right="-127"/>
              <w:rPr>
                <w:rFonts w:asciiTheme="minorHAnsi" w:hAnsiTheme="minorHAnsi" w:cstheme="minorHAnsi"/>
                <w:b/>
                <w:bCs/>
                <w:sz w:val="22"/>
                <w:szCs w:val="22"/>
              </w:rPr>
            </w:pP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b/>
                <w:bCs/>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b/>
                <w:bCs/>
                <w:sz w:val="22"/>
                <w:szCs w:val="22"/>
              </w:rPr>
            </w:pPr>
          </w:p>
        </w:tc>
      </w:tr>
      <w:tr w:rsidR="00A44600" w:rsidRPr="00F74B11" w:rsidTr="00703A29">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bottom w:val="single" w:sz="4" w:space="0" w:color="000000"/>
            </w:tcBorders>
          </w:tcPr>
          <w:p w:rsidR="00A44600" w:rsidRPr="00F74B11" w:rsidRDefault="00A44600" w:rsidP="00A44600">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lastRenderedPageBreak/>
              <w:t>Totale presenze/voti espressi</w:t>
            </w:r>
          </w:p>
        </w:tc>
        <w:tc>
          <w:tcPr>
            <w:tcW w:w="1717" w:type="dxa"/>
            <w:gridSpan w:val="3"/>
            <w:tcBorders>
              <w:bottom w:val="single" w:sz="4" w:space="0" w:color="000000"/>
              <w:right w:val="single" w:sz="4" w:space="0" w:color="000000"/>
            </w:tcBorders>
          </w:tcPr>
          <w:p w:rsidR="00A44600" w:rsidRPr="00F74B11" w:rsidRDefault="00A44600" w:rsidP="00A44600">
            <w:pPr>
              <w:spacing w:before="40" w:after="40"/>
              <w:ind w:rightChars="-53" w:right="-127"/>
              <w:rPr>
                <w:rFonts w:asciiTheme="minorHAnsi" w:hAnsiTheme="minorHAnsi" w:cstheme="minorHAnsi"/>
                <w:b/>
                <w:bCs/>
                <w:sz w:val="22"/>
                <w:szCs w:val="22"/>
              </w:rPr>
            </w:pPr>
          </w:p>
        </w:tc>
        <w:tc>
          <w:tcPr>
            <w:tcW w:w="859" w:type="dxa"/>
            <w:tcBorders>
              <w:top w:val="single" w:sz="4" w:space="0" w:color="000000"/>
              <w:left w:val="single" w:sz="4" w:space="0" w:color="000000"/>
              <w:bottom w:val="single" w:sz="4" w:space="0" w:color="000000"/>
              <w:right w:val="single" w:sz="4" w:space="0" w:color="000000"/>
            </w:tcBorders>
          </w:tcPr>
          <w:p w:rsidR="00A44600" w:rsidRPr="00F74B11" w:rsidRDefault="00A44600"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84" w:type="dxa"/>
            <w:gridSpan w:val="2"/>
            <w:tcBorders>
              <w:top w:val="single" w:sz="4" w:space="0" w:color="000000"/>
              <w:left w:val="single" w:sz="4" w:space="0" w:color="000000"/>
              <w:bottom w:val="single" w:sz="4" w:space="0" w:color="000000"/>
              <w:right w:val="single" w:sz="4" w:space="0" w:color="000000"/>
            </w:tcBorders>
          </w:tcPr>
          <w:p w:rsidR="00A44600" w:rsidRPr="00F74B11" w:rsidRDefault="00A44600" w:rsidP="007A315A">
            <w:pPr>
              <w:jc w:val="center"/>
              <w:rPr>
                <w:rFonts w:asciiTheme="minorHAnsi" w:hAnsiTheme="minorHAnsi"/>
                <w:b/>
                <w:bCs/>
                <w:sz w:val="22"/>
                <w:szCs w:val="22"/>
              </w:rPr>
            </w:pPr>
            <w:r>
              <w:rPr>
                <w:rFonts w:asciiTheme="minorHAnsi" w:hAnsiTheme="minorHAnsi"/>
                <w:b/>
                <w:bCs/>
                <w:sz w:val="22"/>
                <w:szCs w:val="22"/>
              </w:rPr>
              <w:t>7</w:t>
            </w:r>
          </w:p>
        </w:tc>
        <w:tc>
          <w:tcPr>
            <w:tcW w:w="1005" w:type="dxa"/>
            <w:gridSpan w:val="2"/>
            <w:tcBorders>
              <w:top w:val="single" w:sz="4" w:space="0" w:color="000000"/>
              <w:left w:val="single" w:sz="4" w:space="0" w:color="000000"/>
              <w:bottom w:val="single" w:sz="4" w:space="0" w:color="000000"/>
              <w:right w:val="single" w:sz="4" w:space="0" w:color="000000"/>
            </w:tcBorders>
          </w:tcPr>
          <w:p w:rsidR="00A44600" w:rsidRPr="00F74B11" w:rsidRDefault="00A44600"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1006" w:type="dxa"/>
            <w:tcBorders>
              <w:top w:val="single" w:sz="4" w:space="0" w:color="000000"/>
              <w:left w:val="single" w:sz="4" w:space="0" w:color="000000"/>
              <w:bottom w:val="single" w:sz="4" w:space="0" w:color="000000"/>
              <w:right w:val="single" w:sz="4" w:space="0" w:color="000000"/>
            </w:tcBorders>
          </w:tcPr>
          <w:p w:rsidR="00A44600" w:rsidRPr="00F74B11" w:rsidRDefault="00A44600" w:rsidP="00396896">
            <w:pPr>
              <w:spacing w:before="40" w:after="40"/>
              <w:jc w:val="center"/>
              <w:rPr>
                <w:rFonts w:asciiTheme="minorHAnsi" w:hAnsiTheme="minorHAnsi" w:cstheme="minorHAnsi"/>
                <w:b/>
                <w:bCs/>
                <w:sz w:val="22"/>
                <w:szCs w:val="22"/>
              </w:rPr>
            </w:pPr>
          </w:p>
        </w:tc>
        <w:tc>
          <w:tcPr>
            <w:tcW w:w="986" w:type="dxa"/>
            <w:tcBorders>
              <w:top w:val="single" w:sz="4" w:space="0" w:color="000000"/>
              <w:left w:val="single" w:sz="4" w:space="0" w:color="000000"/>
              <w:bottom w:val="single" w:sz="4" w:space="0" w:color="000000"/>
            </w:tcBorders>
          </w:tcPr>
          <w:p w:rsidR="00A44600" w:rsidRPr="00F74B11" w:rsidRDefault="00A44600" w:rsidP="00396896">
            <w:pPr>
              <w:spacing w:before="40" w:after="40"/>
              <w:ind w:left="-109"/>
              <w:jc w:val="center"/>
              <w:rPr>
                <w:rFonts w:asciiTheme="minorHAnsi" w:hAnsiTheme="minorHAnsi" w:cstheme="minorHAnsi"/>
                <w:b/>
                <w:bCs/>
                <w:sz w:val="22"/>
                <w:szCs w:val="22"/>
              </w:rPr>
            </w:pPr>
          </w:p>
        </w:tc>
      </w:tr>
    </w:tbl>
    <w:p w:rsidR="00F0125B" w:rsidRDefault="0045202F" w:rsidP="00F0125B">
      <w:pPr>
        <w:jc w:val="both"/>
        <w:rPr>
          <w:rFonts w:asciiTheme="minorHAnsi" w:hAnsiTheme="minorHAnsi"/>
        </w:rPr>
      </w:pPr>
      <w:r>
        <w:rPr>
          <w:rFonts w:asciiTheme="minorHAnsi" w:hAnsiTheme="minorHAnsi"/>
        </w:rPr>
        <w:t xml:space="preserve">Relaziona il </w:t>
      </w:r>
      <w:r w:rsidR="007045D5">
        <w:rPr>
          <w:rFonts w:asciiTheme="minorHAnsi" w:hAnsiTheme="minorHAnsi"/>
        </w:rPr>
        <w:t>Presidente</w:t>
      </w:r>
      <w:r>
        <w:rPr>
          <w:rFonts w:asciiTheme="minorHAnsi" w:hAnsiTheme="minorHAnsi"/>
        </w:rPr>
        <w:t xml:space="preserve">, </w:t>
      </w:r>
      <w:r w:rsidR="00B05677">
        <w:rPr>
          <w:rFonts w:asciiTheme="minorHAnsi" w:hAnsiTheme="minorHAnsi"/>
        </w:rPr>
        <w:t>rappresentando l’esigenza di un comu</w:t>
      </w:r>
      <w:r>
        <w:rPr>
          <w:rFonts w:asciiTheme="minorHAnsi" w:hAnsiTheme="minorHAnsi"/>
        </w:rPr>
        <w:t>nicato stampa sulla gestione del verde</w:t>
      </w:r>
      <w:r w:rsidR="00B05677">
        <w:rPr>
          <w:rFonts w:asciiTheme="minorHAnsi" w:hAnsiTheme="minorHAnsi"/>
        </w:rPr>
        <w:t xml:space="preserve"> e informando è relatore insieme a </w:t>
      </w:r>
      <w:r>
        <w:rPr>
          <w:rFonts w:asciiTheme="minorHAnsi" w:hAnsiTheme="minorHAnsi"/>
        </w:rPr>
        <w:t xml:space="preserve">Massimiliano </w:t>
      </w:r>
      <w:proofErr w:type="spellStart"/>
      <w:r>
        <w:rPr>
          <w:rFonts w:asciiTheme="minorHAnsi" w:hAnsiTheme="minorHAnsi"/>
        </w:rPr>
        <w:t>Atelli</w:t>
      </w:r>
      <w:proofErr w:type="spellEnd"/>
      <w:r>
        <w:rPr>
          <w:rFonts w:asciiTheme="minorHAnsi" w:hAnsiTheme="minorHAnsi"/>
        </w:rPr>
        <w:t xml:space="preserve">, </w:t>
      </w:r>
      <w:r w:rsidR="00B05677">
        <w:rPr>
          <w:rFonts w:asciiTheme="minorHAnsi" w:hAnsiTheme="minorHAnsi"/>
        </w:rPr>
        <w:t>del tema verde urbano. Il Presidente, in particolare, approfondisce i problemi della gestione del verde di Roma C</w:t>
      </w:r>
      <w:r>
        <w:rPr>
          <w:rFonts w:asciiTheme="minorHAnsi" w:hAnsiTheme="minorHAnsi"/>
        </w:rPr>
        <w:t>apitale</w:t>
      </w:r>
      <w:r w:rsidR="00B05677">
        <w:rPr>
          <w:rFonts w:asciiTheme="minorHAnsi" w:hAnsiTheme="minorHAnsi"/>
        </w:rPr>
        <w:t xml:space="preserve"> ricordando che il Consiglio Comunale ha </w:t>
      </w:r>
      <w:r w:rsidR="00F0125B">
        <w:rPr>
          <w:rFonts w:asciiTheme="minorHAnsi" w:hAnsiTheme="minorHAnsi"/>
        </w:rPr>
        <w:t xml:space="preserve">temporaneamente </w:t>
      </w:r>
      <w:r>
        <w:rPr>
          <w:rFonts w:asciiTheme="minorHAnsi" w:hAnsiTheme="minorHAnsi"/>
        </w:rPr>
        <w:t xml:space="preserve">revocato </w:t>
      </w:r>
      <w:r w:rsidR="00B05677">
        <w:rPr>
          <w:rFonts w:asciiTheme="minorHAnsi" w:hAnsiTheme="minorHAnsi"/>
        </w:rPr>
        <w:t>tu</w:t>
      </w:r>
      <w:r>
        <w:rPr>
          <w:rFonts w:asciiTheme="minorHAnsi" w:hAnsiTheme="minorHAnsi"/>
        </w:rPr>
        <w:t>tti i contratti di manutenzione</w:t>
      </w:r>
      <w:r w:rsidR="00B05677">
        <w:rPr>
          <w:rFonts w:asciiTheme="minorHAnsi" w:hAnsiTheme="minorHAnsi"/>
        </w:rPr>
        <w:t xml:space="preserve">. </w:t>
      </w:r>
    </w:p>
    <w:p w:rsidR="00F0125B" w:rsidRDefault="00F0125B" w:rsidP="00F0125B">
      <w:pPr>
        <w:jc w:val="both"/>
        <w:rPr>
          <w:rFonts w:asciiTheme="minorHAnsi" w:hAnsiTheme="minorHAnsi"/>
        </w:rPr>
      </w:pPr>
      <w:r>
        <w:rPr>
          <w:rFonts w:asciiTheme="minorHAnsi" w:hAnsiTheme="minorHAnsi"/>
        </w:rPr>
        <w:t xml:space="preserve">Il Presidente dà quindi lettura della Delibera n. 8/2015 del Comitato </w:t>
      </w:r>
      <w:r w:rsidR="00A44600">
        <w:rPr>
          <w:rFonts w:asciiTheme="minorHAnsi" w:hAnsiTheme="minorHAnsi"/>
        </w:rPr>
        <w:t xml:space="preserve">per lo sviluppo </w:t>
      </w:r>
      <w:r>
        <w:rPr>
          <w:rFonts w:asciiTheme="minorHAnsi" w:hAnsiTheme="minorHAnsi"/>
        </w:rPr>
        <w:t>del Verde</w:t>
      </w:r>
      <w:r w:rsidR="00A44600">
        <w:rPr>
          <w:rFonts w:asciiTheme="minorHAnsi" w:hAnsiTheme="minorHAnsi"/>
        </w:rPr>
        <w:t xml:space="preserve"> Pubblico</w:t>
      </w:r>
      <w:r>
        <w:rPr>
          <w:rFonts w:asciiTheme="minorHAnsi" w:hAnsiTheme="minorHAnsi"/>
        </w:rPr>
        <w:t>.</w:t>
      </w:r>
    </w:p>
    <w:p w:rsidR="00703A29" w:rsidRPr="00F74B11" w:rsidRDefault="00703A29" w:rsidP="00703A29">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IL CONSIGLIO</w:t>
      </w:r>
    </w:p>
    <w:p w:rsidR="00703A29" w:rsidRPr="00F74B11" w:rsidRDefault="00F0125B" w:rsidP="00703A29">
      <w:pPr>
        <w:jc w:val="both"/>
        <w:rPr>
          <w:rFonts w:asciiTheme="minorHAnsi" w:hAnsiTheme="minorHAnsi" w:cstheme="minorHAnsi"/>
          <w:bCs/>
        </w:rPr>
      </w:pPr>
      <w:r>
        <w:rPr>
          <w:rFonts w:asciiTheme="minorHAnsi" w:hAnsiTheme="minorHAnsi" w:cstheme="minorHAnsi"/>
          <w:bCs/>
        </w:rPr>
        <w:t>Ascoltata la relazione del Presidente,</w:t>
      </w:r>
    </w:p>
    <w:p w:rsidR="00703A29" w:rsidRPr="00F74B11" w:rsidRDefault="00703A29" w:rsidP="00703A29">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DELIBERA</w:t>
      </w:r>
    </w:p>
    <w:p w:rsidR="00703A29" w:rsidRPr="00F74B11" w:rsidRDefault="00F0125B" w:rsidP="00F0125B">
      <w:p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1. Di prendere atto delle informazioni e degli aggiornamenti forniti dal Presidente in merito alla Delibera del Comitato </w:t>
      </w:r>
      <w:r w:rsidR="00A44600">
        <w:rPr>
          <w:rFonts w:asciiTheme="minorHAnsi" w:hAnsiTheme="minorHAnsi" w:cstheme="minorHAnsi"/>
          <w:b/>
          <w:bCs/>
          <w:sz w:val="22"/>
          <w:szCs w:val="22"/>
          <w:u w:val="single"/>
        </w:rPr>
        <w:t xml:space="preserve">per lo sviluppo del </w:t>
      </w:r>
      <w:r>
        <w:rPr>
          <w:rFonts w:asciiTheme="minorHAnsi" w:hAnsiTheme="minorHAnsi" w:cstheme="minorHAnsi"/>
          <w:b/>
          <w:bCs/>
          <w:sz w:val="22"/>
          <w:szCs w:val="22"/>
          <w:u w:val="single"/>
        </w:rPr>
        <w:t>Verde</w:t>
      </w:r>
      <w:r w:rsidR="00A44600">
        <w:rPr>
          <w:rFonts w:asciiTheme="minorHAnsi" w:hAnsiTheme="minorHAnsi" w:cstheme="minorHAnsi"/>
          <w:b/>
          <w:bCs/>
          <w:sz w:val="22"/>
          <w:szCs w:val="22"/>
          <w:u w:val="single"/>
        </w:rPr>
        <w:t xml:space="preserve"> Pubblico</w:t>
      </w:r>
      <w:r>
        <w:rPr>
          <w:rFonts w:asciiTheme="minorHAnsi" w:hAnsiTheme="minorHAnsi" w:cstheme="minorHAnsi"/>
          <w:b/>
          <w:bCs/>
          <w:sz w:val="22"/>
          <w:szCs w:val="22"/>
          <w:u w:val="single"/>
        </w:rPr>
        <w:t>.</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03A29" w:rsidRPr="00F74B11" w:rsidTr="00396896">
        <w:trPr>
          <w:trHeight w:val="471"/>
        </w:trPr>
        <w:tc>
          <w:tcPr>
            <w:tcW w:w="7683" w:type="dxa"/>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703A29" w:rsidRPr="00F74B11" w:rsidTr="00396896">
        <w:trPr>
          <w:trHeight w:val="471"/>
        </w:trPr>
        <w:tc>
          <w:tcPr>
            <w:tcW w:w="7683" w:type="dxa"/>
            <w:tcBorders>
              <w:bottom w:val="dotted" w:sz="4" w:space="0" w:color="C6D9F1"/>
            </w:tcBorders>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tcBorders>
              <w:bottom w:val="dotted" w:sz="4" w:space="0" w:color="C6D9F1"/>
            </w:tcBorders>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AE6973" w:rsidRDefault="00AE6973" w:rsidP="0079708C">
      <w:pPr>
        <w:jc w:val="both"/>
        <w:rPr>
          <w:rFonts w:asciiTheme="minorHAnsi" w:hAnsiTheme="minorHAnsi" w:cstheme="minorHAnsi"/>
          <w:sz w:val="22"/>
          <w:szCs w:val="22"/>
        </w:rPr>
      </w:pPr>
    </w:p>
    <w:tbl>
      <w:tblPr>
        <w:tblW w:w="1070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tblPr>
      <w:tblGrid>
        <w:gridCol w:w="707"/>
        <w:gridCol w:w="2176"/>
        <w:gridCol w:w="961"/>
        <w:gridCol w:w="401"/>
        <w:gridCol w:w="260"/>
        <w:gridCol w:w="91"/>
        <w:gridCol w:w="1366"/>
        <w:gridCol w:w="859"/>
        <w:gridCol w:w="21"/>
        <w:gridCol w:w="863"/>
        <w:gridCol w:w="279"/>
        <w:gridCol w:w="726"/>
        <w:gridCol w:w="1006"/>
        <w:gridCol w:w="986"/>
      </w:tblGrid>
      <w:tr w:rsidR="00703A29" w:rsidRPr="00F74B11" w:rsidTr="00396896">
        <w:tc>
          <w:tcPr>
            <w:tcW w:w="707" w:type="dxa"/>
          </w:tcPr>
          <w:p w:rsidR="00703A29" w:rsidRPr="00F74B11" w:rsidRDefault="00703A29" w:rsidP="00703A29">
            <w:pPr>
              <w:spacing w:line="360" w:lineRule="auto"/>
              <w:jc w:val="both"/>
              <w:rPr>
                <w:rFonts w:asciiTheme="minorHAnsi" w:hAnsiTheme="minorHAnsi" w:cs="Calibri"/>
                <w:b/>
              </w:rPr>
            </w:pPr>
            <w:r>
              <w:rPr>
                <w:rFonts w:asciiTheme="minorHAnsi" w:hAnsiTheme="minorHAnsi" w:cs="Calibri"/>
                <w:b/>
              </w:rPr>
              <w:t>35.</w:t>
            </w:r>
          </w:p>
        </w:tc>
        <w:tc>
          <w:tcPr>
            <w:tcW w:w="9995" w:type="dxa"/>
            <w:gridSpan w:val="13"/>
          </w:tcPr>
          <w:p w:rsidR="00703A29" w:rsidRPr="00703A29" w:rsidRDefault="00703A29" w:rsidP="00703A29">
            <w:pPr>
              <w:jc w:val="both"/>
              <w:rPr>
                <w:rFonts w:ascii="Calibri" w:hAnsi="Calibri" w:cs="Calibri"/>
                <w:b/>
              </w:rPr>
            </w:pPr>
            <w:r w:rsidRPr="00703A29">
              <w:rPr>
                <w:rFonts w:ascii="Calibri" w:hAnsi="Calibri" w:cs="Calibri"/>
                <w:b/>
              </w:rPr>
              <w:t>Relazione annuale al Parlamento del comitato del verde: esame e determinazioni.</w:t>
            </w:r>
          </w:p>
        </w:tc>
      </w:tr>
      <w:tr w:rsidR="00703A29" w:rsidRPr="00F74B11" w:rsidTr="00396896">
        <w:trPr>
          <w:trHeight w:val="185"/>
        </w:trPr>
        <w:tc>
          <w:tcPr>
            <w:tcW w:w="707" w:type="dxa"/>
          </w:tcPr>
          <w:p w:rsidR="00703A29" w:rsidRPr="00F74B11" w:rsidRDefault="00703A29" w:rsidP="00396896">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37" w:type="dxa"/>
            <w:gridSpan w:val="2"/>
          </w:tcPr>
          <w:p w:rsidR="00703A29" w:rsidRPr="00F74B11" w:rsidRDefault="00703A29" w:rsidP="00396896">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52" w:type="dxa"/>
            <w:gridSpan w:val="3"/>
          </w:tcPr>
          <w:p w:rsidR="00703A29" w:rsidRPr="00F74B11" w:rsidRDefault="00703A29" w:rsidP="00703A29">
            <w:pPr>
              <w:spacing w:line="360" w:lineRule="auto"/>
              <w:jc w:val="both"/>
              <w:rPr>
                <w:rFonts w:asciiTheme="minorHAnsi" w:hAnsiTheme="minorHAnsi" w:cs="Calibri"/>
                <w:b/>
                <w:i/>
                <w:sz w:val="20"/>
                <w:szCs w:val="20"/>
              </w:rPr>
            </w:pPr>
            <w:r>
              <w:rPr>
                <w:rFonts w:asciiTheme="minorHAnsi" w:hAnsiTheme="minorHAnsi" w:cs="Calibri"/>
                <w:b/>
                <w:i/>
                <w:sz w:val="20"/>
                <w:szCs w:val="20"/>
              </w:rPr>
              <w:t>285</w:t>
            </w:r>
          </w:p>
        </w:tc>
        <w:tc>
          <w:tcPr>
            <w:tcW w:w="2246" w:type="dxa"/>
            <w:gridSpan w:val="3"/>
          </w:tcPr>
          <w:p w:rsidR="00703A29" w:rsidRPr="00F74B11" w:rsidRDefault="00703A29" w:rsidP="00396896">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Pr>
                <w:rFonts w:asciiTheme="minorHAnsi" w:hAnsiTheme="minorHAnsi" w:cs="Calibri"/>
                <w:b/>
                <w:i/>
                <w:sz w:val="20"/>
                <w:szCs w:val="20"/>
              </w:rPr>
              <w:t>Sis</w:t>
            </w:r>
            <w:r w:rsidRPr="00F74B11">
              <w:rPr>
                <w:rFonts w:asciiTheme="minorHAnsi" w:hAnsiTheme="minorHAnsi" w:cs="Calibri"/>
                <w:b/>
                <w:i/>
                <w:sz w:val="20"/>
                <w:szCs w:val="20"/>
              </w:rPr>
              <w:t>ti</w:t>
            </w:r>
            <w:r>
              <w:rPr>
                <w:rFonts w:asciiTheme="minorHAnsi" w:hAnsiTheme="minorHAnsi" w:cs="Calibri"/>
                <w:b/>
                <w:i/>
                <w:sz w:val="20"/>
                <w:szCs w:val="20"/>
              </w:rPr>
              <w:t xml:space="preserve"> </w:t>
            </w:r>
          </w:p>
        </w:tc>
        <w:tc>
          <w:tcPr>
            <w:tcW w:w="1142" w:type="dxa"/>
            <w:gridSpan w:val="2"/>
          </w:tcPr>
          <w:p w:rsidR="00703A29" w:rsidRPr="00F74B11" w:rsidRDefault="00703A29" w:rsidP="00396896">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18" w:type="dxa"/>
            <w:gridSpan w:val="3"/>
          </w:tcPr>
          <w:p w:rsidR="00703A29" w:rsidRPr="00F74B11" w:rsidRDefault="00703A29" w:rsidP="00396896">
            <w:pPr>
              <w:jc w:val="center"/>
              <w:rPr>
                <w:rFonts w:asciiTheme="minorHAnsi" w:hAnsiTheme="minorHAnsi" w:cs="Calibri"/>
                <w:i/>
                <w:sz w:val="16"/>
                <w:szCs w:val="20"/>
              </w:rPr>
            </w:pPr>
            <w:r w:rsidRPr="00F74B11">
              <w:rPr>
                <w:rFonts w:asciiTheme="minorHAnsi" w:hAnsiTheme="minorHAnsi" w:cs="Calibri"/>
                <w:i/>
                <w:sz w:val="16"/>
                <w:szCs w:val="20"/>
              </w:rPr>
              <w:t>1</w:t>
            </w:r>
          </w:p>
        </w:tc>
      </w:tr>
      <w:tr w:rsidR="00703A29" w:rsidRPr="00F74B11" w:rsidTr="00396896">
        <w:tblPrEx>
          <w:tblLook w:val="00A0"/>
        </w:tblPrEx>
        <w:trPr>
          <w:trHeight w:val="768"/>
        </w:trPr>
        <w:tc>
          <w:tcPr>
            <w:tcW w:w="2883" w:type="dxa"/>
            <w:gridSpan w:val="2"/>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22" w:type="dxa"/>
            <w:gridSpan w:val="3"/>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97" w:type="dxa"/>
            <w:gridSpan w:val="9"/>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03A29" w:rsidRPr="00F74B11" w:rsidTr="00396896">
        <w:tblPrEx>
          <w:tblLook w:val="00A0"/>
        </w:tblPrEx>
        <w:trPr>
          <w:trHeight w:val="235"/>
        </w:trPr>
        <w:tc>
          <w:tcPr>
            <w:tcW w:w="2883" w:type="dxa"/>
            <w:gridSpan w:val="2"/>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819" w:type="dxa"/>
            <w:gridSpan w:val="12"/>
          </w:tcPr>
          <w:p w:rsidR="00703A29" w:rsidRPr="00F74B11" w:rsidRDefault="00703A29" w:rsidP="00396896">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703A29"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top w:val="single" w:sz="4" w:space="0" w:color="000000"/>
              <w:bottom w:val="single" w:sz="4" w:space="0" w:color="000000"/>
            </w:tcBorders>
            <w:shd w:val="pct5" w:color="auto" w:fill="auto"/>
          </w:tcPr>
          <w:p w:rsidR="00703A29" w:rsidRPr="00F74B11" w:rsidRDefault="00703A29" w:rsidP="00396896">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17" w:type="dxa"/>
            <w:gridSpan w:val="3"/>
            <w:tcBorders>
              <w:top w:val="single" w:sz="4" w:space="0" w:color="000000"/>
              <w:bottom w:val="single" w:sz="4" w:space="0" w:color="000000"/>
              <w:right w:val="single" w:sz="4" w:space="0" w:color="000000"/>
            </w:tcBorders>
            <w:shd w:val="pct5" w:color="auto" w:fill="auto"/>
          </w:tcPr>
          <w:p w:rsidR="00703A29" w:rsidRPr="00F74B11" w:rsidRDefault="00703A29"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9" w:type="dxa"/>
            <w:tcBorders>
              <w:top w:val="single" w:sz="4" w:space="0" w:color="000000"/>
              <w:left w:val="single" w:sz="4" w:space="0" w:color="000000"/>
              <w:bottom w:val="single" w:sz="4" w:space="0" w:color="000000"/>
              <w:right w:val="single" w:sz="4" w:space="0" w:color="000000"/>
            </w:tcBorders>
            <w:shd w:val="pct5" w:color="auto" w:fill="auto"/>
          </w:tcPr>
          <w:p w:rsidR="00703A29" w:rsidRPr="00F74B11" w:rsidRDefault="00703A29" w:rsidP="00396896">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84" w:type="dxa"/>
            <w:gridSpan w:val="2"/>
            <w:tcBorders>
              <w:top w:val="single" w:sz="4" w:space="0" w:color="000000"/>
              <w:left w:val="single" w:sz="4" w:space="0" w:color="000000"/>
              <w:bottom w:val="single" w:sz="4" w:space="0" w:color="000000"/>
              <w:right w:val="single" w:sz="4" w:space="0" w:color="000000"/>
            </w:tcBorders>
            <w:shd w:val="pct5" w:color="auto" w:fill="auto"/>
          </w:tcPr>
          <w:p w:rsidR="00703A29" w:rsidRPr="00F74B11" w:rsidRDefault="00703A29" w:rsidP="00396896">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1005" w:type="dxa"/>
            <w:gridSpan w:val="2"/>
            <w:tcBorders>
              <w:top w:val="single" w:sz="4" w:space="0" w:color="000000"/>
              <w:left w:val="single" w:sz="4" w:space="0" w:color="000000"/>
              <w:bottom w:val="single" w:sz="4" w:space="0" w:color="000000"/>
              <w:right w:val="single" w:sz="4" w:space="0" w:color="000000"/>
            </w:tcBorders>
            <w:shd w:val="pct5" w:color="auto" w:fill="auto"/>
          </w:tcPr>
          <w:p w:rsidR="00703A29" w:rsidRPr="00F74B11" w:rsidRDefault="00703A29" w:rsidP="00396896">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1006" w:type="dxa"/>
            <w:tcBorders>
              <w:top w:val="single" w:sz="4" w:space="0" w:color="000000"/>
              <w:left w:val="single" w:sz="4" w:space="0" w:color="000000"/>
              <w:bottom w:val="single" w:sz="4" w:space="0" w:color="000000"/>
              <w:right w:val="single" w:sz="4" w:space="0" w:color="000000"/>
            </w:tcBorders>
            <w:shd w:val="pct5" w:color="auto" w:fill="auto"/>
          </w:tcPr>
          <w:p w:rsidR="00703A29" w:rsidRPr="00F74B11" w:rsidRDefault="00703A29" w:rsidP="00396896">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6" w:type="dxa"/>
            <w:tcBorders>
              <w:top w:val="single" w:sz="4" w:space="0" w:color="000000"/>
              <w:left w:val="single" w:sz="4" w:space="0" w:color="000000"/>
              <w:bottom w:val="single" w:sz="4" w:space="0" w:color="000000"/>
            </w:tcBorders>
            <w:shd w:val="pct5" w:color="auto" w:fill="auto"/>
          </w:tcPr>
          <w:p w:rsidR="00703A29" w:rsidRPr="00F74B11" w:rsidRDefault="00703A29" w:rsidP="00396896">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top w:val="single" w:sz="4" w:space="0" w:color="000000"/>
            </w:tcBorders>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17" w:type="dxa"/>
            <w:gridSpan w:val="3"/>
            <w:tcBorders>
              <w:top w:val="single" w:sz="4" w:space="0" w:color="000000"/>
              <w:right w:val="single" w:sz="4" w:space="0" w:color="000000"/>
            </w:tcBorders>
          </w:tcPr>
          <w:p w:rsidR="008E5C9A" w:rsidRPr="00F74B11" w:rsidRDefault="007045D5" w:rsidP="00396896">
            <w:pPr>
              <w:spacing w:before="40" w:after="40"/>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Rosanna Zari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Giuliano D’Antonio</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Corrado Fenu</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Alberto Giuliani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lastRenderedPageBreak/>
              <w:t>Dott. For. Graziano Martello</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Carmela Pecora</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bottom w:val="single" w:sz="4" w:space="0" w:color="000000"/>
            </w:tcBorders>
          </w:tcPr>
          <w:p w:rsidR="008E5C9A" w:rsidRPr="00F74B11" w:rsidRDefault="008E5C9A" w:rsidP="00396896">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17" w:type="dxa"/>
            <w:gridSpan w:val="3"/>
            <w:tcBorders>
              <w:bottom w:val="single" w:sz="4" w:space="0" w:color="000000"/>
              <w:right w:val="single" w:sz="4" w:space="0" w:color="000000"/>
            </w:tcBorders>
          </w:tcPr>
          <w:p w:rsidR="008E5C9A" w:rsidRPr="00F74B11" w:rsidRDefault="008E5C9A" w:rsidP="00396896">
            <w:pPr>
              <w:spacing w:before="40" w:after="40"/>
              <w:ind w:rightChars="-53" w:right="-127"/>
              <w:rPr>
                <w:rFonts w:asciiTheme="minorHAnsi" w:hAnsiTheme="minorHAnsi" w:cstheme="minorHAnsi"/>
                <w:b/>
                <w:bCs/>
                <w:sz w:val="22"/>
                <w:szCs w:val="22"/>
              </w:rPr>
            </w:pP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b/>
                <w:bCs/>
                <w:sz w:val="22"/>
                <w:szCs w:val="22"/>
              </w:rPr>
            </w:pPr>
            <w:r>
              <w:rPr>
                <w:rFonts w:asciiTheme="minorHAnsi" w:hAnsiTheme="minorHAnsi"/>
                <w:b/>
                <w:bCs/>
                <w:sz w:val="22"/>
                <w:szCs w:val="22"/>
              </w:rPr>
              <w:t>7</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b/>
                <w:bCs/>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b/>
                <w:bCs/>
                <w:sz w:val="22"/>
                <w:szCs w:val="22"/>
              </w:rPr>
            </w:pPr>
          </w:p>
        </w:tc>
      </w:tr>
    </w:tbl>
    <w:p w:rsidR="00703A29" w:rsidRDefault="002D226A" w:rsidP="00703A29">
      <w:pPr>
        <w:jc w:val="both"/>
        <w:rPr>
          <w:rFonts w:asciiTheme="minorHAnsi" w:hAnsiTheme="minorHAnsi"/>
        </w:rPr>
      </w:pPr>
      <w:r>
        <w:rPr>
          <w:rFonts w:asciiTheme="minorHAnsi" w:hAnsiTheme="minorHAnsi"/>
        </w:rPr>
        <w:t xml:space="preserve">Il </w:t>
      </w:r>
      <w:r w:rsidR="007045D5">
        <w:rPr>
          <w:rFonts w:asciiTheme="minorHAnsi" w:hAnsiTheme="minorHAnsi"/>
        </w:rPr>
        <w:t>Presidente</w:t>
      </w:r>
      <w:r>
        <w:rPr>
          <w:rFonts w:asciiTheme="minorHAnsi" w:hAnsiTheme="minorHAnsi"/>
        </w:rPr>
        <w:t xml:space="preserve"> relaziona sul punto. </w:t>
      </w:r>
    </w:p>
    <w:p w:rsidR="00703A29" w:rsidRPr="00F74B11" w:rsidRDefault="00703A29" w:rsidP="00703A29">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IL CONSIGLIO</w:t>
      </w:r>
    </w:p>
    <w:p w:rsidR="00703A29" w:rsidRPr="00F74B11" w:rsidRDefault="002D226A" w:rsidP="00703A29">
      <w:pPr>
        <w:jc w:val="both"/>
        <w:rPr>
          <w:rFonts w:asciiTheme="minorHAnsi" w:hAnsiTheme="minorHAnsi" w:cstheme="minorHAnsi"/>
          <w:bCs/>
        </w:rPr>
      </w:pPr>
      <w:r>
        <w:rPr>
          <w:rFonts w:asciiTheme="minorHAnsi" w:hAnsiTheme="minorHAnsi" w:cstheme="minorHAnsi"/>
          <w:bCs/>
        </w:rPr>
        <w:t xml:space="preserve">Ascoltata la relazione del </w:t>
      </w:r>
      <w:r w:rsidR="007045D5">
        <w:rPr>
          <w:rFonts w:asciiTheme="minorHAnsi" w:hAnsiTheme="minorHAnsi" w:cstheme="minorHAnsi"/>
          <w:bCs/>
        </w:rPr>
        <w:t>Presidente</w:t>
      </w:r>
      <w:r>
        <w:rPr>
          <w:rFonts w:asciiTheme="minorHAnsi" w:hAnsiTheme="minorHAnsi" w:cstheme="minorHAnsi"/>
          <w:bCs/>
        </w:rPr>
        <w:t>,</w:t>
      </w:r>
    </w:p>
    <w:p w:rsidR="00703A29" w:rsidRPr="00F74B11" w:rsidRDefault="00703A29" w:rsidP="00703A29">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DELIBERA</w:t>
      </w:r>
    </w:p>
    <w:p w:rsidR="00703A29" w:rsidRPr="002D226A" w:rsidRDefault="002D226A" w:rsidP="002D226A">
      <w:pPr>
        <w:jc w:val="both"/>
        <w:rPr>
          <w:rFonts w:asciiTheme="minorHAnsi" w:hAnsiTheme="minorHAnsi" w:cstheme="minorHAnsi"/>
          <w:b/>
          <w:bCs/>
          <w:u w:val="single"/>
        </w:rPr>
      </w:pPr>
      <w:r w:rsidRPr="002D226A">
        <w:rPr>
          <w:rFonts w:asciiTheme="minorHAnsi" w:hAnsiTheme="minorHAnsi" w:cstheme="minorHAnsi"/>
          <w:b/>
          <w:bCs/>
          <w:u w:val="single"/>
        </w:rPr>
        <w:t xml:space="preserve">1. Di prendere atto della relazione del </w:t>
      </w:r>
      <w:r w:rsidR="007045D5">
        <w:rPr>
          <w:rFonts w:asciiTheme="minorHAnsi" w:hAnsiTheme="minorHAnsi" w:cstheme="minorHAnsi"/>
          <w:b/>
          <w:bCs/>
          <w:u w:val="single"/>
        </w:rPr>
        <w:t>Presidente</w:t>
      </w:r>
      <w:r w:rsidRPr="002D226A">
        <w:rPr>
          <w:rFonts w:asciiTheme="minorHAnsi" w:hAnsiTheme="minorHAnsi" w:cstheme="minorHAnsi"/>
          <w:b/>
          <w:bCs/>
          <w:u w:val="single"/>
        </w:rPr>
        <w:t>.</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03A29" w:rsidRPr="00F74B11" w:rsidTr="002D226A">
        <w:trPr>
          <w:trHeight w:val="277"/>
        </w:trPr>
        <w:tc>
          <w:tcPr>
            <w:tcW w:w="7683" w:type="dxa"/>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703A29" w:rsidRPr="00F74B11" w:rsidTr="00396896">
        <w:trPr>
          <w:trHeight w:val="471"/>
        </w:trPr>
        <w:tc>
          <w:tcPr>
            <w:tcW w:w="7683" w:type="dxa"/>
            <w:tcBorders>
              <w:bottom w:val="dotted" w:sz="4" w:space="0" w:color="C6D9F1"/>
            </w:tcBorders>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tcBorders>
              <w:bottom w:val="dotted" w:sz="4" w:space="0" w:color="C6D9F1"/>
            </w:tcBorders>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703A29" w:rsidRDefault="00703A29" w:rsidP="0079708C">
      <w:pPr>
        <w:jc w:val="both"/>
        <w:rPr>
          <w:rFonts w:asciiTheme="minorHAnsi" w:hAnsiTheme="minorHAnsi" w:cstheme="minorHAnsi"/>
          <w:sz w:val="22"/>
          <w:szCs w:val="22"/>
        </w:rPr>
      </w:pPr>
    </w:p>
    <w:tbl>
      <w:tblPr>
        <w:tblW w:w="1070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tblPr>
      <w:tblGrid>
        <w:gridCol w:w="707"/>
        <w:gridCol w:w="2176"/>
        <w:gridCol w:w="961"/>
        <w:gridCol w:w="401"/>
        <w:gridCol w:w="260"/>
        <w:gridCol w:w="91"/>
        <w:gridCol w:w="1366"/>
        <w:gridCol w:w="859"/>
        <w:gridCol w:w="21"/>
        <w:gridCol w:w="863"/>
        <w:gridCol w:w="279"/>
        <w:gridCol w:w="726"/>
        <w:gridCol w:w="1006"/>
        <w:gridCol w:w="986"/>
      </w:tblGrid>
      <w:tr w:rsidR="00703A29" w:rsidRPr="00F74B11" w:rsidTr="00396896">
        <w:tc>
          <w:tcPr>
            <w:tcW w:w="707" w:type="dxa"/>
          </w:tcPr>
          <w:p w:rsidR="00703A29" w:rsidRPr="00F74B11" w:rsidRDefault="00703A29" w:rsidP="00703A29">
            <w:pPr>
              <w:spacing w:line="360" w:lineRule="auto"/>
              <w:jc w:val="both"/>
              <w:rPr>
                <w:rFonts w:asciiTheme="minorHAnsi" w:hAnsiTheme="minorHAnsi" w:cs="Calibri"/>
                <w:b/>
              </w:rPr>
            </w:pPr>
            <w:r>
              <w:rPr>
                <w:rFonts w:asciiTheme="minorHAnsi" w:hAnsiTheme="minorHAnsi" w:cs="Calibri"/>
                <w:b/>
              </w:rPr>
              <w:t>36.</w:t>
            </w:r>
          </w:p>
        </w:tc>
        <w:tc>
          <w:tcPr>
            <w:tcW w:w="9995" w:type="dxa"/>
            <w:gridSpan w:val="13"/>
          </w:tcPr>
          <w:p w:rsidR="00703A29" w:rsidRPr="00703A29" w:rsidRDefault="00703A29" w:rsidP="00703A29">
            <w:pPr>
              <w:jc w:val="both"/>
              <w:rPr>
                <w:rFonts w:ascii="Calibri" w:hAnsi="Calibri" w:cs="Calibri"/>
                <w:b/>
              </w:rPr>
            </w:pPr>
            <w:r w:rsidRPr="00703A29">
              <w:rPr>
                <w:rFonts w:ascii="Calibri" w:hAnsi="Calibri" w:cs="Calibri"/>
                <w:b/>
              </w:rPr>
              <w:t>Avviso per la costituzione della commissione VIA/VAS e IPPC: esame e determinazioni.</w:t>
            </w:r>
          </w:p>
        </w:tc>
      </w:tr>
      <w:tr w:rsidR="00703A29" w:rsidRPr="00F74B11" w:rsidTr="00396896">
        <w:trPr>
          <w:trHeight w:val="185"/>
        </w:trPr>
        <w:tc>
          <w:tcPr>
            <w:tcW w:w="707" w:type="dxa"/>
          </w:tcPr>
          <w:p w:rsidR="00703A29" w:rsidRPr="00F74B11" w:rsidRDefault="00703A29" w:rsidP="00396896">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37" w:type="dxa"/>
            <w:gridSpan w:val="2"/>
          </w:tcPr>
          <w:p w:rsidR="00703A29" w:rsidRPr="00F74B11" w:rsidRDefault="00703A29" w:rsidP="00396896">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52" w:type="dxa"/>
            <w:gridSpan w:val="3"/>
          </w:tcPr>
          <w:p w:rsidR="00703A29" w:rsidRPr="00F74B11" w:rsidRDefault="00703A29" w:rsidP="00703A29">
            <w:pPr>
              <w:spacing w:line="360" w:lineRule="auto"/>
              <w:jc w:val="both"/>
              <w:rPr>
                <w:rFonts w:asciiTheme="minorHAnsi" w:hAnsiTheme="minorHAnsi" w:cs="Calibri"/>
                <w:b/>
                <w:i/>
                <w:sz w:val="20"/>
                <w:szCs w:val="20"/>
              </w:rPr>
            </w:pPr>
            <w:r>
              <w:rPr>
                <w:rFonts w:asciiTheme="minorHAnsi" w:hAnsiTheme="minorHAnsi" w:cs="Calibri"/>
                <w:b/>
                <w:i/>
                <w:sz w:val="20"/>
                <w:szCs w:val="20"/>
              </w:rPr>
              <w:t>286</w:t>
            </w:r>
          </w:p>
        </w:tc>
        <w:tc>
          <w:tcPr>
            <w:tcW w:w="2246" w:type="dxa"/>
            <w:gridSpan w:val="3"/>
          </w:tcPr>
          <w:p w:rsidR="00703A29" w:rsidRPr="00F74B11" w:rsidRDefault="00703A29" w:rsidP="00396896">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Pr>
                <w:rFonts w:asciiTheme="minorHAnsi" w:hAnsiTheme="minorHAnsi" w:cs="Calibri"/>
                <w:b/>
                <w:i/>
                <w:sz w:val="20"/>
                <w:szCs w:val="20"/>
              </w:rPr>
              <w:t>Sis</w:t>
            </w:r>
            <w:r w:rsidRPr="00F74B11">
              <w:rPr>
                <w:rFonts w:asciiTheme="minorHAnsi" w:hAnsiTheme="minorHAnsi" w:cs="Calibri"/>
                <w:b/>
                <w:i/>
                <w:sz w:val="20"/>
                <w:szCs w:val="20"/>
              </w:rPr>
              <w:t>ti</w:t>
            </w:r>
            <w:r>
              <w:rPr>
                <w:rFonts w:asciiTheme="minorHAnsi" w:hAnsiTheme="minorHAnsi" w:cs="Calibri"/>
                <w:b/>
                <w:i/>
                <w:sz w:val="20"/>
                <w:szCs w:val="20"/>
              </w:rPr>
              <w:t xml:space="preserve"> </w:t>
            </w:r>
          </w:p>
        </w:tc>
        <w:tc>
          <w:tcPr>
            <w:tcW w:w="1142" w:type="dxa"/>
            <w:gridSpan w:val="2"/>
          </w:tcPr>
          <w:p w:rsidR="00703A29" w:rsidRPr="00F74B11" w:rsidRDefault="00703A29" w:rsidP="00396896">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18" w:type="dxa"/>
            <w:gridSpan w:val="3"/>
          </w:tcPr>
          <w:p w:rsidR="00703A29" w:rsidRPr="00F74B11" w:rsidRDefault="00703A29" w:rsidP="00396896">
            <w:pPr>
              <w:jc w:val="center"/>
              <w:rPr>
                <w:rFonts w:asciiTheme="minorHAnsi" w:hAnsiTheme="minorHAnsi" w:cs="Calibri"/>
                <w:i/>
                <w:sz w:val="16"/>
                <w:szCs w:val="20"/>
              </w:rPr>
            </w:pPr>
            <w:r w:rsidRPr="00F74B11">
              <w:rPr>
                <w:rFonts w:asciiTheme="minorHAnsi" w:hAnsiTheme="minorHAnsi" w:cs="Calibri"/>
                <w:i/>
                <w:sz w:val="16"/>
                <w:szCs w:val="20"/>
              </w:rPr>
              <w:t>1</w:t>
            </w:r>
          </w:p>
        </w:tc>
      </w:tr>
      <w:tr w:rsidR="00703A29" w:rsidRPr="00F74B11" w:rsidTr="00396896">
        <w:tblPrEx>
          <w:tblLook w:val="00A0"/>
        </w:tblPrEx>
        <w:trPr>
          <w:trHeight w:val="768"/>
        </w:trPr>
        <w:tc>
          <w:tcPr>
            <w:tcW w:w="2883" w:type="dxa"/>
            <w:gridSpan w:val="2"/>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22" w:type="dxa"/>
            <w:gridSpan w:val="3"/>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97" w:type="dxa"/>
            <w:gridSpan w:val="9"/>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03A29" w:rsidRPr="00F74B11" w:rsidTr="00396896">
        <w:tblPrEx>
          <w:tblLook w:val="00A0"/>
        </w:tblPrEx>
        <w:trPr>
          <w:trHeight w:val="235"/>
        </w:trPr>
        <w:tc>
          <w:tcPr>
            <w:tcW w:w="2883" w:type="dxa"/>
            <w:gridSpan w:val="2"/>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819" w:type="dxa"/>
            <w:gridSpan w:val="12"/>
          </w:tcPr>
          <w:p w:rsidR="00703A29" w:rsidRPr="00F74B11" w:rsidRDefault="00703A29" w:rsidP="00396896">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703A29"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top w:val="single" w:sz="4" w:space="0" w:color="000000"/>
              <w:bottom w:val="single" w:sz="4" w:space="0" w:color="000000"/>
            </w:tcBorders>
            <w:shd w:val="pct5" w:color="auto" w:fill="auto"/>
          </w:tcPr>
          <w:p w:rsidR="00703A29" w:rsidRPr="00F74B11" w:rsidRDefault="00703A29" w:rsidP="00396896">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17" w:type="dxa"/>
            <w:gridSpan w:val="3"/>
            <w:tcBorders>
              <w:top w:val="single" w:sz="4" w:space="0" w:color="000000"/>
              <w:bottom w:val="single" w:sz="4" w:space="0" w:color="000000"/>
              <w:right w:val="single" w:sz="4" w:space="0" w:color="000000"/>
            </w:tcBorders>
            <w:shd w:val="pct5" w:color="auto" w:fill="auto"/>
          </w:tcPr>
          <w:p w:rsidR="00703A29" w:rsidRPr="00F74B11" w:rsidRDefault="00703A29"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9" w:type="dxa"/>
            <w:tcBorders>
              <w:top w:val="single" w:sz="4" w:space="0" w:color="000000"/>
              <w:left w:val="single" w:sz="4" w:space="0" w:color="000000"/>
              <w:bottom w:val="single" w:sz="4" w:space="0" w:color="000000"/>
              <w:right w:val="single" w:sz="4" w:space="0" w:color="000000"/>
            </w:tcBorders>
            <w:shd w:val="pct5" w:color="auto" w:fill="auto"/>
          </w:tcPr>
          <w:p w:rsidR="00703A29" w:rsidRPr="00F74B11" w:rsidRDefault="00703A29" w:rsidP="00396896">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84" w:type="dxa"/>
            <w:gridSpan w:val="2"/>
            <w:tcBorders>
              <w:top w:val="single" w:sz="4" w:space="0" w:color="000000"/>
              <w:left w:val="single" w:sz="4" w:space="0" w:color="000000"/>
              <w:bottom w:val="single" w:sz="4" w:space="0" w:color="000000"/>
              <w:right w:val="single" w:sz="4" w:space="0" w:color="000000"/>
            </w:tcBorders>
            <w:shd w:val="pct5" w:color="auto" w:fill="auto"/>
          </w:tcPr>
          <w:p w:rsidR="00703A29" w:rsidRPr="00F74B11" w:rsidRDefault="00703A29" w:rsidP="00396896">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1005" w:type="dxa"/>
            <w:gridSpan w:val="2"/>
            <w:tcBorders>
              <w:top w:val="single" w:sz="4" w:space="0" w:color="000000"/>
              <w:left w:val="single" w:sz="4" w:space="0" w:color="000000"/>
              <w:bottom w:val="single" w:sz="4" w:space="0" w:color="000000"/>
              <w:right w:val="single" w:sz="4" w:space="0" w:color="000000"/>
            </w:tcBorders>
            <w:shd w:val="pct5" w:color="auto" w:fill="auto"/>
          </w:tcPr>
          <w:p w:rsidR="00703A29" w:rsidRPr="00F74B11" w:rsidRDefault="00703A29" w:rsidP="00396896">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1006" w:type="dxa"/>
            <w:tcBorders>
              <w:top w:val="single" w:sz="4" w:space="0" w:color="000000"/>
              <w:left w:val="single" w:sz="4" w:space="0" w:color="000000"/>
              <w:bottom w:val="single" w:sz="4" w:space="0" w:color="000000"/>
              <w:right w:val="single" w:sz="4" w:space="0" w:color="000000"/>
            </w:tcBorders>
            <w:shd w:val="pct5" w:color="auto" w:fill="auto"/>
          </w:tcPr>
          <w:p w:rsidR="00703A29" w:rsidRPr="00F74B11" w:rsidRDefault="00703A29" w:rsidP="00396896">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6" w:type="dxa"/>
            <w:tcBorders>
              <w:top w:val="single" w:sz="4" w:space="0" w:color="000000"/>
              <w:left w:val="single" w:sz="4" w:space="0" w:color="000000"/>
              <w:bottom w:val="single" w:sz="4" w:space="0" w:color="000000"/>
            </w:tcBorders>
            <w:shd w:val="pct5" w:color="auto" w:fill="auto"/>
          </w:tcPr>
          <w:p w:rsidR="00703A29" w:rsidRPr="00F74B11" w:rsidRDefault="00703A29" w:rsidP="00396896">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top w:val="single" w:sz="4" w:space="0" w:color="000000"/>
            </w:tcBorders>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17" w:type="dxa"/>
            <w:gridSpan w:val="3"/>
            <w:tcBorders>
              <w:top w:val="single" w:sz="4" w:space="0" w:color="000000"/>
              <w:right w:val="single" w:sz="4" w:space="0" w:color="000000"/>
            </w:tcBorders>
          </w:tcPr>
          <w:p w:rsidR="008E5C9A" w:rsidRPr="00F74B11" w:rsidRDefault="007045D5" w:rsidP="00396896">
            <w:pPr>
              <w:spacing w:before="40" w:after="40"/>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Rosanna Zari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Giuliano D’Antonio</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Corrado Fenu</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Alberto Giuliani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Carmela Pecora</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bottom w:val="single" w:sz="4" w:space="0" w:color="000000"/>
            </w:tcBorders>
          </w:tcPr>
          <w:p w:rsidR="008E5C9A" w:rsidRPr="00F74B11" w:rsidRDefault="008E5C9A" w:rsidP="00396896">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lastRenderedPageBreak/>
              <w:t>Totale presenze/voti espressi</w:t>
            </w:r>
          </w:p>
        </w:tc>
        <w:tc>
          <w:tcPr>
            <w:tcW w:w="1717" w:type="dxa"/>
            <w:gridSpan w:val="3"/>
            <w:tcBorders>
              <w:bottom w:val="single" w:sz="4" w:space="0" w:color="000000"/>
              <w:right w:val="single" w:sz="4" w:space="0" w:color="000000"/>
            </w:tcBorders>
          </w:tcPr>
          <w:p w:rsidR="008E5C9A" w:rsidRPr="00F74B11" w:rsidRDefault="008E5C9A" w:rsidP="00396896">
            <w:pPr>
              <w:spacing w:before="40" w:after="40"/>
              <w:ind w:rightChars="-53" w:right="-127"/>
              <w:rPr>
                <w:rFonts w:asciiTheme="minorHAnsi" w:hAnsiTheme="minorHAnsi" w:cstheme="minorHAnsi"/>
                <w:b/>
                <w:bCs/>
                <w:sz w:val="22"/>
                <w:szCs w:val="22"/>
              </w:rPr>
            </w:pP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b/>
                <w:bCs/>
                <w:sz w:val="22"/>
                <w:szCs w:val="22"/>
              </w:rPr>
            </w:pPr>
            <w:r>
              <w:rPr>
                <w:rFonts w:asciiTheme="minorHAnsi" w:hAnsiTheme="minorHAnsi"/>
                <w:b/>
                <w:bCs/>
                <w:sz w:val="22"/>
                <w:szCs w:val="22"/>
              </w:rPr>
              <w:t>7</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b/>
                <w:bCs/>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b/>
                <w:bCs/>
                <w:sz w:val="22"/>
                <w:szCs w:val="22"/>
              </w:rPr>
            </w:pPr>
          </w:p>
        </w:tc>
      </w:tr>
    </w:tbl>
    <w:p w:rsidR="00703A29" w:rsidRPr="002D7774" w:rsidRDefault="002D7774" w:rsidP="00703A29">
      <w:pPr>
        <w:jc w:val="both"/>
        <w:rPr>
          <w:rFonts w:asciiTheme="minorHAnsi" w:hAnsiTheme="minorHAnsi"/>
        </w:rPr>
      </w:pPr>
      <w:r w:rsidRPr="002D7774">
        <w:rPr>
          <w:rFonts w:asciiTheme="minorHAnsi" w:hAnsiTheme="minorHAnsi"/>
        </w:rPr>
        <w:t xml:space="preserve">Il </w:t>
      </w:r>
      <w:r w:rsidR="007045D5">
        <w:rPr>
          <w:rFonts w:asciiTheme="minorHAnsi" w:hAnsiTheme="minorHAnsi"/>
        </w:rPr>
        <w:t>Presidente</w:t>
      </w:r>
      <w:r w:rsidRPr="002D7774">
        <w:rPr>
          <w:rFonts w:asciiTheme="minorHAnsi" w:hAnsiTheme="minorHAnsi"/>
        </w:rPr>
        <w:t xml:space="preserve"> </w:t>
      </w:r>
      <w:r>
        <w:rPr>
          <w:rFonts w:asciiTheme="minorHAnsi" w:hAnsiTheme="minorHAnsi"/>
        </w:rPr>
        <w:t>richiama l'a</w:t>
      </w:r>
      <w:r w:rsidRPr="002D7774">
        <w:rPr>
          <w:rFonts w:asciiTheme="minorHAnsi" w:hAnsiTheme="minorHAnsi"/>
          <w:color w:val="000000"/>
        </w:rPr>
        <w:t>vviso pubblico per l’acquisizione di disponibilità alla nomina dei componenti della Commissione istruttoria per l’autorizzazione ambientale integrata – IPPC (scadenza 28 maggio 2015)</w:t>
      </w:r>
      <w:r>
        <w:rPr>
          <w:rFonts w:asciiTheme="minorHAnsi" w:hAnsiTheme="minorHAnsi"/>
          <w:color w:val="000000"/>
        </w:rPr>
        <w:t xml:space="preserve"> da parte del Ministero dell'Ambiente</w:t>
      </w:r>
      <w:r w:rsidR="00CA665C" w:rsidRPr="002D7774">
        <w:rPr>
          <w:rFonts w:asciiTheme="minorHAnsi" w:hAnsiTheme="minorHAnsi"/>
        </w:rPr>
        <w:t>.</w:t>
      </w:r>
    </w:p>
    <w:p w:rsidR="00703A29" w:rsidRDefault="002D7774" w:rsidP="00703A29">
      <w:pPr>
        <w:jc w:val="both"/>
        <w:rPr>
          <w:rFonts w:asciiTheme="minorHAnsi" w:hAnsiTheme="minorHAnsi"/>
        </w:rPr>
      </w:pPr>
      <w:r>
        <w:rPr>
          <w:rFonts w:asciiTheme="minorHAnsi" w:hAnsiTheme="minorHAnsi"/>
        </w:rPr>
        <w:t>Il Consiglio ritiene indispensabile che sia inviata al Ministero dell'Ambiente la richiesta che un componente della ns. categoria possa far parte di diritto di tale Commissione.</w:t>
      </w:r>
    </w:p>
    <w:p w:rsidR="00703A29" w:rsidRPr="00F74B11" w:rsidRDefault="00703A29" w:rsidP="00703A29">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IL CONSIGLIO</w:t>
      </w:r>
    </w:p>
    <w:p w:rsidR="00703A29" w:rsidRPr="00F74B11" w:rsidRDefault="002D7774" w:rsidP="00703A29">
      <w:pPr>
        <w:jc w:val="both"/>
        <w:rPr>
          <w:rFonts w:asciiTheme="minorHAnsi" w:hAnsiTheme="minorHAnsi" w:cstheme="minorHAnsi"/>
          <w:bCs/>
        </w:rPr>
      </w:pPr>
      <w:r>
        <w:rPr>
          <w:rFonts w:asciiTheme="minorHAnsi" w:hAnsiTheme="minorHAnsi" w:cstheme="minorHAnsi"/>
          <w:bCs/>
        </w:rPr>
        <w:t xml:space="preserve">Ascoltata l'informativa del </w:t>
      </w:r>
      <w:r w:rsidR="007045D5">
        <w:rPr>
          <w:rFonts w:asciiTheme="minorHAnsi" w:hAnsiTheme="minorHAnsi" w:cstheme="minorHAnsi"/>
          <w:bCs/>
        </w:rPr>
        <w:t>Presidente</w:t>
      </w:r>
      <w:r>
        <w:rPr>
          <w:rFonts w:asciiTheme="minorHAnsi" w:hAnsiTheme="minorHAnsi" w:cstheme="minorHAnsi"/>
          <w:bCs/>
        </w:rPr>
        <w:t>,</w:t>
      </w:r>
    </w:p>
    <w:p w:rsidR="00703A29" w:rsidRPr="00F74B11" w:rsidRDefault="00703A29" w:rsidP="00703A29">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DELIBERA</w:t>
      </w:r>
    </w:p>
    <w:p w:rsidR="00703A29" w:rsidRPr="002D226A" w:rsidRDefault="002D7774" w:rsidP="002D226A">
      <w:pPr>
        <w:jc w:val="both"/>
        <w:rPr>
          <w:rFonts w:asciiTheme="minorHAnsi" w:hAnsiTheme="minorHAnsi" w:cstheme="minorHAnsi"/>
          <w:b/>
          <w:bCs/>
        </w:rPr>
      </w:pPr>
      <w:r w:rsidRPr="002D226A">
        <w:rPr>
          <w:rFonts w:asciiTheme="minorHAnsi" w:hAnsiTheme="minorHAnsi" w:cstheme="minorHAnsi"/>
          <w:b/>
          <w:bCs/>
        </w:rPr>
        <w:t xml:space="preserve">1. </w:t>
      </w:r>
      <w:r w:rsidRPr="002D226A">
        <w:rPr>
          <w:rFonts w:asciiTheme="minorHAnsi" w:hAnsiTheme="minorHAnsi" w:cstheme="minorHAnsi"/>
          <w:b/>
          <w:bCs/>
          <w:u w:val="single"/>
        </w:rPr>
        <w:t xml:space="preserve">Di inviare al Ministero dell'Ambiente una richiesta </w:t>
      </w:r>
      <w:r w:rsidR="002D226A" w:rsidRPr="002D226A">
        <w:rPr>
          <w:rFonts w:asciiTheme="minorHAnsi" w:hAnsiTheme="minorHAnsi" w:cstheme="minorHAnsi"/>
          <w:b/>
          <w:bCs/>
          <w:u w:val="single"/>
        </w:rPr>
        <w:t>che un dottore agronomo/dottore forestale possa far parte di diritto d</w:t>
      </w:r>
      <w:r w:rsidR="002D226A" w:rsidRPr="002D226A">
        <w:rPr>
          <w:rFonts w:asciiTheme="minorHAnsi" w:hAnsiTheme="minorHAnsi"/>
          <w:b/>
          <w:color w:val="000000"/>
          <w:u w:val="single"/>
        </w:rPr>
        <w:t>ella Commissione istruttoria per l’autorizzazione ambientale integrata – IPPC.</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03A29" w:rsidRPr="00F74B11" w:rsidTr="002D226A">
        <w:trPr>
          <w:trHeight w:val="250"/>
        </w:trPr>
        <w:tc>
          <w:tcPr>
            <w:tcW w:w="7683" w:type="dxa"/>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703A29" w:rsidRPr="00F74B11" w:rsidTr="00396896">
        <w:trPr>
          <w:trHeight w:val="471"/>
        </w:trPr>
        <w:tc>
          <w:tcPr>
            <w:tcW w:w="7683" w:type="dxa"/>
            <w:tcBorders>
              <w:bottom w:val="dotted" w:sz="4" w:space="0" w:color="C6D9F1"/>
            </w:tcBorders>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tcBorders>
              <w:bottom w:val="dotted" w:sz="4" w:space="0" w:color="C6D9F1"/>
            </w:tcBorders>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703A29" w:rsidRDefault="00703A29" w:rsidP="0079708C">
      <w:pPr>
        <w:jc w:val="both"/>
        <w:rPr>
          <w:rFonts w:asciiTheme="minorHAnsi" w:hAnsiTheme="minorHAnsi" w:cstheme="minorHAnsi"/>
          <w:sz w:val="22"/>
          <w:szCs w:val="22"/>
        </w:rPr>
      </w:pPr>
    </w:p>
    <w:tbl>
      <w:tblPr>
        <w:tblW w:w="1070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tblPr>
      <w:tblGrid>
        <w:gridCol w:w="707"/>
        <w:gridCol w:w="2176"/>
        <w:gridCol w:w="961"/>
        <w:gridCol w:w="401"/>
        <w:gridCol w:w="260"/>
        <w:gridCol w:w="91"/>
        <w:gridCol w:w="1366"/>
        <w:gridCol w:w="859"/>
        <w:gridCol w:w="21"/>
        <w:gridCol w:w="863"/>
        <w:gridCol w:w="279"/>
        <w:gridCol w:w="726"/>
        <w:gridCol w:w="1006"/>
        <w:gridCol w:w="986"/>
      </w:tblGrid>
      <w:tr w:rsidR="00703A29" w:rsidRPr="00F74B11" w:rsidTr="00396896">
        <w:tc>
          <w:tcPr>
            <w:tcW w:w="707" w:type="dxa"/>
          </w:tcPr>
          <w:p w:rsidR="00703A29" w:rsidRPr="00F74B11" w:rsidRDefault="00703A29" w:rsidP="00703A29">
            <w:pPr>
              <w:spacing w:line="360" w:lineRule="auto"/>
              <w:jc w:val="both"/>
              <w:rPr>
                <w:rFonts w:asciiTheme="minorHAnsi" w:hAnsiTheme="minorHAnsi" w:cs="Calibri"/>
                <w:b/>
              </w:rPr>
            </w:pPr>
            <w:r>
              <w:rPr>
                <w:rFonts w:asciiTheme="minorHAnsi" w:hAnsiTheme="minorHAnsi" w:cs="Calibri"/>
                <w:b/>
              </w:rPr>
              <w:t>37.</w:t>
            </w:r>
          </w:p>
        </w:tc>
        <w:tc>
          <w:tcPr>
            <w:tcW w:w="9995" w:type="dxa"/>
            <w:gridSpan w:val="13"/>
          </w:tcPr>
          <w:p w:rsidR="00703A29" w:rsidRPr="00703A29" w:rsidRDefault="00703A29" w:rsidP="00703A29">
            <w:pPr>
              <w:jc w:val="both"/>
              <w:rPr>
                <w:rFonts w:ascii="Calibri" w:hAnsi="Calibri" w:cs="Calibri"/>
                <w:b/>
              </w:rPr>
            </w:pPr>
            <w:r w:rsidRPr="00703A29">
              <w:rPr>
                <w:rFonts w:ascii="Calibri" w:hAnsi="Calibri" w:cs="Calibri"/>
                <w:b/>
              </w:rPr>
              <w:t>Consiglio superiore lavori pubblici. Richiesta di inserimento di un dottore agronomo e di un dottore forestale: esame e determinazioni.</w:t>
            </w:r>
          </w:p>
        </w:tc>
      </w:tr>
      <w:tr w:rsidR="00703A29" w:rsidRPr="00F74B11" w:rsidTr="00396896">
        <w:trPr>
          <w:trHeight w:val="185"/>
        </w:trPr>
        <w:tc>
          <w:tcPr>
            <w:tcW w:w="707" w:type="dxa"/>
          </w:tcPr>
          <w:p w:rsidR="00703A29" w:rsidRPr="00F74B11" w:rsidRDefault="00703A29" w:rsidP="00396896">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37" w:type="dxa"/>
            <w:gridSpan w:val="2"/>
          </w:tcPr>
          <w:p w:rsidR="00703A29" w:rsidRPr="00F74B11" w:rsidRDefault="00703A29" w:rsidP="00396896">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52" w:type="dxa"/>
            <w:gridSpan w:val="3"/>
          </w:tcPr>
          <w:p w:rsidR="00703A29" w:rsidRPr="00F74B11" w:rsidRDefault="00703A29" w:rsidP="00703A29">
            <w:pPr>
              <w:spacing w:line="360" w:lineRule="auto"/>
              <w:jc w:val="both"/>
              <w:rPr>
                <w:rFonts w:asciiTheme="minorHAnsi" w:hAnsiTheme="minorHAnsi" w:cs="Calibri"/>
                <w:b/>
                <w:i/>
                <w:sz w:val="20"/>
                <w:szCs w:val="20"/>
              </w:rPr>
            </w:pPr>
            <w:r>
              <w:rPr>
                <w:rFonts w:asciiTheme="minorHAnsi" w:hAnsiTheme="minorHAnsi" w:cs="Calibri"/>
                <w:b/>
                <w:i/>
                <w:sz w:val="20"/>
                <w:szCs w:val="20"/>
              </w:rPr>
              <w:t>287</w:t>
            </w:r>
          </w:p>
        </w:tc>
        <w:tc>
          <w:tcPr>
            <w:tcW w:w="2246" w:type="dxa"/>
            <w:gridSpan w:val="3"/>
          </w:tcPr>
          <w:p w:rsidR="00703A29" w:rsidRPr="00F74B11" w:rsidRDefault="00703A29" w:rsidP="00396896">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Pr>
                <w:rFonts w:asciiTheme="minorHAnsi" w:hAnsiTheme="minorHAnsi" w:cs="Calibri"/>
                <w:b/>
                <w:i/>
                <w:sz w:val="20"/>
                <w:szCs w:val="20"/>
              </w:rPr>
              <w:t>Sis</w:t>
            </w:r>
            <w:r w:rsidRPr="00F74B11">
              <w:rPr>
                <w:rFonts w:asciiTheme="minorHAnsi" w:hAnsiTheme="minorHAnsi" w:cs="Calibri"/>
                <w:b/>
                <w:i/>
                <w:sz w:val="20"/>
                <w:szCs w:val="20"/>
              </w:rPr>
              <w:t>ti</w:t>
            </w:r>
            <w:r>
              <w:rPr>
                <w:rFonts w:asciiTheme="minorHAnsi" w:hAnsiTheme="minorHAnsi" w:cs="Calibri"/>
                <w:b/>
                <w:i/>
                <w:sz w:val="20"/>
                <w:szCs w:val="20"/>
              </w:rPr>
              <w:t xml:space="preserve"> </w:t>
            </w:r>
          </w:p>
        </w:tc>
        <w:tc>
          <w:tcPr>
            <w:tcW w:w="1142" w:type="dxa"/>
            <w:gridSpan w:val="2"/>
          </w:tcPr>
          <w:p w:rsidR="00703A29" w:rsidRPr="00F74B11" w:rsidRDefault="00703A29" w:rsidP="00396896">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18" w:type="dxa"/>
            <w:gridSpan w:val="3"/>
          </w:tcPr>
          <w:p w:rsidR="00703A29" w:rsidRPr="00F74B11" w:rsidRDefault="00703A29" w:rsidP="00396896">
            <w:pPr>
              <w:jc w:val="center"/>
              <w:rPr>
                <w:rFonts w:asciiTheme="minorHAnsi" w:hAnsiTheme="minorHAnsi" w:cs="Calibri"/>
                <w:i/>
                <w:sz w:val="16"/>
                <w:szCs w:val="20"/>
              </w:rPr>
            </w:pPr>
            <w:r w:rsidRPr="00F74B11">
              <w:rPr>
                <w:rFonts w:asciiTheme="minorHAnsi" w:hAnsiTheme="minorHAnsi" w:cs="Calibri"/>
                <w:i/>
                <w:sz w:val="16"/>
                <w:szCs w:val="20"/>
              </w:rPr>
              <w:t>1</w:t>
            </w:r>
          </w:p>
        </w:tc>
      </w:tr>
      <w:tr w:rsidR="00703A29" w:rsidRPr="00F74B11" w:rsidTr="00396896">
        <w:tblPrEx>
          <w:tblLook w:val="00A0"/>
        </w:tblPrEx>
        <w:trPr>
          <w:trHeight w:val="768"/>
        </w:trPr>
        <w:tc>
          <w:tcPr>
            <w:tcW w:w="2883" w:type="dxa"/>
            <w:gridSpan w:val="2"/>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22" w:type="dxa"/>
            <w:gridSpan w:val="3"/>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97" w:type="dxa"/>
            <w:gridSpan w:val="9"/>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03A29" w:rsidRPr="00F74B11" w:rsidTr="00396896">
        <w:tblPrEx>
          <w:tblLook w:val="00A0"/>
        </w:tblPrEx>
        <w:trPr>
          <w:trHeight w:val="235"/>
        </w:trPr>
        <w:tc>
          <w:tcPr>
            <w:tcW w:w="2883" w:type="dxa"/>
            <w:gridSpan w:val="2"/>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819" w:type="dxa"/>
            <w:gridSpan w:val="12"/>
          </w:tcPr>
          <w:p w:rsidR="00703A29" w:rsidRPr="00F74B11" w:rsidRDefault="00703A29" w:rsidP="00396896">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703A29"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top w:val="single" w:sz="4" w:space="0" w:color="000000"/>
              <w:bottom w:val="single" w:sz="4" w:space="0" w:color="000000"/>
            </w:tcBorders>
            <w:shd w:val="pct5" w:color="auto" w:fill="auto"/>
          </w:tcPr>
          <w:p w:rsidR="00703A29" w:rsidRPr="00F74B11" w:rsidRDefault="00703A29" w:rsidP="00396896">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17" w:type="dxa"/>
            <w:gridSpan w:val="3"/>
            <w:tcBorders>
              <w:top w:val="single" w:sz="4" w:space="0" w:color="000000"/>
              <w:bottom w:val="single" w:sz="4" w:space="0" w:color="000000"/>
              <w:right w:val="single" w:sz="4" w:space="0" w:color="000000"/>
            </w:tcBorders>
            <w:shd w:val="pct5" w:color="auto" w:fill="auto"/>
          </w:tcPr>
          <w:p w:rsidR="00703A29" w:rsidRPr="00F74B11" w:rsidRDefault="00703A29"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9" w:type="dxa"/>
            <w:tcBorders>
              <w:top w:val="single" w:sz="4" w:space="0" w:color="000000"/>
              <w:left w:val="single" w:sz="4" w:space="0" w:color="000000"/>
              <w:bottom w:val="single" w:sz="4" w:space="0" w:color="000000"/>
              <w:right w:val="single" w:sz="4" w:space="0" w:color="000000"/>
            </w:tcBorders>
            <w:shd w:val="pct5" w:color="auto" w:fill="auto"/>
          </w:tcPr>
          <w:p w:rsidR="00703A29" w:rsidRPr="00F74B11" w:rsidRDefault="00703A29" w:rsidP="00396896">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84" w:type="dxa"/>
            <w:gridSpan w:val="2"/>
            <w:tcBorders>
              <w:top w:val="single" w:sz="4" w:space="0" w:color="000000"/>
              <w:left w:val="single" w:sz="4" w:space="0" w:color="000000"/>
              <w:bottom w:val="single" w:sz="4" w:space="0" w:color="000000"/>
              <w:right w:val="single" w:sz="4" w:space="0" w:color="000000"/>
            </w:tcBorders>
            <w:shd w:val="pct5" w:color="auto" w:fill="auto"/>
          </w:tcPr>
          <w:p w:rsidR="00703A29" w:rsidRPr="00F74B11" w:rsidRDefault="00703A29" w:rsidP="00396896">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1005" w:type="dxa"/>
            <w:gridSpan w:val="2"/>
            <w:tcBorders>
              <w:top w:val="single" w:sz="4" w:space="0" w:color="000000"/>
              <w:left w:val="single" w:sz="4" w:space="0" w:color="000000"/>
              <w:bottom w:val="single" w:sz="4" w:space="0" w:color="000000"/>
              <w:right w:val="single" w:sz="4" w:space="0" w:color="000000"/>
            </w:tcBorders>
            <w:shd w:val="pct5" w:color="auto" w:fill="auto"/>
          </w:tcPr>
          <w:p w:rsidR="00703A29" w:rsidRPr="00F74B11" w:rsidRDefault="00703A29" w:rsidP="00396896">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1006" w:type="dxa"/>
            <w:tcBorders>
              <w:top w:val="single" w:sz="4" w:space="0" w:color="000000"/>
              <w:left w:val="single" w:sz="4" w:space="0" w:color="000000"/>
              <w:bottom w:val="single" w:sz="4" w:space="0" w:color="000000"/>
              <w:right w:val="single" w:sz="4" w:space="0" w:color="000000"/>
            </w:tcBorders>
            <w:shd w:val="pct5" w:color="auto" w:fill="auto"/>
          </w:tcPr>
          <w:p w:rsidR="00703A29" w:rsidRPr="00F74B11" w:rsidRDefault="00703A29" w:rsidP="00396896">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6" w:type="dxa"/>
            <w:tcBorders>
              <w:top w:val="single" w:sz="4" w:space="0" w:color="000000"/>
              <w:left w:val="single" w:sz="4" w:space="0" w:color="000000"/>
              <w:bottom w:val="single" w:sz="4" w:space="0" w:color="000000"/>
            </w:tcBorders>
            <w:shd w:val="pct5" w:color="auto" w:fill="auto"/>
          </w:tcPr>
          <w:p w:rsidR="00703A29" w:rsidRPr="00F74B11" w:rsidRDefault="00703A29" w:rsidP="00396896">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top w:val="single" w:sz="4" w:space="0" w:color="000000"/>
            </w:tcBorders>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17" w:type="dxa"/>
            <w:gridSpan w:val="3"/>
            <w:tcBorders>
              <w:top w:val="single" w:sz="4" w:space="0" w:color="000000"/>
              <w:right w:val="single" w:sz="4" w:space="0" w:color="000000"/>
            </w:tcBorders>
          </w:tcPr>
          <w:p w:rsidR="008E5C9A" w:rsidRPr="00F74B11" w:rsidRDefault="007045D5" w:rsidP="00396896">
            <w:pPr>
              <w:spacing w:before="40" w:after="40"/>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Rosanna Zari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Giuliano D’Antonio</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Corrado Fenu</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Alberto Giuliani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lastRenderedPageBreak/>
              <w:t>Dott. For. Graziano Martello</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Carmela Pecora</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bottom w:val="single" w:sz="4" w:space="0" w:color="000000"/>
            </w:tcBorders>
          </w:tcPr>
          <w:p w:rsidR="008E5C9A" w:rsidRPr="00F74B11" w:rsidRDefault="008E5C9A" w:rsidP="00396896">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17" w:type="dxa"/>
            <w:gridSpan w:val="3"/>
            <w:tcBorders>
              <w:bottom w:val="single" w:sz="4" w:space="0" w:color="000000"/>
              <w:right w:val="single" w:sz="4" w:space="0" w:color="000000"/>
            </w:tcBorders>
          </w:tcPr>
          <w:p w:rsidR="008E5C9A" w:rsidRPr="00F74B11" w:rsidRDefault="008E5C9A" w:rsidP="00396896">
            <w:pPr>
              <w:spacing w:before="40" w:after="40"/>
              <w:ind w:rightChars="-53" w:right="-127"/>
              <w:rPr>
                <w:rFonts w:asciiTheme="minorHAnsi" w:hAnsiTheme="minorHAnsi" w:cstheme="minorHAnsi"/>
                <w:b/>
                <w:bCs/>
                <w:sz w:val="22"/>
                <w:szCs w:val="22"/>
              </w:rPr>
            </w:pP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b/>
                <w:bCs/>
                <w:sz w:val="22"/>
                <w:szCs w:val="22"/>
              </w:rPr>
            </w:pPr>
            <w:r>
              <w:rPr>
                <w:rFonts w:asciiTheme="minorHAnsi" w:hAnsiTheme="minorHAnsi"/>
                <w:b/>
                <w:bCs/>
                <w:sz w:val="22"/>
                <w:szCs w:val="22"/>
              </w:rPr>
              <w:t>7</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b/>
                <w:bCs/>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b/>
                <w:bCs/>
                <w:sz w:val="22"/>
                <w:szCs w:val="22"/>
              </w:rPr>
            </w:pPr>
          </w:p>
        </w:tc>
      </w:tr>
    </w:tbl>
    <w:p w:rsidR="00703A29" w:rsidRPr="002D7774" w:rsidRDefault="002D7774" w:rsidP="00703A29">
      <w:pPr>
        <w:jc w:val="both"/>
        <w:rPr>
          <w:rFonts w:asciiTheme="minorHAnsi" w:hAnsiTheme="minorHAnsi"/>
        </w:rPr>
      </w:pPr>
      <w:r w:rsidRPr="002D7774">
        <w:rPr>
          <w:rFonts w:asciiTheme="minorHAnsi" w:hAnsiTheme="minorHAnsi"/>
        </w:rPr>
        <w:t xml:space="preserve">In relazione alla richiesta di inserimento di un nominativo da indicare all'interno del </w:t>
      </w:r>
      <w:r w:rsidRPr="002D7774">
        <w:rPr>
          <w:rFonts w:ascii="Calibri" w:hAnsi="Calibri" w:cs="Calibri"/>
        </w:rPr>
        <w:t xml:space="preserve">Consiglio superiore lavori pubblici viene deciso il nominativo del </w:t>
      </w:r>
      <w:r w:rsidR="007045D5">
        <w:rPr>
          <w:rFonts w:ascii="Calibri" w:hAnsi="Calibri" w:cs="Calibri"/>
        </w:rPr>
        <w:t>Presidente</w:t>
      </w:r>
      <w:r>
        <w:rPr>
          <w:rFonts w:ascii="Calibri" w:hAnsi="Calibri" w:cs="Calibri"/>
        </w:rPr>
        <w:t xml:space="preserve"> Andrea Sisti</w:t>
      </w:r>
      <w:r w:rsidRPr="002D7774">
        <w:rPr>
          <w:rFonts w:ascii="Calibri" w:hAnsi="Calibri" w:cs="Calibri"/>
        </w:rPr>
        <w:t>.</w:t>
      </w:r>
    </w:p>
    <w:p w:rsidR="00703A29" w:rsidRPr="00F74B11" w:rsidRDefault="00703A29" w:rsidP="00703A29">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IL CONSIGLIO</w:t>
      </w:r>
    </w:p>
    <w:p w:rsidR="00703A29" w:rsidRPr="00F74B11" w:rsidRDefault="002D7774" w:rsidP="00703A29">
      <w:pPr>
        <w:jc w:val="both"/>
        <w:rPr>
          <w:rFonts w:asciiTheme="minorHAnsi" w:hAnsiTheme="minorHAnsi" w:cstheme="minorHAnsi"/>
          <w:bCs/>
        </w:rPr>
      </w:pPr>
      <w:r>
        <w:rPr>
          <w:rFonts w:asciiTheme="minorHAnsi" w:hAnsiTheme="minorHAnsi" w:cstheme="minorHAnsi"/>
          <w:bCs/>
        </w:rPr>
        <w:t>Pertanto,</w:t>
      </w:r>
    </w:p>
    <w:p w:rsidR="00703A29" w:rsidRPr="00F74B11" w:rsidRDefault="00703A29" w:rsidP="00703A29">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DELIBERA</w:t>
      </w:r>
    </w:p>
    <w:p w:rsidR="00703A29" w:rsidRPr="002D7774" w:rsidRDefault="002D7774" w:rsidP="002D7774">
      <w:pPr>
        <w:jc w:val="both"/>
        <w:rPr>
          <w:rFonts w:asciiTheme="minorHAnsi" w:hAnsiTheme="minorHAnsi"/>
          <w:b/>
          <w:bCs/>
        </w:rPr>
      </w:pPr>
      <w:r w:rsidRPr="002D7774">
        <w:rPr>
          <w:rFonts w:asciiTheme="minorHAnsi" w:hAnsiTheme="minorHAnsi"/>
          <w:b/>
          <w:bCs/>
        </w:rPr>
        <w:t xml:space="preserve">1. </w:t>
      </w:r>
      <w:r w:rsidRPr="002D7774">
        <w:rPr>
          <w:rFonts w:asciiTheme="minorHAnsi" w:hAnsiTheme="minorHAnsi"/>
          <w:b/>
          <w:bCs/>
          <w:u w:val="single"/>
        </w:rPr>
        <w:t xml:space="preserve">Di </w:t>
      </w:r>
      <w:r>
        <w:rPr>
          <w:rFonts w:asciiTheme="minorHAnsi" w:hAnsiTheme="minorHAnsi"/>
          <w:b/>
          <w:bCs/>
          <w:u w:val="single"/>
        </w:rPr>
        <w:t xml:space="preserve">indicare </w:t>
      </w:r>
      <w:r w:rsidRPr="002D7774">
        <w:rPr>
          <w:rFonts w:asciiTheme="minorHAnsi" w:hAnsiTheme="minorHAnsi"/>
          <w:b/>
          <w:bCs/>
          <w:u w:val="single"/>
        </w:rPr>
        <w:t xml:space="preserve">il </w:t>
      </w:r>
      <w:r w:rsidR="007045D5">
        <w:rPr>
          <w:rFonts w:asciiTheme="minorHAnsi" w:hAnsiTheme="minorHAnsi"/>
          <w:b/>
          <w:bCs/>
          <w:u w:val="single"/>
        </w:rPr>
        <w:t>Presidente</w:t>
      </w:r>
      <w:r w:rsidRPr="002D7774">
        <w:rPr>
          <w:rFonts w:asciiTheme="minorHAnsi" w:hAnsiTheme="minorHAnsi"/>
          <w:b/>
          <w:bCs/>
          <w:u w:val="single"/>
        </w:rPr>
        <w:t xml:space="preserve"> Andrea Sisti quale nominativo </w:t>
      </w:r>
      <w:r>
        <w:rPr>
          <w:rFonts w:asciiTheme="minorHAnsi" w:hAnsiTheme="minorHAnsi"/>
          <w:b/>
          <w:bCs/>
          <w:u w:val="single"/>
        </w:rPr>
        <w:t>da segnalare quale dottore agronomo/dottore forestale componente il</w:t>
      </w:r>
      <w:r w:rsidRPr="002D7774">
        <w:rPr>
          <w:rFonts w:asciiTheme="minorHAnsi" w:hAnsiTheme="minorHAnsi"/>
          <w:b/>
          <w:bCs/>
          <w:u w:val="single"/>
        </w:rPr>
        <w:t xml:space="preserve"> </w:t>
      </w:r>
      <w:r w:rsidRPr="002D7774">
        <w:rPr>
          <w:rFonts w:asciiTheme="minorHAnsi" w:hAnsiTheme="minorHAnsi"/>
          <w:b/>
          <w:u w:val="single"/>
        </w:rPr>
        <w:t>Consiglio superiore lavori pubblici</w:t>
      </w:r>
      <w:r>
        <w:rPr>
          <w:rFonts w:asciiTheme="minorHAnsi" w:hAnsiTheme="minorHAnsi"/>
          <w:b/>
          <w:u w:val="single"/>
        </w:rPr>
        <w:t>.</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03A29" w:rsidRPr="00F74B11" w:rsidTr="002D7774">
        <w:trPr>
          <w:trHeight w:val="279"/>
        </w:trPr>
        <w:tc>
          <w:tcPr>
            <w:tcW w:w="7683" w:type="dxa"/>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703A29" w:rsidRPr="00F74B11" w:rsidTr="00396896">
        <w:trPr>
          <w:trHeight w:val="471"/>
        </w:trPr>
        <w:tc>
          <w:tcPr>
            <w:tcW w:w="7683" w:type="dxa"/>
            <w:tcBorders>
              <w:bottom w:val="dotted" w:sz="4" w:space="0" w:color="C6D9F1"/>
            </w:tcBorders>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tcBorders>
              <w:bottom w:val="dotted" w:sz="4" w:space="0" w:color="C6D9F1"/>
            </w:tcBorders>
          </w:tcPr>
          <w:p w:rsidR="00703A29" w:rsidRPr="00F74B11" w:rsidRDefault="00703A29"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703A29" w:rsidRDefault="00703A29" w:rsidP="0079708C">
      <w:pPr>
        <w:jc w:val="both"/>
        <w:rPr>
          <w:rFonts w:asciiTheme="minorHAnsi" w:hAnsiTheme="minorHAnsi" w:cstheme="minorHAnsi"/>
          <w:sz w:val="22"/>
          <w:szCs w:val="22"/>
        </w:rPr>
      </w:pPr>
    </w:p>
    <w:tbl>
      <w:tblPr>
        <w:tblW w:w="1070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tblPr>
      <w:tblGrid>
        <w:gridCol w:w="707"/>
        <w:gridCol w:w="2176"/>
        <w:gridCol w:w="961"/>
        <w:gridCol w:w="401"/>
        <w:gridCol w:w="260"/>
        <w:gridCol w:w="91"/>
        <w:gridCol w:w="1366"/>
        <w:gridCol w:w="859"/>
        <w:gridCol w:w="21"/>
        <w:gridCol w:w="863"/>
        <w:gridCol w:w="279"/>
        <w:gridCol w:w="726"/>
        <w:gridCol w:w="1006"/>
        <w:gridCol w:w="986"/>
      </w:tblGrid>
      <w:tr w:rsidR="00396896" w:rsidRPr="00F74B11" w:rsidTr="00396896">
        <w:tc>
          <w:tcPr>
            <w:tcW w:w="707" w:type="dxa"/>
          </w:tcPr>
          <w:p w:rsidR="00396896" w:rsidRPr="00F74B11" w:rsidRDefault="00396896" w:rsidP="00396896">
            <w:pPr>
              <w:spacing w:line="360" w:lineRule="auto"/>
              <w:jc w:val="both"/>
              <w:rPr>
                <w:rFonts w:asciiTheme="minorHAnsi" w:hAnsiTheme="minorHAnsi" w:cs="Calibri"/>
                <w:b/>
              </w:rPr>
            </w:pPr>
            <w:r>
              <w:rPr>
                <w:rFonts w:asciiTheme="minorHAnsi" w:hAnsiTheme="minorHAnsi" w:cs="Calibri"/>
                <w:b/>
              </w:rPr>
              <w:t>38.</w:t>
            </w:r>
          </w:p>
        </w:tc>
        <w:tc>
          <w:tcPr>
            <w:tcW w:w="9995" w:type="dxa"/>
            <w:gridSpan w:val="13"/>
          </w:tcPr>
          <w:p w:rsidR="00396896" w:rsidRPr="00396896" w:rsidRDefault="00396896" w:rsidP="00396896">
            <w:pPr>
              <w:jc w:val="both"/>
              <w:rPr>
                <w:rFonts w:ascii="Calibri" w:hAnsi="Calibri" w:cs="Calibri"/>
                <w:b/>
              </w:rPr>
            </w:pPr>
            <w:r w:rsidRPr="00396896">
              <w:rPr>
                <w:rFonts w:ascii="Calibri" w:hAnsi="Calibri" w:cs="Calibri"/>
                <w:b/>
              </w:rPr>
              <w:t>Linee guida piano, progetto e direzione lavori per la gestione del verde: esame e determinazioni.</w:t>
            </w:r>
          </w:p>
        </w:tc>
      </w:tr>
      <w:tr w:rsidR="00396896" w:rsidRPr="00F74B11" w:rsidTr="00396896">
        <w:trPr>
          <w:trHeight w:val="185"/>
        </w:trPr>
        <w:tc>
          <w:tcPr>
            <w:tcW w:w="707" w:type="dxa"/>
          </w:tcPr>
          <w:p w:rsidR="00396896" w:rsidRPr="00F74B11" w:rsidRDefault="00396896" w:rsidP="00396896">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37" w:type="dxa"/>
            <w:gridSpan w:val="2"/>
          </w:tcPr>
          <w:p w:rsidR="00396896" w:rsidRPr="00F74B11" w:rsidRDefault="00396896" w:rsidP="00396896">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52" w:type="dxa"/>
            <w:gridSpan w:val="3"/>
          </w:tcPr>
          <w:p w:rsidR="00396896" w:rsidRPr="00F74B11" w:rsidRDefault="00396896" w:rsidP="00396896">
            <w:pPr>
              <w:spacing w:line="360" w:lineRule="auto"/>
              <w:jc w:val="both"/>
              <w:rPr>
                <w:rFonts w:asciiTheme="minorHAnsi" w:hAnsiTheme="minorHAnsi" w:cs="Calibri"/>
                <w:b/>
                <w:i/>
                <w:sz w:val="20"/>
                <w:szCs w:val="20"/>
              </w:rPr>
            </w:pPr>
            <w:r>
              <w:rPr>
                <w:rFonts w:asciiTheme="minorHAnsi" w:hAnsiTheme="minorHAnsi" w:cs="Calibri"/>
                <w:b/>
                <w:i/>
                <w:sz w:val="20"/>
                <w:szCs w:val="20"/>
              </w:rPr>
              <w:t>288</w:t>
            </w:r>
          </w:p>
        </w:tc>
        <w:tc>
          <w:tcPr>
            <w:tcW w:w="2246" w:type="dxa"/>
            <w:gridSpan w:val="3"/>
          </w:tcPr>
          <w:p w:rsidR="00396896" w:rsidRPr="00F74B11" w:rsidRDefault="00396896" w:rsidP="00396896">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Pr>
                <w:rFonts w:asciiTheme="minorHAnsi" w:hAnsiTheme="minorHAnsi" w:cs="Calibri"/>
                <w:b/>
                <w:i/>
                <w:sz w:val="20"/>
                <w:szCs w:val="20"/>
              </w:rPr>
              <w:t xml:space="preserve">Diamanti </w:t>
            </w:r>
          </w:p>
        </w:tc>
        <w:tc>
          <w:tcPr>
            <w:tcW w:w="1142" w:type="dxa"/>
            <w:gridSpan w:val="2"/>
          </w:tcPr>
          <w:p w:rsidR="00396896" w:rsidRPr="00F74B11" w:rsidRDefault="00396896" w:rsidP="00396896">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18" w:type="dxa"/>
            <w:gridSpan w:val="3"/>
          </w:tcPr>
          <w:p w:rsidR="00396896" w:rsidRPr="00F74B11" w:rsidRDefault="00396896" w:rsidP="00396896">
            <w:pPr>
              <w:jc w:val="center"/>
              <w:rPr>
                <w:rFonts w:asciiTheme="minorHAnsi" w:hAnsiTheme="minorHAnsi" w:cs="Calibri"/>
                <w:i/>
                <w:sz w:val="16"/>
                <w:szCs w:val="20"/>
              </w:rPr>
            </w:pPr>
            <w:r w:rsidRPr="00F74B11">
              <w:rPr>
                <w:rFonts w:asciiTheme="minorHAnsi" w:hAnsiTheme="minorHAnsi" w:cs="Calibri"/>
                <w:i/>
                <w:sz w:val="16"/>
                <w:szCs w:val="20"/>
              </w:rPr>
              <w:t>1</w:t>
            </w:r>
          </w:p>
        </w:tc>
      </w:tr>
      <w:tr w:rsidR="00396896" w:rsidRPr="00F74B11" w:rsidTr="00396896">
        <w:tblPrEx>
          <w:tblLook w:val="00A0"/>
        </w:tblPrEx>
        <w:trPr>
          <w:trHeight w:val="768"/>
        </w:trPr>
        <w:tc>
          <w:tcPr>
            <w:tcW w:w="2883" w:type="dxa"/>
            <w:gridSpan w:val="2"/>
          </w:tcPr>
          <w:p w:rsidR="00396896" w:rsidRPr="00F74B11" w:rsidRDefault="00396896"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22" w:type="dxa"/>
            <w:gridSpan w:val="3"/>
          </w:tcPr>
          <w:p w:rsidR="00396896" w:rsidRPr="00F74B11" w:rsidRDefault="00396896"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97" w:type="dxa"/>
            <w:gridSpan w:val="9"/>
          </w:tcPr>
          <w:p w:rsidR="00396896" w:rsidRPr="00F74B11" w:rsidRDefault="00396896"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96896" w:rsidRPr="00F74B11" w:rsidTr="00396896">
        <w:tblPrEx>
          <w:tblLook w:val="00A0"/>
        </w:tblPrEx>
        <w:trPr>
          <w:trHeight w:val="235"/>
        </w:trPr>
        <w:tc>
          <w:tcPr>
            <w:tcW w:w="2883" w:type="dxa"/>
            <w:gridSpan w:val="2"/>
          </w:tcPr>
          <w:p w:rsidR="00396896" w:rsidRPr="00F74B11" w:rsidRDefault="00396896"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819" w:type="dxa"/>
            <w:gridSpan w:val="12"/>
          </w:tcPr>
          <w:p w:rsidR="00396896" w:rsidRPr="00F74B11" w:rsidRDefault="00396896" w:rsidP="00396896">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396896"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top w:val="single" w:sz="4" w:space="0" w:color="000000"/>
              <w:bottom w:val="single" w:sz="4" w:space="0" w:color="000000"/>
            </w:tcBorders>
            <w:shd w:val="pct5" w:color="auto" w:fill="auto"/>
          </w:tcPr>
          <w:p w:rsidR="00396896" w:rsidRPr="00F74B11" w:rsidRDefault="00396896" w:rsidP="00396896">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17" w:type="dxa"/>
            <w:gridSpan w:val="3"/>
            <w:tcBorders>
              <w:top w:val="single" w:sz="4" w:space="0" w:color="000000"/>
              <w:bottom w:val="single" w:sz="4" w:space="0" w:color="000000"/>
              <w:right w:val="single" w:sz="4" w:space="0" w:color="000000"/>
            </w:tcBorders>
            <w:shd w:val="pct5" w:color="auto" w:fill="auto"/>
          </w:tcPr>
          <w:p w:rsidR="00396896" w:rsidRPr="00F74B11" w:rsidRDefault="00396896"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9" w:type="dxa"/>
            <w:tcBorders>
              <w:top w:val="single" w:sz="4" w:space="0" w:color="000000"/>
              <w:left w:val="single" w:sz="4" w:space="0" w:color="000000"/>
              <w:bottom w:val="single" w:sz="4" w:space="0" w:color="000000"/>
              <w:right w:val="single" w:sz="4" w:space="0" w:color="000000"/>
            </w:tcBorders>
            <w:shd w:val="pct5" w:color="auto" w:fill="auto"/>
          </w:tcPr>
          <w:p w:rsidR="00396896" w:rsidRPr="00F74B11" w:rsidRDefault="00396896" w:rsidP="00396896">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84" w:type="dxa"/>
            <w:gridSpan w:val="2"/>
            <w:tcBorders>
              <w:top w:val="single" w:sz="4" w:space="0" w:color="000000"/>
              <w:left w:val="single" w:sz="4" w:space="0" w:color="000000"/>
              <w:bottom w:val="single" w:sz="4" w:space="0" w:color="000000"/>
              <w:right w:val="single" w:sz="4" w:space="0" w:color="000000"/>
            </w:tcBorders>
            <w:shd w:val="pct5" w:color="auto" w:fill="auto"/>
          </w:tcPr>
          <w:p w:rsidR="00396896" w:rsidRPr="00F74B11" w:rsidRDefault="00396896" w:rsidP="00396896">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1005" w:type="dxa"/>
            <w:gridSpan w:val="2"/>
            <w:tcBorders>
              <w:top w:val="single" w:sz="4" w:space="0" w:color="000000"/>
              <w:left w:val="single" w:sz="4" w:space="0" w:color="000000"/>
              <w:bottom w:val="single" w:sz="4" w:space="0" w:color="000000"/>
              <w:right w:val="single" w:sz="4" w:space="0" w:color="000000"/>
            </w:tcBorders>
            <w:shd w:val="pct5" w:color="auto" w:fill="auto"/>
          </w:tcPr>
          <w:p w:rsidR="00396896" w:rsidRPr="00F74B11" w:rsidRDefault="00396896" w:rsidP="00396896">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1006" w:type="dxa"/>
            <w:tcBorders>
              <w:top w:val="single" w:sz="4" w:space="0" w:color="000000"/>
              <w:left w:val="single" w:sz="4" w:space="0" w:color="000000"/>
              <w:bottom w:val="single" w:sz="4" w:space="0" w:color="000000"/>
              <w:right w:val="single" w:sz="4" w:space="0" w:color="000000"/>
            </w:tcBorders>
            <w:shd w:val="pct5" w:color="auto" w:fill="auto"/>
          </w:tcPr>
          <w:p w:rsidR="00396896" w:rsidRPr="00F74B11" w:rsidRDefault="00396896" w:rsidP="00396896">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6" w:type="dxa"/>
            <w:tcBorders>
              <w:top w:val="single" w:sz="4" w:space="0" w:color="000000"/>
              <w:left w:val="single" w:sz="4" w:space="0" w:color="000000"/>
              <w:bottom w:val="single" w:sz="4" w:space="0" w:color="000000"/>
            </w:tcBorders>
            <w:shd w:val="pct5" w:color="auto" w:fill="auto"/>
          </w:tcPr>
          <w:p w:rsidR="00396896" w:rsidRPr="00F74B11" w:rsidRDefault="00396896" w:rsidP="00396896">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top w:val="single" w:sz="4" w:space="0" w:color="000000"/>
            </w:tcBorders>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17" w:type="dxa"/>
            <w:gridSpan w:val="3"/>
            <w:tcBorders>
              <w:top w:val="single" w:sz="4" w:space="0" w:color="000000"/>
              <w:right w:val="single" w:sz="4" w:space="0" w:color="000000"/>
            </w:tcBorders>
          </w:tcPr>
          <w:p w:rsidR="008E5C9A" w:rsidRPr="00F74B11" w:rsidRDefault="007045D5" w:rsidP="00396896">
            <w:pPr>
              <w:spacing w:before="40" w:after="40"/>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Rosanna Zari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Giuliano D’Antonio</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Corrado Fenu</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Alberto Giuliani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lastRenderedPageBreak/>
              <w:t>Dott. Agr. Carmela Pecora</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bottom w:val="single" w:sz="4" w:space="0" w:color="000000"/>
            </w:tcBorders>
          </w:tcPr>
          <w:p w:rsidR="008E5C9A" w:rsidRPr="00F74B11" w:rsidRDefault="008E5C9A" w:rsidP="00396896">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17" w:type="dxa"/>
            <w:gridSpan w:val="3"/>
            <w:tcBorders>
              <w:bottom w:val="single" w:sz="4" w:space="0" w:color="000000"/>
              <w:right w:val="single" w:sz="4" w:space="0" w:color="000000"/>
            </w:tcBorders>
          </w:tcPr>
          <w:p w:rsidR="008E5C9A" w:rsidRPr="00F74B11" w:rsidRDefault="008E5C9A" w:rsidP="00396896">
            <w:pPr>
              <w:spacing w:before="40" w:after="40"/>
              <w:ind w:rightChars="-53" w:right="-127"/>
              <w:rPr>
                <w:rFonts w:asciiTheme="minorHAnsi" w:hAnsiTheme="minorHAnsi" w:cstheme="minorHAnsi"/>
                <w:b/>
                <w:bCs/>
                <w:sz w:val="22"/>
                <w:szCs w:val="22"/>
              </w:rPr>
            </w:pP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b/>
                <w:bCs/>
                <w:sz w:val="22"/>
                <w:szCs w:val="22"/>
              </w:rPr>
            </w:pPr>
            <w:r>
              <w:rPr>
                <w:rFonts w:asciiTheme="minorHAnsi" w:hAnsiTheme="minorHAnsi"/>
                <w:b/>
                <w:bCs/>
                <w:sz w:val="22"/>
                <w:szCs w:val="22"/>
              </w:rPr>
              <w:t>7</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b/>
                <w:bCs/>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b/>
                <w:bCs/>
                <w:sz w:val="22"/>
                <w:szCs w:val="22"/>
              </w:rPr>
            </w:pPr>
          </w:p>
        </w:tc>
      </w:tr>
    </w:tbl>
    <w:p w:rsidR="002D7774" w:rsidRPr="002D7774" w:rsidRDefault="002D7774" w:rsidP="002D7774">
      <w:pPr>
        <w:jc w:val="both"/>
        <w:rPr>
          <w:rFonts w:ascii="Calibri" w:hAnsi="Calibri"/>
          <w:b/>
          <w:color w:val="000000"/>
        </w:rPr>
      </w:pPr>
      <w:r w:rsidRPr="002D7774">
        <w:rPr>
          <w:rFonts w:asciiTheme="minorHAnsi" w:hAnsiTheme="minorHAnsi"/>
        </w:rPr>
        <w:t>Il punto viene rinviato ad una successiva seduta.</w:t>
      </w:r>
    </w:p>
    <w:p w:rsidR="002D7774" w:rsidRPr="002D7774" w:rsidRDefault="002D7774" w:rsidP="002D7774">
      <w:pPr>
        <w:jc w:val="center"/>
        <w:rPr>
          <w:rFonts w:asciiTheme="minorHAnsi" w:hAnsiTheme="minorHAnsi" w:cstheme="minorHAnsi"/>
          <w:b/>
          <w:bCs/>
          <w:u w:val="single"/>
        </w:rPr>
      </w:pPr>
      <w:r w:rsidRPr="002D7774">
        <w:rPr>
          <w:rFonts w:asciiTheme="minorHAnsi" w:hAnsiTheme="minorHAnsi" w:cstheme="minorHAnsi"/>
          <w:b/>
          <w:bCs/>
          <w:u w:val="single"/>
        </w:rPr>
        <w:t>IL CONSIGLIO</w:t>
      </w:r>
    </w:p>
    <w:p w:rsidR="002D7774" w:rsidRPr="002D7774" w:rsidRDefault="002D7774" w:rsidP="002D7774">
      <w:pPr>
        <w:jc w:val="both"/>
        <w:rPr>
          <w:rFonts w:asciiTheme="minorHAnsi" w:hAnsiTheme="minorHAnsi" w:cstheme="minorHAnsi"/>
          <w:bCs/>
        </w:rPr>
      </w:pPr>
      <w:r w:rsidRPr="002D7774">
        <w:rPr>
          <w:rFonts w:asciiTheme="minorHAnsi" w:hAnsiTheme="minorHAnsi" w:cstheme="minorHAnsi"/>
          <w:bCs/>
        </w:rPr>
        <w:t>Pertanto,</w:t>
      </w:r>
    </w:p>
    <w:p w:rsidR="002D7774" w:rsidRPr="002D7774" w:rsidRDefault="002D7774" w:rsidP="002D7774">
      <w:pPr>
        <w:jc w:val="center"/>
        <w:rPr>
          <w:rFonts w:asciiTheme="minorHAnsi" w:hAnsiTheme="minorHAnsi" w:cstheme="minorHAnsi"/>
          <w:b/>
          <w:bCs/>
          <w:u w:val="single"/>
        </w:rPr>
      </w:pPr>
      <w:r w:rsidRPr="002D7774">
        <w:rPr>
          <w:rFonts w:asciiTheme="minorHAnsi" w:hAnsiTheme="minorHAnsi" w:cstheme="minorHAnsi"/>
          <w:b/>
          <w:bCs/>
          <w:u w:val="single"/>
        </w:rPr>
        <w:t>DELIBERA</w:t>
      </w:r>
    </w:p>
    <w:p w:rsidR="002D7774" w:rsidRPr="002D7774" w:rsidRDefault="002D7774" w:rsidP="002D7774">
      <w:pPr>
        <w:jc w:val="both"/>
        <w:rPr>
          <w:rFonts w:asciiTheme="minorHAnsi" w:hAnsiTheme="minorHAnsi" w:cstheme="minorHAnsi"/>
          <w:b/>
          <w:bCs/>
          <w:u w:val="single"/>
        </w:rPr>
      </w:pPr>
      <w:r w:rsidRPr="002D7774">
        <w:rPr>
          <w:rFonts w:asciiTheme="minorHAnsi" w:hAnsiTheme="minorHAnsi" w:cstheme="minorHAnsi"/>
          <w:b/>
          <w:bCs/>
          <w:u w:val="single"/>
        </w:rPr>
        <w:t>1. Di rinviare la trattazione del punto all'ordine del giorno ad una successiva seduta.</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396896" w:rsidRPr="00F74B11" w:rsidTr="00396896">
        <w:trPr>
          <w:trHeight w:val="471"/>
        </w:trPr>
        <w:tc>
          <w:tcPr>
            <w:tcW w:w="7683" w:type="dxa"/>
          </w:tcPr>
          <w:p w:rsidR="00396896" w:rsidRPr="00F74B11" w:rsidRDefault="00396896"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tcPr>
          <w:p w:rsidR="00396896" w:rsidRPr="00F74B11" w:rsidRDefault="00396896"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396896" w:rsidRPr="00F74B11" w:rsidTr="00396896">
        <w:trPr>
          <w:trHeight w:val="471"/>
        </w:trPr>
        <w:tc>
          <w:tcPr>
            <w:tcW w:w="7683" w:type="dxa"/>
            <w:tcBorders>
              <w:bottom w:val="dotted" w:sz="4" w:space="0" w:color="C6D9F1"/>
            </w:tcBorders>
          </w:tcPr>
          <w:p w:rsidR="00396896" w:rsidRPr="00F74B11" w:rsidRDefault="00396896"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tcBorders>
              <w:bottom w:val="dotted" w:sz="4" w:space="0" w:color="C6D9F1"/>
            </w:tcBorders>
          </w:tcPr>
          <w:p w:rsidR="00396896" w:rsidRPr="00F74B11" w:rsidRDefault="00396896"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AE6973" w:rsidRDefault="00AE6973" w:rsidP="0079708C">
      <w:pPr>
        <w:jc w:val="both"/>
        <w:rPr>
          <w:rFonts w:asciiTheme="minorHAnsi" w:hAnsiTheme="minorHAnsi" w:cstheme="minorHAnsi"/>
          <w:sz w:val="22"/>
          <w:szCs w:val="22"/>
        </w:rPr>
      </w:pPr>
    </w:p>
    <w:tbl>
      <w:tblPr>
        <w:tblW w:w="1070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tblPr>
      <w:tblGrid>
        <w:gridCol w:w="707"/>
        <w:gridCol w:w="2176"/>
        <w:gridCol w:w="961"/>
        <w:gridCol w:w="401"/>
        <w:gridCol w:w="260"/>
        <w:gridCol w:w="91"/>
        <w:gridCol w:w="1366"/>
        <w:gridCol w:w="859"/>
        <w:gridCol w:w="21"/>
        <w:gridCol w:w="863"/>
        <w:gridCol w:w="279"/>
        <w:gridCol w:w="726"/>
        <w:gridCol w:w="1006"/>
        <w:gridCol w:w="986"/>
      </w:tblGrid>
      <w:tr w:rsidR="00396896" w:rsidRPr="00F74B11" w:rsidTr="00396896">
        <w:tc>
          <w:tcPr>
            <w:tcW w:w="707" w:type="dxa"/>
          </w:tcPr>
          <w:p w:rsidR="00396896" w:rsidRPr="00F74B11" w:rsidRDefault="00396896" w:rsidP="00396896">
            <w:pPr>
              <w:spacing w:line="360" w:lineRule="auto"/>
              <w:jc w:val="both"/>
              <w:rPr>
                <w:rFonts w:asciiTheme="minorHAnsi" w:hAnsiTheme="minorHAnsi" w:cs="Calibri"/>
                <w:b/>
              </w:rPr>
            </w:pPr>
            <w:r>
              <w:rPr>
                <w:rFonts w:asciiTheme="minorHAnsi" w:hAnsiTheme="minorHAnsi" w:cs="Calibri"/>
                <w:b/>
              </w:rPr>
              <w:t>39.</w:t>
            </w:r>
          </w:p>
        </w:tc>
        <w:tc>
          <w:tcPr>
            <w:tcW w:w="9995" w:type="dxa"/>
            <w:gridSpan w:val="13"/>
          </w:tcPr>
          <w:p w:rsidR="00396896" w:rsidRPr="00396896" w:rsidRDefault="00396896" w:rsidP="00396896">
            <w:pPr>
              <w:jc w:val="both"/>
              <w:rPr>
                <w:rFonts w:ascii="Calibri" w:hAnsi="Calibri" w:cs="Calibri"/>
                <w:b/>
              </w:rPr>
            </w:pPr>
            <w:r w:rsidRPr="00396896">
              <w:rPr>
                <w:rFonts w:ascii="Calibri" w:hAnsi="Calibri" w:cs="Calibri"/>
                <w:b/>
              </w:rPr>
              <w:t>Linee guida stabilità degli alberi: esame e determinazioni.</w:t>
            </w:r>
          </w:p>
        </w:tc>
      </w:tr>
      <w:tr w:rsidR="00396896" w:rsidRPr="00F74B11" w:rsidTr="00396896">
        <w:trPr>
          <w:trHeight w:val="185"/>
        </w:trPr>
        <w:tc>
          <w:tcPr>
            <w:tcW w:w="707" w:type="dxa"/>
          </w:tcPr>
          <w:p w:rsidR="00396896" w:rsidRPr="00F74B11" w:rsidRDefault="00396896" w:rsidP="00396896">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37" w:type="dxa"/>
            <w:gridSpan w:val="2"/>
          </w:tcPr>
          <w:p w:rsidR="00396896" w:rsidRPr="00F74B11" w:rsidRDefault="00396896" w:rsidP="00396896">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52" w:type="dxa"/>
            <w:gridSpan w:val="3"/>
          </w:tcPr>
          <w:p w:rsidR="00396896" w:rsidRPr="00F74B11" w:rsidRDefault="00396896" w:rsidP="00396896">
            <w:pPr>
              <w:spacing w:line="360" w:lineRule="auto"/>
              <w:jc w:val="both"/>
              <w:rPr>
                <w:rFonts w:asciiTheme="minorHAnsi" w:hAnsiTheme="minorHAnsi" w:cs="Calibri"/>
                <w:b/>
                <w:i/>
                <w:sz w:val="20"/>
                <w:szCs w:val="20"/>
              </w:rPr>
            </w:pPr>
            <w:r>
              <w:rPr>
                <w:rFonts w:asciiTheme="minorHAnsi" w:hAnsiTheme="minorHAnsi" w:cs="Calibri"/>
                <w:b/>
                <w:i/>
                <w:sz w:val="20"/>
                <w:szCs w:val="20"/>
              </w:rPr>
              <w:t>289</w:t>
            </w:r>
          </w:p>
        </w:tc>
        <w:tc>
          <w:tcPr>
            <w:tcW w:w="2246" w:type="dxa"/>
            <w:gridSpan w:val="3"/>
          </w:tcPr>
          <w:p w:rsidR="00396896" w:rsidRPr="00F74B11" w:rsidRDefault="00396896" w:rsidP="00396896">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Pr>
                <w:rFonts w:asciiTheme="minorHAnsi" w:hAnsiTheme="minorHAnsi" w:cs="Calibri"/>
                <w:b/>
                <w:i/>
                <w:sz w:val="20"/>
                <w:szCs w:val="20"/>
              </w:rPr>
              <w:t xml:space="preserve">Diamanti </w:t>
            </w:r>
          </w:p>
        </w:tc>
        <w:tc>
          <w:tcPr>
            <w:tcW w:w="1142" w:type="dxa"/>
            <w:gridSpan w:val="2"/>
          </w:tcPr>
          <w:p w:rsidR="00396896" w:rsidRPr="00F74B11" w:rsidRDefault="00396896" w:rsidP="00396896">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18" w:type="dxa"/>
            <w:gridSpan w:val="3"/>
          </w:tcPr>
          <w:p w:rsidR="00396896" w:rsidRPr="00F74B11" w:rsidRDefault="00396896" w:rsidP="00396896">
            <w:pPr>
              <w:jc w:val="center"/>
              <w:rPr>
                <w:rFonts w:asciiTheme="minorHAnsi" w:hAnsiTheme="minorHAnsi" w:cs="Calibri"/>
                <w:i/>
                <w:sz w:val="16"/>
                <w:szCs w:val="20"/>
              </w:rPr>
            </w:pPr>
            <w:r w:rsidRPr="00F74B11">
              <w:rPr>
                <w:rFonts w:asciiTheme="minorHAnsi" w:hAnsiTheme="minorHAnsi" w:cs="Calibri"/>
                <w:i/>
                <w:sz w:val="16"/>
                <w:szCs w:val="20"/>
              </w:rPr>
              <w:t>1</w:t>
            </w:r>
          </w:p>
        </w:tc>
      </w:tr>
      <w:tr w:rsidR="00396896" w:rsidRPr="00F74B11" w:rsidTr="00396896">
        <w:tblPrEx>
          <w:tblLook w:val="00A0"/>
        </w:tblPrEx>
        <w:trPr>
          <w:trHeight w:val="768"/>
        </w:trPr>
        <w:tc>
          <w:tcPr>
            <w:tcW w:w="2883" w:type="dxa"/>
            <w:gridSpan w:val="2"/>
          </w:tcPr>
          <w:p w:rsidR="00396896" w:rsidRPr="00F74B11" w:rsidRDefault="00396896"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22" w:type="dxa"/>
            <w:gridSpan w:val="3"/>
          </w:tcPr>
          <w:p w:rsidR="00396896" w:rsidRPr="00F74B11" w:rsidRDefault="00396896"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97" w:type="dxa"/>
            <w:gridSpan w:val="9"/>
          </w:tcPr>
          <w:p w:rsidR="00396896" w:rsidRPr="00F74B11" w:rsidRDefault="00396896"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96896" w:rsidRPr="00F74B11" w:rsidTr="00396896">
        <w:tblPrEx>
          <w:tblLook w:val="00A0"/>
        </w:tblPrEx>
        <w:trPr>
          <w:trHeight w:val="235"/>
        </w:trPr>
        <w:tc>
          <w:tcPr>
            <w:tcW w:w="2883" w:type="dxa"/>
            <w:gridSpan w:val="2"/>
          </w:tcPr>
          <w:p w:rsidR="00396896" w:rsidRPr="00F74B11" w:rsidRDefault="00396896"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819" w:type="dxa"/>
            <w:gridSpan w:val="12"/>
          </w:tcPr>
          <w:p w:rsidR="00396896" w:rsidRPr="00F74B11" w:rsidRDefault="00396896" w:rsidP="00396896">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396896"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top w:val="single" w:sz="4" w:space="0" w:color="000000"/>
              <w:bottom w:val="single" w:sz="4" w:space="0" w:color="000000"/>
            </w:tcBorders>
            <w:shd w:val="pct5" w:color="auto" w:fill="auto"/>
          </w:tcPr>
          <w:p w:rsidR="00396896" w:rsidRPr="00F74B11" w:rsidRDefault="00396896" w:rsidP="00396896">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17" w:type="dxa"/>
            <w:gridSpan w:val="3"/>
            <w:tcBorders>
              <w:top w:val="single" w:sz="4" w:space="0" w:color="000000"/>
              <w:bottom w:val="single" w:sz="4" w:space="0" w:color="000000"/>
              <w:right w:val="single" w:sz="4" w:space="0" w:color="000000"/>
            </w:tcBorders>
            <w:shd w:val="pct5" w:color="auto" w:fill="auto"/>
          </w:tcPr>
          <w:p w:rsidR="00396896" w:rsidRPr="00F74B11" w:rsidRDefault="00396896"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9" w:type="dxa"/>
            <w:tcBorders>
              <w:top w:val="single" w:sz="4" w:space="0" w:color="000000"/>
              <w:left w:val="single" w:sz="4" w:space="0" w:color="000000"/>
              <w:bottom w:val="single" w:sz="4" w:space="0" w:color="000000"/>
              <w:right w:val="single" w:sz="4" w:space="0" w:color="000000"/>
            </w:tcBorders>
            <w:shd w:val="pct5" w:color="auto" w:fill="auto"/>
          </w:tcPr>
          <w:p w:rsidR="00396896" w:rsidRPr="00F74B11" w:rsidRDefault="00396896" w:rsidP="00396896">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84" w:type="dxa"/>
            <w:gridSpan w:val="2"/>
            <w:tcBorders>
              <w:top w:val="single" w:sz="4" w:space="0" w:color="000000"/>
              <w:left w:val="single" w:sz="4" w:space="0" w:color="000000"/>
              <w:bottom w:val="single" w:sz="4" w:space="0" w:color="000000"/>
              <w:right w:val="single" w:sz="4" w:space="0" w:color="000000"/>
            </w:tcBorders>
            <w:shd w:val="pct5" w:color="auto" w:fill="auto"/>
          </w:tcPr>
          <w:p w:rsidR="00396896" w:rsidRPr="00F74B11" w:rsidRDefault="00396896" w:rsidP="00396896">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1005" w:type="dxa"/>
            <w:gridSpan w:val="2"/>
            <w:tcBorders>
              <w:top w:val="single" w:sz="4" w:space="0" w:color="000000"/>
              <w:left w:val="single" w:sz="4" w:space="0" w:color="000000"/>
              <w:bottom w:val="single" w:sz="4" w:space="0" w:color="000000"/>
              <w:right w:val="single" w:sz="4" w:space="0" w:color="000000"/>
            </w:tcBorders>
            <w:shd w:val="pct5" w:color="auto" w:fill="auto"/>
          </w:tcPr>
          <w:p w:rsidR="00396896" w:rsidRPr="00F74B11" w:rsidRDefault="00396896" w:rsidP="00396896">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1006" w:type="dxa"/>
            <w:tcBorders>
              <w:top w:val="single" w:sz="4" w:space="0" w:color="000000"/>
              <w:left w:val="single" w:sz="4" w:space="0" w:color="000000"/>
              <w:bottom w:val="single" w:sz="4" w:space="0" w:color="000000"/>
              <w:right w:val="single" w:sz="4" w:space="0" w:color="000000"/>
            </w:tcBorders>
            <w:shd w:val="pct5" w:color="auto" w:fill="auto"/>
          </w:tcPr>
          <w:p w:rsidR="00396896" w:rsidRPr="00F74B11" w:rsidRDefault="00396896" w:rsidP="00396896">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6" w:type="dxa"/>
            <w:tcBorders>
              <w:top w:val="single" w:sz="4" w:space="0" w:color="000000"/>
              <w:left w:val="single" w:sz="4" w:space="0" w:color="000000"/>
              <w:bottom w:val="single" w:sz="4" w:space="0" w:color="000000"/>
            </w:tcBorders>
            <w:shd w:val="pct5" w:color="auto" w:fill="auto"/>
          </w:tcPr>
          <w:p w:rsidR="00396896" w:rsidRPr="00F74B11" w:rsidRDefault="00396896" w:rsidP="00396896">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top w:val="single" w:sz="4" w:space="0" w:color="000000"/>
            </w:tcBorders>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17" w:type="dxa"/>
            <w:gridSpan w:val="3"/>
            <w:tcBorders>
              <w:top w:val="single" w:sz="4" w:space="0" w:color="000000"/>
              <w:right w:val="single" w:sz="4" w:space="0" w:color="000000"/>
            </w:tcBorders>
          </w:tcPr>
          <w:p w:rsidR="008E5C9A" w:rsidRPr="00F74B11" w:rsidRDefault="007045D5" w:rsidP="00396896">
            <w:pPr>
              <w:spacing w:before="40" w:after="40"/>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Rosanna Zari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Giuliano D’Antonio</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Corrado Fenu</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Alberto Giuliani</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Carmela Pecora</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8E5C9A" w:rsidRPr="00F74B11" w:rsidRDefault="008E5C9A" w:rsidP="00396896">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17"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bottom w:val="single" w:sz="4" w:space="0" w:color="000000"/>
            </w:tcBorders>
          </w:tcPr>
          <w:p w:rsidR="008E5C9A" w:rsidRPr="00F74B11" w:rsidRDefault="008E5C9A" w:rsidP="00396896">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lastRenderedPageBreak/>
              <w:t>Totale presenze/voti espressi</w:t>
            </w:r>
          </w:p>
        </w:tc>
        <w:tc>
          <w:tcPr>
            <w:tcW w:w="1717" w:type="dxa"/>
            <w:gridSpan w:val="3"/>
            <w:tcBorders>
              <w:bottom w:val="single" w:sz="4" w:space="0" w:color="000000"/>
              <w:right w:val="single" w:sz="4" w:space="0" w:color="000000"/>
            </w:tcBorders>
          </w:tcPr>
          <w:p w:rsidR="008E5C9A" w:rsidRPr="00F74B11" w:rsidRDefault="008E5C9A" w:rsidP="00396896">
            <w:pPr>
              <w:spacing w:before="40" w:after="40"/>
              <w:ind w:rightChars="-53" w:right="-127"/>
              <w:rPr>
                <w:rFonts w:asciiTheme="minorHAnsi" w:hAnsiTheme="minorHAnsi" w:cstheme="minorHAnsi"/>
                <w:b/>
                <w:bCs/>
                <w:sz w:val="22"/>
                <w:szCs w:val="22"/>
              </w:rPr>
            </w:pPr>
          </w:p>
        </w:tc>
        <w:tc>
          <w:tcPr>
            <w:tcW w:w="859"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84"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b/>
                <w:bCs/>
                <w:sz w:val="22"/>
                <w:szCs w:val="22"/>
              </w:rPr>
            </w:pPr>
            <w:r>
              <w:rPr>
                <w:rFonts w:asciiTheme="minorHAnsi" w:hAnsiTheme="minorHAnsi"/>
                <w:b/>
                <w:bCs/>
                <w:sz w:val="22"/>
                <w:szCs w:val="22"/>
              </w:rPr>
              <w:t>7</w:t>
            </w:r>
          </w:p>
        </w:tc>
        <w:tc>
          <w:tcPr>
            <w:tcW w:w="1005"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1006"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b/>
                <w:bCs/>
                <w:sz w:val="22"/>
                <w:szCs w:val="22"/>
              </w:rPr>
            </w:pPr>
          </w:p>
        </w:tc>
        <w:tc>
          <w:tcPr>
            <w:tcW w:w="986"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b/>
                <w:bCs/>
                <w:sz w:val="22"/>
                <w:szCs w:val="22"/>
              </w:rPr>
            </w:pPr>
          </w:p>
        </w:tc>
      </w:tr>
    </w:tbl>
    <w:p w:rsidR="002D7774" w:rsidRPr="002D7774" w:rsidRDefault="002D7774" w:rsidP="002D7774">
      <w:pPr>
        <w:jc w:val="both"/>
        <w:rPr>
          <w:rFonts w:ascii="Calibri" w:hAnsi="Calibri"/>
          <w:b/>
          <w:color w:val="000000"/>
        </w:rPr>
      </w:pPr>
      <w:r w:rsidRPr="002D7774">
        <w:rPr>
          <w:rFonts w:asciiTheme="minorHAnsi" w:hAnsiTheme="minorHAnsi"/>
        </w:rPr>
        <w:t>Il punto viene rinviato ad una successiva seduta.</w:t>
      </w:r>
    </w:p>
    <w:p w:rsidR="002D7774" w:rsidRPr="002D7774" w:rsidRDefault="002D7774" w:rsidP="002D7774">
      <w:pPr>
        <w:jc w:val="center"/>
        <w:rPr>
          <w:rFonts w:asciiTheme="minorHAnsi" w:hAnsiTheme="minorHAnsi" w:cstheme="minorHAnsi"/>
          <w:b/>
          <w:bCs/>
          <w:u w:val="single"/>
        </w:rPr>
      </w:pPr>
      <w:r w:rsidRPr="002D7774">
        <w:rPr>
          <w:rFonts w:asciiTheme="minorHAnsi" w:hAnsiTheme="minorHAnsi" w:cstheme="minorHAnsi"/>
          <w:b/>
          <w:bCs/>
          <w:u w:val="single"/>
        </w:rPr>
        <w:t>IL CONSIGLIO</w:t>
      </w:r>
    </w:p>
    <w:p w:rsidR="002D7774" w:rsidRPr="002D7774" w:rsidRDefault="002D7774" w:rsidP="002D7774">
      <w:pPr>
        <w:jc w:val="both"/>
        <w:rPr>
          <w:rFonts w:asciiTheme="minorHAnsi" w:hAnsiTheme="minorHAnsi" w:cstheme="minorHAnsi"/>
          <w:bCs/>
        </w:rPr>
      </w:pPr>
      <w:r w:rsidRPr="002D7774">
        <w:rPr>
          <w:rFonts w:asciiTheme="minorHAnsi" w:hAnsiTheme="minorHAnsi" w:cstheme="minorHAnsi"/>
          <w:bCs/>
        </w:rPr>
        <w:t>Pertanto,</w:t>
      </w:r>
    </w:p>
    <w:p w:rsidR="002D7774" w:rsidRPr="002D7774" w:rsidRDefault="002D7774" w:rsidP="002D7774">
      <w:pPr>
        <w:jc w:val="center"/>
        <w:rPr>
          <w:rFonts w:asciiTheme="minorHAnsi" w:hAnsiTheme="minorHAnsi" w:cstheme="minorHAnsi"/>
          <w:b/>
          <w:bCs/>
          <w:u w:val="single"/>
        </w:rPr>
      </w:pPr>
      <w:r w:rsidRPr="002D7774">
        <w:rPr>
          <w:rFonts w:asciiTheme="minorHAnsi" w:hAnsiTheme="minorHAnsi" w:cstheme="minorHAnsi"/>
          <w:b/>
          <w:bCs/>
          <w:u w:val="single"/>
        </w:rPr>
        <w:t>DELIBERA</w:t>
      </w:r>
    </w:p>
    <w:p w:rsidR="002D7774" w:rsidRPr="002D7774" w:rsidRDefault="002D7774" w:rsidP="002D7774">
      <w:pPr>
        <w:jc w:val="both"/>
        <w:rPr>
          <w:rFonts w:asciiTheme="minorHAnsi" w:hAnsiTheme="minorHAnsi" w:cstheme="minorHAnsi"/>
          <w:b/>
          <w:bCs/>
          <w:u w:val="single"/>
        </w:rPr>
      </w:pPr>
      <w:r w:rsidRPr="002D7774">
        <w:rPr>
          <w:rFonts w:asciiTheme="minorHAnsi" w:hAnsiTheme="minorHAnsi" w:cstheme="minorHAnsi"/>
          <w:b/>
          <w:bCs/>
          <w:u w:val="single"/>
        </w:rPr>
        <w:t>1. Di rinviare la trattazione del punto all'ordine del giorno ad una successiva seduta.</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396896" w:rsidRPr="00F74B11" w:rsidTr="00396896">
        <w:trPr>
          <w:trHeight w:val="471"/>
        </w:trPr>
        <w:tc>
          <w:tcPr>
            <w:tcW w:w="7683" w:type="dxa"/>
          </w:tcPr>
          <w:p w:rsidR="00396896" w:rsidRPr="00F74B11" w:rsidRDefault="00396896"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tcPr>
          <w:p w:rsidR="00396896" w:rsidRPr="00F74B11" w:rsidRDefault="00396896"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396896" w:rsidRPr="00F74B11" w:rsidTr="00396896">
        <w:trPr>
          <w:trHeight w:val="471"/>
        </w:trPr>
        <w:tc>
          <w:tcPr>
            <w:tcW w:w="7683" w:type="dxa"/>
            <w:tcBorders>
              <w:bottom w:val="dotted" w:sz="4" w:space="0" w:color="C6D9F1"/>
            </w:tcBorders>
          </w:tcPr>
          <w:p w:rsidR="00396896" w:rsidRPr="00F74B11" w:rsidRDefault="00396896"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tcBorders>
              <w:bottom w:val="dotted" w:sz="4" w:space="0" w:color="C6D9F1"/>
            </w:tcBorders>
          </w:tcPr>
          <w:p w:rsidR="00396896" w:rsidRPr="00F74B11" w:rsidRDefault="00396896"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396896" w:rsidRDefault="00396896" w:rsidP="0079708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396896" w:rsidRPr="0045202F" w:rsidTr="006A0C15">
        <w:tc>
          <w:tcPr>
            <w:tcW w:w="703" w:type="dxa"/>
          </w:tcPr>
          <w:p w:rsidR="00396896" w:rsidRPr="0045202F" w:rsidRDefault="00396896" w:rsidP="006A0C15">
            <w:pPr>
              <w:spacing w:line="360" w:lineRule="auto"/>
              <w:jc w:val="both"/>
              <w:rPr>
                <w:rFonts w:asciiTheme="minorHAnsi" w:hAnsiTheme="minorHAnsi" w:cs="Calibri"/>
                <w:b/>
              </w:rPr>
            </w:pPr>
            <w:r w:rsidRPr="0045202F">
              <w:rPr>
                <w:rFonts w:asciiTheme="minorHAnsi" w:hAnsiTheme="minorHAnsi" w:cs="Calibri"/>
                <w:b/>
              </w:rPr>
              <w:t>40.</w:t>
            </w:r>
          </w:p>
        </w:tc>
        <w:tc>
          <w:tcPr>
            <w:tcW w:w="9929" w:type="dxa"/>
            <w:gridSpan w:val="13"/>
          </w:tcPr>
          <w:p w:rsidR="00396896" w:rsidRPr="0045202F" w:rsidRDefault="00396896" w:rsidP="00396896">
            <w:pPr>
              <w:jc w:val="both"/>
              <w:rPr>
                <w:rFonts w:ascii="Calibri" w:hAnsi="Calibri" w:cs="Calibri"/>
                <w:b/>
              </w:rPr>
            </w:pPr>
            <w:r w:rsidRPr="0045202F">
              <w:rPr>
                <w:rFonts w:ascii="Calibri" w:hAnsi="Calibri" w:cs="Calibri"/>
                <w:b/>
              </w:rPr>
              <w:t>Circolare sulle valutazioni di impatto ambientale, strategico e vinca: esame e determinazioni.</w:t>
            </w:r>
          </w:p>
        </w:tc>
      </w:tr>
      <w:tr w:rsidR="007F227A" w:rsidRPr="00F74B11" w:rsidTr="006A0C15">
        <w:trPr>
          <w:trHeight w:val="185"/>
        </w:trPr>
        <w:tc>
          <w:tcPr>
            <w:tcW w:w="703" w:type="dxa"/>
          </w:tcPr>
          <w:p w:rsidR="007F227A" w:rsidRPr="00F74B11" w:rsidRDefault="007F227A" w:rsidP="006A0C15">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18" w:type="dxa"/>
            <w:gridSpan w:val="2"/>
          </w:tcPr>
          <w:p w:rsidR="007F227A" w:rsidRPr="00F74B11" w:rsidRDefault="007F227A" w:rsidP="006A0C15">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46" w:type="dxa"/>
            <w:gridSpan w:val="3"/>
          </w:tcPr>
          <w:p w:rsidR="007F227A" w:rsidRPr="00F74B11" w:rsidRDefault="007F227A" w:rsidP="00396896">
            <w:pPr>
              <w:spacing w:line="360" w:lineRule="auto"/>
              <w:jc w:val="both"/>
              <w:rPr>
                <w:rFonts w:asciiTheme="minorHAnsi" w:hAnsiTheme="minorHAnsi" w:cs="Calibri"/>
                <w:b/>
                <w:i/>
                <w:sz w:val="20"/>
                <w:szCs w:val="20"/>
              </w:rPr>
            </w:pPr>
            <w:r>
              <w:rPr>
                <w:rFonts w:asciiTheme="minorHAnsi" w:hAnsiTheme="minorHAnsi" w:cs="Calibri"/>
                <w:b/>
                <w:i/>
                <w:sz w:val="20"/>
                <w:szCs w:val="20"/>
              </w:rPr>
              <w:t>2</w:t>
            </w:r>
            <w:r w:rsidR="00396896">
              <w:rPr>
                <w:rFonts w:asciiTheme="minorHAnsi" w:hAnsiTheme="minorHAnsi" w:cs="Calibri"/>
                <w:b/>
                <w:i/>
                <w:sz w:val="20"/>
                <w:szCs w:val="20"/>
              </w:rPr>
              <w:t>9</w:t>
            </w:r>
            <w:r>
              <w:rPr>
                <w:rFonts w:asciiTheme="minorHAnsi" w:hAnsiTheme="minorHAnsi" w:cs="Calibri"/>
                <w:b/>
                <w:i/>
                <w:sz w:val="20"/>
                <w:szCs w:val="20"/>
              </w:rPr>
              <w:t>0</w:t>
            </w:r>
          </w:p>
        </w:tc>
        <w:tc>
          <w:tcPr>
            <w:tcW w:w="2231" w:type="dxa"/>
            <w:gridSpan w:val="3"/>
          </w:tcPr>
          <w:p w:rsidR="007F227A" w:rsidRPr="00F74B11" w:rsidRDefault="007F227A" w:rsidP="00396896">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sidR="00396896">
              <w:rPr>
                <w:rFonts w:asciiTheme="minorHAnsi" w:hAnsiTheme="minorHAnsi" w:cs="Calibri"/>
                <w:b/>
                <w:i/>
                <w:iCs/>
                <w:sz w:val="20"/>
                <w:szCs w:val="20"/>
              </w:rPr>
              <w:t>Sisti - Diamanti</w:t>
            </w:r>
          </w:p>
        </w:tc>
        <w:tc>
          <w:tcPr>
            <w:tcW w:w="1134" w:type="dxa"/>
            <w:gridSpan w:val="2"/>
          </w:tcPr>
          <w:p w:rsidR="007F227A" w:rsidRPr="00F74B11" w:rsidRDefault="007F227A" w:rsidP="006A0C15">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00" w:type="dxa"/>
            <w:gridSpan w:val="3"/>
          </w:tcPr>
          <w:p w:rsidR="007F227A" w:rsidRPr="00F74B11" w:rsidRDefault="007F227A" w:rsidP="006A0C15">
            <w:pPr>
              <w:jc w:val="center"/>
              <w:rPr>
                <w:rFonts w:asciiTheme="minorHAnsi" w:hAnsiTheme="minorHAnsi" w:cs="Calibri"/>
                <w:i/>
                <w:sz w:val="16"/>
                <w:szCs w:val="20"/>
              </w:rPr>
            </w:pPr>
            <w:r w:rsidRPr="00F74B11">
              <w:rPr>
                <w:rFonts w:asciiTheme="minorHAnsi" w:hAnsiTheme="minorHAnsi" w:cs="Calibri"/>
                <w:i/>
                <w:sz w:val="16"/>
                <w:szCs w:val="20"/>
              </w:rPr>
              <w:t>1</w:t>
            </w:r>
          </w:p>
        </w:tc>
      </w:tr>
      <w:tr w:rsidR="007F227A" w:rsidRPr="00F74B11" w:rsidTr="006A0C15">
        <w:tblPrEx>
          <w:tblLook w:val="00A0"/>
        </w:tblPrEx>
        <w:trPr>
          <w:trHeight w:val="768"/>
        </w:trPr>
        <w:tc>
          <w:tcPr>
            <w:tcW w:w="2866" w:type="dxa"/>
            <w:gridSpan w:val="2"/>
          </w:tcPr>
          <w:p w:rsidR="007F227A" w:rsidRPr="00F74B11" w:rsidRDefault="007F227A" w:rsidP="006A0C15">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7F227A" w:rsidRPr="00F74B11" w:rsidRDefault="007F227A" w:rsidP="006A0C15">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55" w:type="dxa"/>
            <w:gridSpan w:val="9"/>
          </w:tcPr>
          <w:p w:rsidR="007F227A" w:rsidRPr="00F74B11" w:rsidRDefault="007F227A" w:rsidP="006A0C15">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F227A" w:rsidRPr="00F74B11" w:rsidTr="006A0C15">
        <w:tblPrEx>
          <w:tblLook w:val="00A0"/>
        </w:tblPrEx>
        <w:trPr>
          <w:trHeight w:val="235"/>
        </w:trPr>
        <w:tc>
          <w:tcPr>
            <w:tcW w:w="2866" w:type="dxa"/>
            <w:gridSpan w:val="2"/>
          </w:tcPr>
          <w:p w:rsidR="007F227A" w:rsidRPr="00F74B11" w:rsidRDefault="007F227A" w:rsidP="006A0C15">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7F227A" w:rsidRPr="00F74B11" w:rsidRDefault="007F227A" w:rsidP="006A0C15">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7F227A" w:rsidRPr="00F74B11" w:rsidTr="006A0C1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7F227A" w:rsidRPr="00F74B11" w:rsidRDefault="007F227A" w:rsidP="006A0C15">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7F227A" w:rsidRPr="00F74B11" w:rsidRDefault="007F227A" w:rsidP="006A0C15">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F227A" w:rsidRPr="00F74B11" w:rsidRDefault="007F227A" w:rsidP="006A0C15">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7F227A" w:rsidRPr="00F74B11" w:rsidRDefault="007F227A" w:rsidP="006A0C15">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7F227A" w:rsidRPr="00F74B11" w:rsidRDefault="007F227A" w:rsidP="006A0C15">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F227A" w:rsidRPr="00F74B11" w:rsidRDefault="007F227A" w:rsidP="006A0C15">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F227A" w:rsidRPr="00F74B11" w:rsidRDefault="007F227A" w:rsidP="006A0C15">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8E5C9A" w:rsidRPr="00F74B11" w:rsidTr="006A0C1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8E5C9A" w:rsidRPr="00F74B11" w:rsidRDefault="008E5C9A" w:rsidP="006A0C15">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8E5C9A" w:rsidRPr="00F74B11" w:rsidRDefault="007045D5" w:rsidP="006A0C15">
            <w:pPr>
              <w:spacing w:before="40" w:after="40"/>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6A0C1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6A0C15">
            <w:pPr>
              <w:spacing w:before="40" w:after="40"/>
              <w:ind w:left="-109"/>
              <w:jc w:val="center"/>
              <w:rPr>
                <w:rFonts w:asciiTheme="minorHAnsi" w:hAnsiTheme="minorHAnsi" w:cstheme="minorHAnsi"/>
                <w:sz w:val="22"/>
                <w:szCs w:val="22"/>
              </w:rPr>
            </w:pPr>
          </w:p>
        </w:tc>
      </w:tr>
      <w:tr w:rsidR="008E5C9A" w:rsidRPr="00F74B11" w:rsidTr="006A0C1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6A0C15">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Rosanna Zari</w:t>
            </w:r>
          </w:p>
        </w:tc>
        <w:tc>
          <w:tcPr>
            <w:tcW w:w="1705" w:type="dxa"/>
            <w:gridSpan w:val="3"/>
            <w:tcBorders>
              <w:right w:val="single" w:sz="4" w:space="0" w:color="000000"/>
            </w:tcBorders>
          </w:tcPr>
          <w:p w:rsidR="008E5C9A" w:rsidRPr="00F74B11" w:rsidRDefault="008E5C9A" w:rsidP="006A0C15">
            <w:pPr>
              <w:spacing w:before="40" w:after="40"/>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6A0C1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6A0C15">
            <w:pPr>
              <w:spacing w:before="40" w:after="40"/>
              <w:ind w:left="-109"/>
              <w:jc w:val="center"/>
              <w:rPr>
                <w:rFonts w:asciiTheme="minorHAnsi" w:hAnsiTheme="minorHAnsi" w:cstheme="minorHAnsi"/>
                <w:sz w:val="22"/>
                <w:szCs w:val="22"/>
              </w:rPr>
            </w:pPr>
          </w:p>
        </w:tc>
      </w:tr>
      <w:tr w:rsidR="008E5C9A" w:rsidRPr="00F74B11" w:rsidTr="006A0C1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6A0C15">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8E5C9A" w:rsidRPr="00F74B11" w:rsidRDefault="008E5C9A" w:rsidP="006A0C15">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6A0C1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6A0C15">
            <w:pPr>
              <w:spacing w:before="40" w:after="40"/>
              <w:ind w:left="-109"/>
              <w:jc w:val="center"/>
              <w:rPr>
                <w:rFonts w:asciiTheme="minorHAnsi" w:hAnsiTheme="minorHAnsi" w:cstheme="minorHAnsi"/>
                <w:sz w:val="22"/>
                <w:szCs w:val="22"/>
              </w:rPr>
            </w:pPr>
          </w:p>
        </w:tc>
      </w:tr>
      <w:tr w:rsidR="008E5C9A" w:rsidRPr="00F74B11" w:rsidTr="006A0C1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6A0C15">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05" w:type="dxa"/>
            <w:gridSpan w:val="3"/>
            <w:tcBorders>
              <w:right w:val="single" w:sz="4" w:space="0" w:color="000000"/>
            </w:tcBorders>
          </w:tcPr>
          <w:p w:rsidR="008E5C9A" w:rsidRPr="00F74B11" w:rsidRDefault="008E5C9A" w:rsidP="006A0C15">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6A0C1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6A0C15">
            <w:pPr>
              <w:spacing w:before="40" w:after="40"/>
              <w:ind w:left="-109"/>
              <w:jc w:val="center"/>
              <w:rPr>
                <w:rFonts w:asciiTheme="minorHAnsi" w:hAnsiTheme="minorHAnsi" w:cstheme="minorHAnsi"/>
                <w:sz w:val="22"/>
                <w:szCs w:val="22"/>
              </w:rPr>
            </w:pPr>
          </w:p>
        </w:tc>
      </w:tr>
      <w:tr w:rsidR="008E5C9A" w:rsidRPr="00F74B11" w:rsidTr="006A0C1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6A0C15">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3"/>
            <w:tcBorders>
              <w:right w:val="single" w:sz="4" w:space="0" w:color="000000"/>
            </w:tcBorders>
          </w:tcPr>
          <w:p w:rsidR="008E5C9A" w:rsidRPr="00F74B11" w:rsidRDefault="008E5C9A" w:rsidP="006A0C15">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6A0C1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6A0C15">
            <w:pPr>
              <w:spacing w:before="40" w:after="40"/>
              <w:ind w:left="-109"/>
              <w:jc w:val="center"/>
              <w:rPr>
                <w:rFonts w:asciiTheme="minorHAnsi" w:hAnsiTheme="minorHAnsi" w:cstheme="minorHAnsi"/>
                <w:sz w:val="22"/>
                <w:szCs w:val="22"/>
              </w:rPr>
            </w:pPr>
          </w:p>
        </w:tc>
      </w:tr>
      <w:tr w:rsidR="008E5C9A" w:rsidRPr="00F74B11" w:rsidTr="006A0C1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6A0C15">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05" w:type="dxa"/>
            <w:gridSpan w:val="3"/>
            <w:tcBorders>
              <w:right w:val="single" w:sz="4" w:space="0" w:color="000000"/>
            </w:tcBorders>
          </w:tcPr>
          <w:p w:rsidR="008E5C9A" w:rsidRPr="00F74B11" w:rsidRDefault="008E5C9A" w:rsidP="006A0C15">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6A0C1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6A0C15">
            <w:pPr>
              <w:spacing w:before="40" w:after="40"/>
              <w:ind w:left="-109"/>
              <w:jc w:val="center"/>
              <w:rPr>
                <w:rFonts w:asciiTheme="minorHAnsi" w:hAnsiTheme="minorHAnsi" w:cstheme="minorHAnsi"/>
                <w:sz w:val="22"/>
                <w:szCs w:val="22"/>
              </w:rPr>
            </w:pPr>
          </w:p>
        </w:tc>
      </w:tr>
      <w:tr w:rsidR="008E5C9A" w:rsidRPr="00F74B11" w:rsidTr="006A0C1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6A0C15">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8E5C9A" w:rsidRPr="00F74B11" w:rsidRDefault="008E5C9A" w:rsidP="006A0C15">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6A0C1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6A0C15">
            <w:pPr>
              <w:spacing w:before="40" w:after="40"/>
              <w:ind w:left="-109"/>
              <w:jc w:val="center"/>
              <w:rPr>
                <w:rFonts w:asciiTheme="minorHAnsi" w:hAnsiTheme="minorHAnsi" w:cstheme="minorHAnsi"/>
                <w:sz w:val="22"/>
                <w:szCs w:val="22"/>
              </w:rPr>
            </w:pPr>
          </w:p>
        </w:tc>
      </w:tr>
      <w:tr w:rsidR="008E5C9A" w:rsidRPr="00F74B11" w:rsidTr="006A0C1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6A0C15">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Giuliano D’Antonio</w:t>
            </w:r>
          </w:p>
        </w:tc>
        <w:tc>
          <w:tcPr>
            <w:tcW w:w="1705" w:type="dxa"/>
            <w:gridSpan w:val="3"/>
            <w:tcBorders>
              <w:right w:val="single" w:sz="4" w:space="0" w:color="000000"/>
            </w:tcBorders>
          </w:tcPr>
          <w:p w:rsidR="008E5C9A" w:rsidRPr="00F74B11" w:rsidRDefault="008E5C9A" w:rsidP="006A0C15">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6A0C1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6A0C15">
            <w:pPr>
              <w:spacing w:before="40" w:after="40"/>
              <w:ind w:left="-109"/>
              <w:jc w:val="center"/>
              <w:rPr>
                <w:rFonts w:asciiTheme="minorHAnsi" w:hAnsiTheme="minorHAnsi" w:cstheme="minorHAnsi"/>
                <w:sz w:val="22"/>
                <w:szCs w:val="22"/>
              </w:rPr>
            </w:pPr>
          </w:p>
        </w:tc>
      </w:tr>
      <w:tr w:rsidR="008E5C9A" w:rsidRPr="00F74B11" w:rsidTr="006A0C1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6A0C15">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3"/>
            <w:tcBorders>
              <w:right w:val="single" w:sz="4" w:space="0" w:color="000000"/>
            </w:tcBorders>
          </w:tcPr>
          <w:p w:rsidR="008E5C9A" w:rsidRPr="00F74B11" w:rsidRDefault="008E5C9A" w:rsidP="006A0C15">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6A0C1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6A0C15">
            <w:pPr>
              <w:spacing w:before="40" w:after="40"/>
              <w:ind w:left="-109"/>
              <w:jc w:val="center"/>
              <w:rPr>
                <w:rFonts w:asciiTheme="minorHAnsi" w:hAnsiTheme="minorHAnsi" w:cstheme="minorHAnsi"/>
                <w:sz w:val="22"/>
                <w:szCs w:val="22"/>
              </w:rPr>
            </w:pPr>
          </w:p>
        </w:tc>
      </w:tr>
      <w:tr w:rsidR="008E5C9A" w:rsidRPr="00F74B11" w:rsidTr="006A0C1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6A0C15">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Corrado Fenu</w:t>
            </w:r>
          </w:p>
        </w:tc>
        <w:tc>
          <w:tcPr>
            <w:tcW w:w="1705" w:type="dxa"/>
            <w:gridSpan w:val="3"/>
            <w:tcBorders>
              <w:right w:val="single" w:sz="4" w:space="0" w:color="000000"/>
            </w:tcBorders>
          </w:tcPr>
          <w:p w:rsidR="008E5C9A" w:rsidRPr="00F74B11" w:rsidRDefault="008E5C9A" w:rsidP="006A0C15">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6A0C1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6A0C15">
            <w:pPr>
              <w:spacing w:before="40" w:after="40"/>
              <w:ind w:left="-109"/>
              <w:jc w:val="center"/>
              <w:rPr>
                <w:rFonts w:asciiTheme="minorHAnsi" w:hAnsiTheme="minorHAnsi" w:cstheme="minorHAnsi"/>
                <w:sz w:val="22"/>
                <w:szCs w:val="22"/>
              </w:rPr>
            </w:pPr>
          </w:p>
        </w:tc>
      </w:tr>
      <w:tr w:rsidR="008E5C9A" w:rsidRPr="00F74B11" w:rsidTr="006A0C1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6A0C15">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Alberto Giuliani</w:t>
            </w:r>
          </w:p>
        </w:tc>
        <w:tc>
          <w:tcPr>
            <w:tcW w:w="1705" w:type="dxa"/>
            <w:gridSpan w:val="3"/>
            <w:tcBorders>
              <w:right w:val="single" w:sz="4" w:space="0" w:color="000000"/>
            </w:tcBorders>
          </w:tcPr>
          <w:p w:rsidR="008E5C9A" w:rsidRPr="00F74B11" w:rsidRDefault="008E5C9A" w:rsidP="006A0C15">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6A0C1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6A0C15">
            <w:pPr>
              <w:spacing w:before="40" w:after="40"/>
              <w:ind w:left="-109"/>
              <w:jc w:val="center"/>
              <w:rPr>
                <w:rFonts w:asciiTheme="minorHAnsi" w:hAnsiTheme="minorHAnsi" w:cstheme="minorHAnsi"/>
                <w:sz w:val="22"/>
                <w:szCs w:val="22"/>
              </w:rPr>
            </w:pPr>
          </w:p>
        </w:tc>
      </w:tr>
      <w:tr w:rsidR="008E5C9A" w:rsidRPr="00F74B11" w:rsidTr="006A0C1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6A0C15">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05" w:type="dxa"/>
            <w:gridSpan w:val="3"/>
            <w:tcBorders>
              <w:right w:val="single" w:sz="4" w:space="0" w:color="000000"/>
            </w:tcBorders>
          </w:tcPr>
          <w:p w:rsidR="008E5C9A" w:rsidRPr="00F74B11" w:rsidRDefault="008E5C9A" w:rsidP="006A0C15">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6A0C1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6A0C15">
            <w:pPr>
              <w:spacing w:before="40" w:after="40"/>
              <w:ind w:left="-109"/>
              <w:jc w:val="center"/>
              <w:rPr>
                <w:rFonts w:asciiTheme="minorHAnsi" w:hAnsiTheme="minorHAnsi" w:cstheme="minorHAnsi"/>
                <w:sz w:val="22"/>
                <w:szCs w:val="22"/>
              </w:rPr>
            </w:pPr>
          </w:p>
        </w:tc>
      </w:tr>
      <w:tr w:rsidR="008E5C9A" w:rsidRPr="00F74B11" w:rsidTr="006A0C1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6A0C15">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3"/>
            <w:tcBorders>
              <w:right w:val="single" w:sz="4" w:space="0" w:color="000000"/>
            </w:tcBorders>
          </w:tcPr>
          <w:p w:rsidR="008E5C9A" w:rsidRPr="00F74B11" w:rsidRDefault="008E5C9A" w:rsidP="006A0C15">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6A0C1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6A0C15">
            <w:pPr>
              <w:spacing w:before="40" w:after="40"/>
              <w:ind w:left="-109"/>
              <w:jc w:val="center"/>
              <w:rPr>
                <w:rFonts w:asciiTheme="minorHAnsi" w:hAnsiTheme="minorHAnsi" w:cstheme="minorHAnsi"/>
                <w:sz w:val="22"/>
                <w:szCs w:val="22"/>
              </w:rPr>
            </w:pPr>
          </w:p>
        </w:tc>
      </w:tr>
      <w:tr w:rsidR="008E5C9A" w:rsidRPr="00F74B11" w:rsidTr="006A0C1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6A0C15">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Carmela Pecora</w:t>
            </w:r>
          </w:p>
        </w:tc>
        <w:tc>
          <w:tcPr>
            <w:tcW w:w="1705" w:type="dxa"/>
            <w:gridSpan w:val="3"/>
            <w:tcBorders>
              <w:right w:val="single" w:sz="4" w:space="0" w:color="000000"/>
            </w:tcBorders>
          </w:tcPr>
          <w:p w:rsidR="008E5C9A" w:rsidRPr="00F74B11" w:rsidRDefault="008E5C9A" w:rsidP="006A0C15">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6A0C1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6A0C15">
            <w:pPr>
              <w:spacing w:before="40" w:after="40"/>
              <w:ind w:left="-109"/>
              <w:jc w:val="center"/>
              <w:rPr>
                <w:rFonts w:asciiTheme="minorHAnsi" w:hAnsiTheme="minorHAnsi" w:cstheme="minorHAnsi"/>
                <w:sz w:val="22"/>
                <w:szCs w:val="22"/>
              </w:rPr>
            </w:pPr>
          </w:p>
        </w:tc>
      </w:tr>
      <w:tr w:rsidR="008E5C9A" w:rsidRPr="00F74B11" w:rsidTr="006A0C1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6A0C15">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3"/>
            <w:tcBorders>
              <w:right w:val="single" w:sz="4" w:space="0" w:color="000000"/>
            </w:tcBorders>
          </w:tcPr>
          <w:p w:rsidR="008E5C9A" w:rsidRPr="00F74B11" w:rsidRDefault="008E5C9A" w:rsidP="006A0C15">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6A0C15">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6A0C15">
            <w:pPr>
              <w:spacing w:before="40" w:after="40"/>
              <w:ind w:left="-109"/>
              <w:jc w:val="center"/>
              <w:rPr>
                <w:rFonts w:asciiTheme="minorHAnsi" w:hAnsiTheme="minorHAnsi" w:cstheme="minorHAnsi"/>
                <w:sz w:val="22"/>
                <w:szCs w:val="22"/>
              </w:rPr>
            </w:pPr>
          </w:p>
        </w:tc>
      </w:tr>
      <w:tr w:rsidR="008E5C9A" w:rsidRPr="00F74B11" w:rsidTr="006A0C15">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8E5C9A" w:rsidRPr="00F74B11" w:rsidRDefault="008E5C9A" w:rsidP="006A0C15">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8E5C9A" w:rsidRPr="00F74B11" w:rsidRDefault="008E5C9A" w:rsidP="006A0C15">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6A0C15">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6A0C15">
            <w:pPr>
              <w:spacing w:before="40" w:after="40"/>
              <w:ind w:left="-109"/>
              <w:jc w:val="center"/>
              <w:rPr>
                <w:rFonts w:asciiTheme="minorHAnsi" w:hAnsiTheme="minorHAnsi" w:cstheme="minorHAnsi"/>
                <w:b/>
                <w:bCs/>
                <w:sz w:val="22"/>
                <w:szCs w:val="22"/>
              </w:rPr>
            </w:pPr>
          </w:p>
        </w:tc>
      </w:tr>
    </w:tbl>
    <w:p w:rsidR="002D7774" w:rsidRPr="002D7774" w:rsidRDefault="002D7774" w:rsidP="002D7774">
      <w:pPr>
        <w:jc w:val="both"/>
        <w:rPr>
          <w:rFonts w:ascii="Calibri" w:hAnsi="Calibri"/>
          <w:b/>
          <w:color w:val="000000"/>
        </w:rPr>
      </w:pPr>
      <w:r w:rsidRPr="002D7774">
        <w:rPr>
          <w:rFonts w:asciiTheme="minorHAnsi" w:hAnsiTheme="minorHAnsi"/>
        </w:rPr>
        <w:t>Il punto viene rinviato ad una successiva seduta.</w:t>
      </w:r>
    </w:p>
    <w:p w:rsidR="002D7774" w:rsidRPr="002D7774" w:rsidRDefault="002D7774" w:rsidP="002D7774">
      <w:pPr>
        <w:jc w:val="center"/>
        <w:rPr>
          <w:rFonts w:asciiTheme="minorHAnsi" w:hAnsiTheme="minorHAnsi" w:cstheme="minorHAnsi"/>
          <w:b/>
          <w:bCs/>
          <w:u w:val="single"/>
        </w:rPr>
      </w:pPr>
      <w:r w:rsidRPr="002D7774">
        <w:rPr>
          <w:rFonts w:asciiTheme="minorHAnsi" w:hAnsiTheme="minorHAnsi" w:cstheme="minorHAnsi"/>
          <w:b/>
          <w:bCs/>
          <w:u w:val="single"/>
        </w:rPr>
        <w:lastRenderedPageBreak/>
        <w:t>IL CONSIGLIO</w:t>
      </w:r>
    </w:p>
    <w:p w:rsidR="002D7774" w:rsidRPr="002D7774" w:rsidRDefault="002D7774" w:rsidP="002D7774">
      <w:pPr>
        <w:jc w:val="both"/>
        <w:rPr>
          <w:rFonts w:asciiTheme="minorHAnsi" w:hAnsiTheme="minorHAnsi" w:cstheme="minorHAnsi"/>
          <w:bCs/>
        </w:rPr>
      </w:pPr>
      <w:r w:rsidRPr="002D7774">
        <w:rPr>
          <w:rFonts w:asciiTheme="minorHAnsi" w:hAnsiTheme="minorHAnsi" w:cstheme="minorHAnsi"/>
          <w:bCs/>
        </w:rPr>
        <w:t>Pertanto,</w:t>
      </w:r>
    </w:p>
    <w:p w:rsidR="002D7774" w:rsidRPr="002D7774" w:rsidRDefault="002D7774" w:rsidP="002D7774">
      <w:pPr>
        <w:jc w:val="center"/>
        <w:rPr>
          <w:rFonts w:asciiTheme="minorHAnsi" w:hAnsiTheme="minorHAnsi" w:cstheme="minorHAnsi"/>
          <w:b/>
          <w:bCs/>
          <w:u w:val="single"/>
        </w:rPr>
      </w:pPr>
      <w:r w:rsidRPr="002D7774">
        <w:rPr>
          <w:rFonts w:asciiTheme="minorHAnsi" w:hAnsiTheme="minorHAnsi" w:cstheme="minorHAnsi"/>
          <w:b/>
          <w:bCs/>
          <w:u w:val="single"/>
        </w:rPr>
        <w:t>DELIBERA</w:t>
      </w:r>
    </w:p>
    <w:p w:rsidR="002D7774" w:rsidRPr="002D7774" w:rsidRDefault="002D7774" w:rsidP="002D7774">
      <w:pPr>
        <w:jc w:val="both"/>
        <w:rPr>
          <w:rFonts w:asciiTheme="minorHAnsi" w:hAnsiTheme="minorHAnsi" w:cstheme="minorHAnsi"/>
          <w:b/>
          <w:bCs/>
          <w:u w:val="single"/>
        </w:rPr>
      </w:pPr>
      <w:r w:rsidRPr="002D7774">
        <w:rPr>
          <w:rFonts w:asciiTheme="minorHAnsi" w:hAnsiTheme="minorHAnsi" w:cstheme="minorHAnsi"/>
          <w:b/>
          <w:bCs/>
          <w:u w:val="single"/>
        </w:rPr>
        <w:t>1. Di rinviare la trattazione del punto all'ordine del giorno ad una successiva seduta.</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F227A" w:rsidRPr="00F74B11" w:rsidTr="006A0C15">
        <w:trPr>
          <w:trHeight w:val="471"/>
        </w:trPr>
        <w:tc>
          <w:tcPr>
            <w:tcW w:w="7683" w:type="dxa"/>
          </w:tcPr>
          <w:p w:rsidR="007F227A" w:rsidRPr="00F74B11" w:rsidRDefault="007F227A" w:rsidP="006A0C15">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tcPr>
          <w:p w:rsidR="007F227A" w:rsidRPr="00F74B11" w:rsidRDefault="007F227A" w:rsidP="006A0C15">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7F227A" w:rsidRPr="00F74B11" w:rsidTr="006A0C15">
        <w:trPr>
          <w:trHeight w:val="471"/>
        </w:trPr>
        <w:tc>
          <w:tcPr>
            <w:tcW w:w="7683" w:type="dxa"/>
            <w:tcBorders>
              <w:bottom w:val="dotted" w:sz="4" w:space="0" w:color="C6D9F1"/>
            </w:tcBorders>
          </w:tcPr>
          <w:p w:rsidR="007F227A" w:rsidRPr="00F74B11" w:rsidRDefault="007F227A" w:rsidP="006A0C15">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tcBorders>
              <w:bottom w:val="dotted" w:sz="4" w:space="0" w:color="C6D9F1"/>
            </w:tcBorders>
          </w:tcPr>
          <w:p w:rsidR="007F227A" w:rsidRPr="00F74B11" w:rsidRDefault="007F227A" w:rsidP="006A0C15">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7F227A" w:rsidRDefault="007F227A" w:rsidP="007F227A">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E74CD0" w:rsidRPr="00F74B11" w:rsidTr="00396896">
        <w:tc>
          <w:tcPr>
            <w:tcW w:w="703" w:type="dxa"/>
          </w:tcPr>
          <w:p w:rsidR="00E74CD0" w:rsidRPr="00F74B11" w:rsidRDefault="00E74CD0" w:rsidP="00E74CD0">
            <w:pPr>
              <w:spacing w:line="360" w:lineRule="auto"/>
              <w:jc w:val="both"/>
              <w:rPr>
                <w:rFonts w:asciiTheme="minorHAnsi" w:hAnsiTheme="minorHAnsi" w:cs="Calibri"/>
                <w:b/>
              </w:rPr>
            </w:pPr>
            <w:r>
              <w:rPr>
                <w:rFonts w:asciiTheme="minorHAnsi" w:hAnsiTheme="minorHAnsi" w:cs="Calibri"/>
                <w:b/>
              </w:rPr>
              <w:t>41.</w:t>
            </w:r>
          </w:p>
        </w:tc>
        <w:tc>
          <w:tcPr>
            <w:tcW w:w="9929" w:type="dxa"/>
            <w:gridSpan w:val="13"/>
          </w:tcPr>
          <w:p w:rsidR="00E74CD0" w:rsidRPr="00E74CD0" w:rsidRDefault="00E74CD0" w:rsidP="00E74CD0">
            <w:pPr>
              <w:rPr>
                <w:rFonts w:ascii="Calibri" w:hAnsi="Calibri" w:cs="Calibri"/>
                <w:b/>
              </w:rPr>
            </w:pPr>
            <w:r w:rsidRPr="00E74CD0">
              <w:rPr>
                <w:rFonts w:ascii="Calibri" w:hAnsi="Calibri"/>
                <w:b/>
                <w:bCs/>
              </w:rPr>
              <w:t>Circolare sulle competenze sul Paesaggio: esame e determinazioni.</w:t>
            </w:r>
          </w:p>
        </w:tc>
      </w:tr>
      <w:tr w:rsidR="00396896" w:rsidRPr="00F74B11" w:rsidTr="00396896">
        <w:trPr>
          <w:trHeight w:val="185"/>
        </w:trPr>
        <w:tc>
          <w:tcPr>
            <w:tcW w:w="703" w:type="dxa"/>
          </w:tcPr>
          <w:p w:rsidR="00396896" w:rsidRPr="00F74B11" w:rsidRDefault="00396896" w:rsidP="00396896">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18" w:type="dxa"/>
            <w:gridSpan w:val="2"/>
          </w:tcPr>
          <w:p w:rsidR="00396896" w:rsidRPr="00F74B11" w:rsidRDefault="00396896" w:rsidP="00396896">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46" w:type="dxa"/>
            <w:gridSpan w:val="3"/>
          </w:tcPr>
          <w:p w:rsidR="00396896" w:rsidRPr="00F74B11" w:rsidRDefault="00E74CD0" w:rsidP="00396896">
            <w:pPr>
              <w:spacing w:line="360" w:lineRule="auto"/>
              <w:jc w:val="both"/>
              <w:rPr>
                <w:rFonts w:asciiTheme="minorHAnsi" w:hAnsiTheme="minorHAnsi" w:cs="Calibri"/>
                <w:b/>
                <w:i/>
                <w:sz w:val="20"/>
                <w:szCs w:val="20"/>
              </w:rPr>
            </w:pPr>
            <w:r>
              <w:rPr>
                <w:rFonts w:asciiTheme="minorHAnsi" w:hAnsiTheme="minorHAnsi" w:cs="Calibri"/>
                <w:b/>
                <w:i/>
                <w:sz w:val="20"/>
                <w:szCs w:val="20"/>
              </w:rPr>
              <w:t>291</w:t>
            </w:r>
          </w:p>
        </w:tc>
        <w:tc>
          <w:tcPr>
            <w:tcW w:w="2231" w:type="dxa"/>
            <w:gridSpan w:val="3"/>
          </w:tcPr>
          <w:p w:rsidR="00396896" w:rsidRPr="00F74B11" w:rsidRDefault="00396896" w:rsidP="00E74CD0">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Pr>
                <w:rFonts w:asciiTheme="minorHAnsi" w:hAnsiTheme="minorHAnsi" w:cs="Calibri"/>
                <w:b/>
                <w:i/>
                <w:iCs/>
                <w:sz w:val="20"/>
                <w:szCs w:val="20"/>
              </w:rPr>
              <w:t xml:space="preserve">Sisti </w:t>
            </w:r>
          </w:p>
        </w:tc>
        <w:tc>
          <w:tcPr>
            <w:tcW w:w="1134" w:type="dxa"/>
            <w:gridSpan w:val="2"/>
          </w:tcPr>
          <w:p w:rsidR="00396896" w:rsidRPr="00F74B11" w:rsidRDefault="00396896" w:rsidP="00396896">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00" w:type="dxa"/>
            <w:gridSpan w:val="3"/>
          </w:tcPr>
          <w:p w:rsidR="00396896" w:rsidRPr="00F74B11" w:rsidRDefault="00396896" w:rsidP="00396896">
            <w:pPr>
              <w:jc w:val="center"/>
              <w:rPr>
                <w:rFonts w:asciiTheme="minorHAnsi" w:hAnsiTheme="minorHAnsi" w:cs="Calibri"/>
                <w:i/>
                <w:sz w:val="16"/>
                <w:szCs w:val="20"/>
              </w:rPr>
            </w:pPr>
            <w:r w:rsidRPr="00F74B11">
              <w:rPr>
                <w:rFonts w:asciiTheme="minorHAnsi" w:hAnsiTheme="minorHAnsi" w:cs="Calibri"/>
                <w:i/>
                <w:sz w:val="16"/>
                <w:szCs w:val="20"/>
              </w:rPr>
              <w:t>1</w:t>
            </w:r>
          </w:p>
        </w:tc>
      </w:tr>
      <w:tr w:rsidR="00396896" w:rsidRPr="00F74B11" w:rsidTr="00396896">
        <w:tblPrEx>
          <w:tblLook w:val="00A0"/>
        </w:tblPrEx>
        <w:trPr>
          <w:trHeight w:val="768"/>
        </w:trPr>
        <w:tc>
          <w:tcPr>
            <w:tcW w:w="2866" w:type="dxa"/>
            <w:gridSpan w:val="2"/>
          </w:tcPr>
          <w:p w:rsidR="00396896" w:rsidRPr="00F74B11" w:rsidRDefault="00396896"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396896" w:rsidRPr="00F74B11" w:rsidRDefault="00396896"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55" w:type="dxa"/>
            <w:gridSpan w:val="9"/>
          </w:tcPr>
          <w:p w:rsidR="00396896" w:rsidRPr="00F74B11" w:rsidRDefault="00396896"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96896" w:rsidRPr="00F74B11" w:rsidTr="00396896">
        <w:tblPrEx>
          <w:tblLook w:val="00A0"/>
        </w:tblPrEx>
        <w:trPr>
          <w:trHeight w:val="235"/>
        </w:trPr>
        <w:tc>
          <w:tcPr>
            <w:tcW w:w="2866" w:type="dxa"/>
            <w:gridSpan w:val="2"/>
          </w:tcPr>
          <w:p w:rsidR="00396896" w:rsidRPr="00F74B11" w:rsidRDefault="00396896"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396896" w:rsidRPr="00F74B11" w:rsidRDefault="00396896" w:rsidP="00396896">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396896"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396896" w:rsidRPr="00F74B11" w:rsidRDefault="00396896" w:rsidP="00396896">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396896" w:rsidRPr="00F74B11" w:rsidRDefault="00396896"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96896" w:rsidRPr="00F74B11" w:rsidRDefault="00396896" w:rsidP="00396896">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396896" w:rsidRPr="00F74B11" w:rsidRDefault="00396896" w:rsidP="00396896">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396896" w:rsidRPr="00F74B11" w:rsidRDefault="00396896" w:rsidP="00396896">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96896" w:rsidRPr="00F74B11" w:rsidRDefault="00396896" w:rsidP="00396896">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396896" w:rsidRPr="00F74B11" w:rsidRDefault="00396896" w:rsidP="00396896">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8E5C9A" w:rsidRPr="00F74B11" w:rsidRDefault="007045D5" w:rsidP="00396896">
            <w:pPr>
              <w:spacing w:before="40" w:after="40"/>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Rosanna Zari</w:t>
            </w:r>
          </w:p>
        </w:tc>
        <w:tc>
          <w:tcPr>
            <w:tcW w:w="1705"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05"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05"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Giuliano D’Antonio</w:t>
            </w:r>
          </w:p>
        </w:tc>
        <w:tc>
          <w:tcPr>
            <w:tcW w:w="1705"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Corrado Fenu</w:t>
            </w:r>
          </w:p>
        </w:tc>
        <w:tc>
          <w:tcPr>
            <w:tcW w:w="1705"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Alberto Giuliani</w:t>
            </w:r>
          </w:p>
        </w:tc>
        <w:tc>
          <w:tcPr>
            <w:tcW w:w="1705"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05"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39689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Carmela Pecora</w:t>
            </w:r>
          </w:p>
        </w:tc>
        <w:tc>
          <w:tcPr>
            <w:tcW w:w="1705"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396896">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3"/>
            <w:tcBorders>
              <w:right w:val="single" w:sz="4" w:space="0" w:color="000000"/>
            </w:tcBorders>
          </w:tcPr>
          <w:p w:rsidR="008E5C9A" w:rsidRPr="00F74B11" w:rsidRDefault="008E5C9A" w:rsidP="0039689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sz w:val="22"/>
                <w:szCs w:val="22"/>
              </w:rPr>
            </w:pPr>
          </w:p>
        </w:tc>
      </w:tr>
      <w:tr w:rsidR="008E5C9A" w:rsidRPr="00F74B11" w:rsidTr="00396896">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8E5C9A" w:rsidRPr="00F74B11" w:rsidRDefault="008E5C9A" w:rsidP="00396896">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8E5C9A" w:rsidRPr="00F74B11" w:rsidRDefault="008E5C9A" w:rsidP="00396896">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396896">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396896">
            <w:pPr>
              <w:spacing w:before="40" w:after="40"/>
              <w:ind w:left="-109"/>
              <w:jc w:val="center"/>
              <w:rPr>
                <w:rFonts w:asciiTheme="minorHAnsi" w:hAnsiTheme="minorHAnsi" w:cstheme="minorHAnsi"/>
                <w:b/>
                <w:bCs/>
                <w:sz w:val="22"/>
                <w:szCs w:val="22"/>
              </w:rPr>
            </w:pPr>
          </w:p>
        </w:tc>
      </w:tr>
    </w:tbl>
    <w:p w:rsidR="002D7774" w:rsidRPr="002D7774" w:rsidRDefault="002D7774" w:rsidP="002D7774">
      <w:pPr>
        <w:jc w:val="both"/>
        <w:rPr>
          <w:rFonts w:ascii="Calibri" w:hAnsi="Calibri"/>
          <w:b/>
          <w:color w:val="000000"/>
        </w:rPr>
      </w:pPr>
      <w:r w:rsidRPr="002D7774">
        <w:rPr>
          <w:rFonts w:asciiTheme="minorHAnsi" w:hAnsiTheme="minorHAnsi"/>
        </w:rPr>
        <w:t>Il punto viene rinviato ad una successiva seduta.</w:t>
      </w:r>
    </w:p>
    <w:p w:rsidR="002D7774" w:rsidRPr="002D7774" w:rsidRDefault="002D7774" w:rsidP="002D7774">
      <w:pPr>
        <w:jc w:val="center"/>
        <w:rPr>
          <w:rFonts w:asciiTheme="minorHAnsi" w:hAnsiTheme="minorHAnsi" w:cstheme="minorHAnsi"/>
          <w:b/>
          <w:bCs/>
          <w:u w:val="single"/>
        </w:rPr>
      </w:pPr>
      <w:r w:rsidRPr="002D7774">
        <w:rPr>
          <w:rFonts w:asciiTheme="minorHAnsi" w:hAnsiTheme="minorHAnsi" w:cstheme="minorHAnsi"/>
          <w:b/>
          <w:bCs/>
          <w:u w:val="single"/>
        </w:rPr>
        <w:t>IL CONSIGLIO</w:t>
      </w:r>
    </w:p>
    <w:p w:rsidR="002D7774" w:rsidRPr="002D7774" w:rsidRDefault="002D7774" w:rsidP="002D7774">
      <w:pPr>
        <w:jc w:val="both"/>
        <w:rPr>
          <w:rFonts w:asciiTheme="minorHAnsi" w:hAnsiTheme="minorHAnsi" w:cstheme="minorHAnsi"/>
          <w:bCs/>
        </w:rPr>
      </w:pPr>
      <w:r w:rsidRPr="002D7774">
        <w:rPr>
          <w:rFonts w:asciiTheme="minorHAnsi" w:hAnsiTheme="minorHAnsi" w:cstheme="minorHAnsi"/>
          <w:bCs/>
        </w:rPr>
        <w:t>Pertanto,</w:t>
      </w:r>
    </w:p>
    <w:p w:rsidR="002D7774" w:rsidRPr="002D7774" w:rsidRDefault="002D7774" w:rsidP="002D7774">
      <w:pPr>
        <w:jc w:val="center"/>
        <w:rPr>
          <w:rFonts w:asciiTheme="minorHAnsi" w:hAnsiTheme="minorHAnsi" w:cstheme="minorHAnsi"/>
          <w:b/>
          <w:bCs/>
          <w:u w:val="single"/>
        </w:rPr>
      </w:pPr>
      <w:r w:rsidRPr="002D7774">
        <w:rPr>
          <w:rFonts w:asciiTheme="minorHAnsi" w:hAnsiTheme="minorHAnsi" w:cstheme="minorHAnsi"/>
          <w:b/>
          <w:bCs/>
          <w:u w:val="single"/>
        </w:rPr>
        <w:lastRenderedPageBreak/>
        <w:t>DELIBERA</w:t>
      </w:r>
    </w:p>
    <w:p w:rsidR="002D7774" w:rsidRPr="002D7774" w:rsidRDefault="002D7774" w:rsidP="002D7774">
      <w:pPr>
        <w:jc w:val="both"/>
        <w:rPr>
          <w:rFonts w:asciiTheme="minorHAnsi" w:hAnsiTheme="minorHAnsi" w:cstheme="minorHAnsi"/>
          <w:b/>
          <w:bCs/>
          <w:u w:val="single"/>
        </w:rPr>
      </w:pPr>
      <w:r w:rsidRPr="002D7774">
        <w:rPr>
          <w:rFonts w:asciiTheme="minorHAnsi" w:hAnsiTheme="minorHAnsi" w:cstheme="minorHAnsi"/>
          <w:b/>
          <w:bCs/>
          <w:u w:val="single"/>
        </w:rPr>
        <w:t>1. Di rinviare la trattazione del punto all'ordine del giorno ad una successiva seduta.</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396896" w:rsidRPr="00F74B11" w:rsidTr="00396896">
        <w:trPr>
          <w:trHeight w:val="471"/>
        </w:trPr>
        <w:tc>
          <w:tcPr>
            <w:tcW w:w="7683" w:type="dxa"/>
          </w:tcPr>
          <w:p w:rsidR="00396896" w:rsidRPr="00F74B11" w:rsidRDefault="00396896"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tcPr>
          <w:p w:rsidR="00396896" w:rsidRPr="00F74B11" w:rsidRDefault="00396896"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396896" w:rsidRPr="00F74B11" w:rsidTr="00396896">
        <w:trPr>
          <w:trHeight w:val="471"/>
        </w:trPr>
        <w:tc>
          <w:tcPr>
            <w:tcW w:w="7683" w:type="dxa"/>
            <w:tcBorders>
              <w:bottom w:val="dotted" w:sz="4" w:space="0" w:color="C6D9F1"/>
            </w:tcBorders>
          </w:tcPr>
          <w:p w:rsidR="00396896" w:rsidRPr="00F74B11" w:rsidRDefault="00396896"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tcBorders>
              <w:bottom w:val="dotted" w:sz="4" w:space="0" w:color="C6D9F1"/>
            </w:tcBorders>
          </w:tcPr>
          <w:p w:rsidR="00396896" w:rsidRPr="00F74B11" w:rsidRDefault="00396896" w:rsidP="00396896">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073EC6" w:rsidRDefault="00073EC6" w:rsidP="00073EC6">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E74CD0" w:rsidRPr="00F74B11" w:rsidTr="00B100DE">
        <w:tc>
          <w:tcPr>
            <w:tcW w:w="703" w:type="dxa"/>
          </w:tcPr>
          <w:p w:rsidR="00E74CD0" w:rsidRPr="00F74B11" w:rsidRDefault="00E74CD0" w:rsidP="00E74CD0">
            <w:pPr>
              <w:spacing w:line="360" w:lineRule="auto"/>
              <w:jc w:val="both"/>
              <w:rPr>
                <w:rFonts w:asciiTheme="minorHAnsi" w:hAnsiTheme="minorHAnsi" w:cs="Calibri"/>
                <w:b/>
              </w:rPr>
            </w:pPr>
            <w:r>
              <w:rPr>
                <w:rFonts w:asciiTheme="minorHAnsi" w:hAnsiTheme="minorHAnsi" w:cs="Calibri"/>
                <w:b/>
              </w:rPr>
              <w:t>42.</w:t>
            </w:r>
          </w:p>
        </w:tc>
        <w:tc>
          <w:tcPr>
            <w:tcW w:w="9929" w:type="dxa"/>
            <w:gridSpan w:val="13"/>
          </w:tcPr>
          <w:p w:rsidR="00E74CD0" w:rsidRPr="00E74CD0" w:rsidRDefault="00E74CD0" w:rsidP="00E74CD0">
            <w:pPr>
              <w:jc w:val="both"/>
              <w:rPr>
                <w:rFonts w:ascii="Calibri" w:hAnsi="Calibri" w:cs="Calibri"/>
                <w:b/>
              </w:rPr>
            </w:pPr>
            <w:r w:rsidRPr="00E74CD0">
              <w:rPr>
                <w:rFonts w:ascii="Calibri" w:hAnsi="Calibri" w:cs="Calibri"/>
                <w:b/>
              </w:rPr>
              <w:t xml:space="preserve">Revisione regolamento Generale </w:t>
            </w:r>
            <w:r w:rsidR="00CA2BF8">
              <w:rPr>
                <w:rFonts w:ascii="Calibri" w:hAnsi="Calibri" w:cs="Calibri"/>
                <w:b/>
              </w:rPr>
              <w:t>CONAF</w:t>
            </w:r>
            <w:r w:rsidRPr="00E74CD0">
              <w:rPr>
                <w:rFonts w:ascii="Calibri" w:hAnsi="Calibri" w:cs="Calibri"/>
                <w:b/>
              </w:rPr>
              <w:t>: esame e determinazioni.</w:t>
            </w:r>
          </w:p>
        </w:tc>
      </w:tr>
      <w:tr w:rsidR="00E74CD0" w:rsidRPr="00F74B11" w:rsidTr="00B100DE">
        <w:trPr>
          <w:trHeight w:val="185"/>
        </w:trPr>
        <w:tc>
          <w:tcPr>
            <w:tcW w:w="703" w:type="dxa"/>
          </w:tcPr>
          <w:p w:rsidR="00E74CD0" w:rsidRPr="00F74B11" w:rsidRDefault="00E74CD0" w:rsidP="00B100D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18" w:type="dxa"/>
            <w:gridSpan w:val="2"/>
          </w:tcPr>
          <w:p w:rsidR="00E74CD0" w:rsidRPr="00F74B11" w:rsidRDefault="00E74CD0" w:rsidP="00B100D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46" w:type="dxa"/>
            <w:gridSpan w:val="3"/>
          </w:tcPr>
          <w:p w:rsidR="00E74CD0" w:rsidRPr="00F74B11" w:rsidRDefault="00E74CD0" w:rsidP="00E74CD0">
            <w:pPr>
              <w:spacing w:line="360" w:lineRule="auto"/>
              <w:jc w:val="both"/>
              <w:rPr>
                <w:rFonts w:asciiTheme="minorHAnsi" w:hAnsiTheme="minorHAnsi" w:cs="Calibri"/>
                <w:b/>
                <w:i/>
                <w:sz w:val="20"/>
                <w:szCs w:val="20"/>
              </w:rPr>
            </w:pPr>
            <w:r>
              <w:rPr>
                <w:rFonts w:asciiTheme="minorHAnsi" w:hAnsiTheme="minorHAnsi" w:cs="Calibri"/>
                <w:b/>
                <w:i/>
                <w:sz w:val="20"/>
                <w:szCs w:val="20"/>
              </w:rPr>
              <w:t>292</w:t>
            </w:r>
          </w:p>
        </w:tc>
        <w:tc>
          <w:tcPr>
            <w:tcW w:w="2231" w:type="dxa"/>
            <w:gridSpan w:val="3"/>
          </w:tcPr>
          <w:p w:rsidR="00E74CD0" w:rsidRPr="00F74B11" w:rsidRDefault="00E74CD0" w:rsidP="00B100D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Pr>
                <w:rFonts w:asciiTheme="minorHAnsi" w:hAnsiTheme="minorHAnsi" w:cs="Calibri"/>
                <w:b/>
                <w:i/>
                <w:iCs/>
                <w:sz w:val="20"/>
                <w:szCs w:val="20"/>
              </w:rPr>
              <w:t xml:space="preserve">Sisti </w:t>
            </w:r>
          </w:p>
        </w:tc>
        <w:tc>
          <w:tcPr>
            <w:tcW w:w="1134" w:type="dxa"/>
            <w:gridSpan w:val="2"/>
          </w:tcPr>
          <w:p w:rsidR="00E74CD0" w:rsidRPr="00F74B11" w:rsidRDefault="00E74CD0" w:rsidP="00B100D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00" w:type="dxa"/>
            <w:gridSpan w:val="3"/>
          </w:tcPr>
          <w:p w:rsidR="00E74CD0" w:rsidRPr="00F74B11" w:rsidRDefault="00E74CD0" w:rsidP="00B100DE">
            <w:pPr>
              <w:jc w:val="center"/>
              <w:rPr>
                <w:rFonts w:asciiTheme="minorHAnsi" w:hAnsiTheme="minorHAnsi" w:cs="Calibri"/>
                <w:i/>
                <w:sz w:val="16"/>
                <w:szCs w:val="20"/>
              </w:rPr>
            </w:pPr>
            <w:r w:rsidRPr="00F74B11">
              <w:rPr>
                <w:rFonts w:asciiTheme="minorHAnsi" w:hAnsiTheme="minorHAnsi" w:cs="Calibri"/>
                <w:i/>
                <w:sz w:val="16"/>
                <w:szCs w:val="20"/>
              </w:rPr>
              <w:t>1</w:t>
            </w:r>
          </w:p>
        </w:tc>
      </w:tr>
      <w:tr w:rsidR="00E74CD0" w:rsidRPr="00F74B11" w:rsidTr="00B100DE">
        <w:tblPrEx>
          <w:tblLook w:val="00A0"/>
        </w:tblPrEx>
        <w:trPr>
          <w:trHeight w:val="768"/>
        </w:trPr>
        <w:tc>
          <w:tcPr>
            <w:tcW w:w="2866" w:type="dxa"/>
            <w:gridSpan w:val="2"/>
          </w:tcPr>
          <w:p w:rsidR="00E74CD0" w:rsidRPr="00F74B11" w:rsidRDefault="00E74CD0" w:rsidP="00B100DE">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E74CD0" w:rsidRPr="00F74B11" w:rsidRDefault="00E74CD0" w:rsidP="00B100DE">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55" w:type="dxa"/>
            <w:gridSpan w:val="9"/>
          </w:tcPr>
          <w:p w:rsidR="00E74CD0" w:rsidRPr="00F74B11" w:rsidRDefault="00E74CD0" w:rsidP="00B100DE">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E74CD0" w:rsidRPr="00F74B11" w:rsidTr="00B100DE">
        <w:tblPrEx>
          <w:tblLook w:val="00A0"/>
        </w:tblPrEx>
        <w:trPr>
          <w:trHeight w:val="235"/>
        </w:trPr>
        <w:tc>
          <w:tcPr>
            <w:tcW w:w="2866" w:type="dxa"/>
            <w:gridSpan w:val="2"/>
          </w:tcPr>
          <w:p w:rsidR="00E74CD0" w:rsidRPr="00F74B11" w:rsidRDefault="00E74CD0" w:rsidP="00B100DE">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E74CD0" w:rsidRPr="00F74B11" w:rsidRDefault="00E74CD0" w:rsidP="00B100DE">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E74CD0"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E74CD0" w:rsidRPr="00F74B11" w:rsidRDefault="00E74CD0" w:rsidP="00B100DE">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E74CD0" w:rsidRPr="00F74B11" w:rsidRDefault="00E74CD0"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E74CD0" w:rsidRPr="00F74B11" w:rsidRDefault="00E74CD0" w:rsidP="00B100DE">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E74CD0" w:rsidRPr="00F74B11" w:rsidRDefault="00E74CD0" w:rsidP="00B100DE">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E74CD0" w:rsidRPr="00F74B11" w:rsidRDefault="00E74CD0" w:rsidP="00B100DE">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E74CD0" w:rsidRPr="00F74B11" w:rsidRDefault="00E74CD0" w:rsidP="00B100DE">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E74CD0" w:rsidRPr="00F74B11" w:rsidRDefault="00E74CD0" w:rsidP="00B100DE">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8E5C9A" w:rsidRPr="00F74B11" w:rsidRDefault="007045D5" w:rsidP="00B100DE">
            <w:pPr>
              <w:spacing w:before="40" w:after="40"/>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Rosanna Zari</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Giuliano D’Antonio</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Corrado Fenu</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Alberto Giuliani</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Carmela Pecora</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8E5C9A" w:rsidRPr="00F74B11" w:rsidRDefault="008E5C9A" w:rsidP="00B100DE">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8E5C9A" w:rsidRPr="00F74B11" w:rsidRDefault="008E5C9A" w:rsidP="00B100DE">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b/>
                <w:bCs/>
                <w:sz w:val="22"/>
                <w:szCs w:val="22"/>
              </w:rPr>
            </w:pPr>
          </w:p>
        </w:tc>
      </w:tr>
    </w:tbl>
    <w:p w:rsidR="002D7774" w:rsidRPr="002D7774" w:rsidRDefault="002D7774" w:rsidP="002D7774">
      <w:pPr>
        <w:jc w:val="both"/>
        <w:rPr>
          <w:rFonts w:ascii="Calibri" w:hAnsi="Calibri"/>
          <w:b/>
          <w:color w:val="000000"/>
        </w:rPr>
      </w:pPr>
      <w:r w:rsidRPr="002D7774">
        <w:rPr>
          <w:rFonts w:asciiTheme="minorHAnsi" w:hAnsiTheme="minorHAnsi"/>
        </w:rPr>
        <w:t>Il punto viene rinviato ad una successiva seduta.</w:t>
      </w:r>
    </w:p>
    <w:p w:rsidR="002D7774" w:rsidRPr="002D7774" w:rsidRDefault="002D7774" w:rsidP="002D7774">
      <w:pPr>
        <w:jc w:val="center"/>
        <w:rPr>
          <w:rFonts w:asciiTheme="minorHAnsi" w:hAnsiTheme="minorHAnsi" w:cstheme="minorHAnsi"/>
          <w:b/>
          <w:bCs/>
          <w:u w:val="single"/>
        </w:rPr>
      </w:pPr>
      <w:r w:rsidRPr="002D7774">
        <w:rPr>
          <w:rFonts w:asciiTheme="minorHAnsi" w:hAnsiTheme="minorHAnsi" w:cstheme="minorHAnsi"/>
          <w:b/>
          <w:bCs/>
          <w:u w:val="single"/>
        </w:rPr>
        <w:t>IL CONSIGLIO</w:t>
      </w:r>
    </w:p>
    <w:p w:rsidR="002D7774" w:rsidRPr="002D7774" w:rsidRDefault="002D7774" w:rsidP="002D7774">
      <w:pPr>
        <w:jc w:val="both"/>
        <w:rPr>
          <w:rFonts w:asciiTheme="minorHAnsi" w:hAnsiTheme="minorHAnsi" w:cstheme="minorHAnsi"/>
          <w:bCs/>
        </w:rPr>
      </w:pPr>
      <w:r w:rsidRPr="002D7774">
        <w:rPr>
          <w:rFonts w:asciiTheme="minorHAnsi" w:hAnsiTheme="minorHAnsi" w:cstheme="minorHAnsi"/>
          <w:bCs/>
        </w:rPr>
        <w:t>Pertanto,</w:t>
      </w:r>
    </w:p>
    <w:p w:rsidR="002D7774" w:rsidRPr="002D7774" w:rsidRDefault="002D7774" w:rsidP="002D7774">
      <w:pPr>
        <w:jc w:val="center"/>
        <w:rPr>
          <w:rFonts w:asciiTheme="minorHAnsi" w:hAnsiTheme="minorHAnsi" w:cstheme="minorHAnsi"/>
          <w:b/>
          <w:bCs/>
          <w:u w:val="single"/>
        </w:rPr>
      </w:pPr>
      <w:r w:rsidRPr="002D7774">
        <w:rPr>
          <w:rFonts w:asciiTheme="minorHAnsi" w:hAnsiTheme="minorHAnsi" w:cstheme="minorHAnsi"/>
          <w:b/>
          <w:bCs/>
          <w:u w:val="single"/>
        </w:rPr>
        <w:t>DELIBERA</w:t>
      </w:r>
    </w:p>
    <w:p w:rsidR="002D7774" w:rsidRPr="002D7774" w:rsidRDefault="002D7774" w:rsidP="002D7774">
      <w:pPr>
        <w:jc w:val="both"/>
        <w:rPr>
          <w:rFonts w:asciiTheme="minorHAnsi" w:hAnsiTheme="minorHAnsi" w:cstheme="minorHAnsi"/>
          <w:b/>
          <w:bCs/>
          <w:u w:val="single"/>
        </w:rPr>
      </w:pPr>
      <w:r w:rsidRPr="002D7774">
        <w:rPr>
          <w:rFonts w:asciiTheme="minorHAnsi" w:hAnsiTheme="minorHAnsi" w:cstheme="minorHAnsi"/>
          <w:b/>
          <w:bCs/>
          <w:u w:val="single"/>
        </w:rPr>
        <w:t>1. Di rinviare la trattazione del punto all'ordine del giorno ad una successiva seduta.</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E74CD0" w:rsidRPr="00F74B11" w:rsidTr="002D7774">
        <w:trPr>
          <w:trHeight w:val="285"/>
        </w:trPr>
        <w:tc>
          <w:tcPr>
            <w:tcW w:w="7683" w:type="dxa"/>
          </w:tcPr>
          <w:p w:rsidR="00E74CD0" w:rsidRPr="00F74B11" w:rsidRDefault="00E74CD0" w:rsidP="00B100DE">
            <w:pPr>
              <w:jc w:val="both"/>
              <w:rPr>
                <w:rFonts w:asciiTheme="minorHAnsi" w:hAnsiTheme="minorHAnsi" w:cstheme="minorHAnsi"/>
                <w:bCs/>
                <w:sz w:val="22"/>
                <w:szCs w:val="22"/>
              </w:rPr>
            </w:pPr>
            <w:r w:rsidRPr="00F74B11">
              <w:rPr>
                <w:rFonts w:asciiTheme="minorHAnsi" w:hAnsiTheme="minorHAnsi" w:cstheme="minorHAnsi"/>
                <w:bCs/>
                <w:sz w:val="22"/>
                <w:szCs w:val="22"/>
              </w:rPr>
              <w:lastRenderedPageBreak/>
              <w:t>e  di individuare quale Responsabile del Procedimento del presente atto:</w:t>
            </w:r>
          </w:p>
        </w:tc>
        <w:tc>
          <w:tcPr>
            <w:tcW w:w="2949" w:type="dxa"/>
          </w:tcPr>
          <w:p w:rsidR="00E74CD0" w:rsidRPr="00F74B11" w:rsidRDefault="00E74CD0" w:rsidP="00B100DE">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E74CD0" w:rsidRPr="00F74B11" w:rsidTr="00B100DE">
        <w:trPr>
          <w:trHeight w:val="471"/>
        </w:trPr>
        <w:tc>
          <w:tcPr>
            <w:tcW w:w="7683" w:type="dxa"/>
            <w:tcBorders>
              <w:bottom w:val="dotted" w:sz="4" w:space="0" w:color="C6D9F1"/>
            </w:tcBorders>
          </w:tcPr>
          <w:p w:rsidR="00E74CD0" w:rsidRPr="00F74B11" w:rsidRDefault="00E74CD0" w:rsidP="00B100DE">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tcBorders>
              <w:bottom w:val="dotted" w:sz="4" w:space="0" w:color="C6D9F1"/>
            </w:tcBorders>
          </w:tcPr>
          <w:p w:rsidR="00E74CD0" w:rsidRPr="00F74B11" w:rsidRDefault="00E74CD0" w:rsidP="00B100DE">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396896" w:rsidRDefault="00396896" w:rsidP="00073EC6">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B100DE" w:rsidRPr="00F74B11" w:rsidTr="00B100DE">
        <w:tc>
          <w:tcPr>
            <w:tcW w:w="703" w:type="dxa"/>
          </w:tcPr>
          <w:p w:rsidR="00B100DE" w:rsidRPr="00F74B11" w:rsidRDefault="00B100DE" w:rsidP="00B100DE">
            <w:pPr>
              <w:spacing w:line="360" w:lineRule="auto"/>
              <w:jc w:val="both"/>
              <w:rPr>
                <w:rFonts w:asciiTheme="minorHAnsi" w:hAnsiTheme="minorHAnsi" w:cs="Calibri"/>
                <w:b/>
              </w:rPr>
            </w:pPr>
            <w:r>
              <w:rPr>
                <w:rFonts w:asciiTheme="minorHAnsi" w:hAnsiTheme="minorHAnsi" w:cs="Calibri"/>
                <w:b/>
              </w:rPr>
              <w:t>43.</w:t>
            </w:r>
          </w:p>
        </w:tc>
        <w:tc>
          <w:tcPr>
            <w:tcW w:w="9929" w:type="dxa"/>
            <w:gridSpan w:val="13"/>
          </w:tcPr>
          <w:p w:rsidR="00B100DE" w:rsidRPr="00B100DE" w:rsidRDefault="00B100DE" w:rsidP="00B100DE">
            <w:pPr>
              <w:rPr>
                <w:rFonts w:ascii="Calibri" w:hAnsi="Calibri" w:cs="Calibri"/>
                <w:b/>
              </w:rPr>
            </w:pPr>
            <w:r w:rsidRPr="00B100DE">
              <w:rPr>
                <w:rFonts w:ascii="Calibri" w:hAnsi="Calibri" w:cs="Calibri"/>
                <w:b/>
              </w:rPr>
              <w:t>Patrocini e partecipazione ad eventi: esame e determinazioni.</w:t>
            </w:r>
          </w:p>
        </w:tc>
      </w:tr>
      <w:tr w:rsidR="00B100DE" w:rsidRPr="00F74B11" w:rsidTr="00B100DE">
        <w:trPr>
          <w:trHeight w:val="185"/>
        </w:trPr>
        <w:tc>
          <w:tcPr>
            <w:tcW w:w="703" w:type="dxa"/>
          </w:tcPr>
          <w:p w:rsidR="00B100DE" w:rsidRPr="00F74B11" w:rsidRDefault="00B100DE" w:rsidP="00B100D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18" w:type="dxa"/>
            <w:gridSpan w:val="2"/>
          </w:tcPr>
          <w:p w:rsidR="00B100DE" w:rsidRPr="00F74B11" w:rsidRDefault="00B100DE" w:rsidP="00B100D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46" w:type="dxa"/>
            <w:gridSpan w:val="3"/>
          </w:tcPr>
          <w:p w:rsidR="00B100DE" w:rsidRPr="00F74B11" w:rsidRDefault="00B100DE" w:rsidP="00B100DE">
            <w:pPr>
              <w:spacing w:line="360" w:lineRule="auto"/>
              <w:jc w:val="both"/>
              <w:rPr>
                <w:rFonts w:asciiTheme="minorHAnsi" w:hAnsiTheme="minorHAnsi" w:cs="Calibri"/>
                <w:b/>
                <w:i/>
                <w:sz w:val="20"/>
                <w:szCs w:val="20"/>
              </w:rPr>
            </w:pPr>
            <w:r>
              <w:rPr>
                <w:rFonts w:asciiTheme="minorHAnsi" w:hAnsiTheme="minorHAnsi" w:cs="Calibri"/>
                <w:b/>
                <w:i/>
                <w:sz w:val="20"/>
                <w:szCs w:val="20"/>
              </w:rPr>
              <w:t>293</w:t>
            </w:r>
          </w:p>
        </w:tc>
        <w:tc>
          <w:tcPr>
            <w:tcW w:w="2231" w:type="dxa"/>
            <w:gridSpan w:val="3"/>
          </w:tcPr>
          <w:p w:rsidR="00B100DE" w:rsidRPr="00F74B11" w:rsidRDefault="00B100DE" w:rsidP="00B100D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Pr>
                <w:rFonts w:asciiTheme="minorHAnsi" w:hAnsiTheme="minorHAnsi" w:cs="Calibri"/>
                <w:b/>
                <w:i/>
                <w:iCs/>
                <w:sz w:val="20"/>
                <w:szCs w:val="20"/>
              </w:rPr>
              <w:t>Sisti ed altri</w:t>
            </w:r>
          </w:p>
        </w:tc>
        <w:tc>
          <w:tcPr>
            <w:tcW w:w="1134" w:type="dxa"/>
            <w:gridSpan w:val="2"/>
          </w:tcPr>
          <w:p w:rsidR="00B100DE" w:rsidRPr="00F74B11" w:rsidRDefault="00B100DE" w:rsidP="00B100D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00" w:type="dxa"/>
            <w:gridSpan w:val="3"/>
          </w:tcPr>
          <w:p w:rsidR="00B100DE" w:rsidRPr="00F74B11" w:rsidRDefault="00B100DE" w:rsidP="00B100DE">
            <w:pPr>
              <w:jc w:val="center"/>
              <w:rPr>
                <w:rFonts w:asciiTheme="minorHAnsi" w:hAnsiTheme="minorHAnsi" w:cs="Calibri"/>
                <w:i/>
                <w:sz w:val="16"/>
                <w:szCs w:val="20"/>
              </w:rPr>
            </w:pPr>
            <w:r w:rsidRPr="00F74B11">
              <w:rPr>
                <w:rFonts w:asciiTheme="minorHAnsi" w:hAnsiTheme="minorHAnsi" w:cs="Calibri"/>
                <w:i/>
                <w:sz w:val="16"/>
                <w:szCs w:val="20"/>
              </w:rPr>
              <w:t>1</w:t>
            </w:r>
          </w:p>
        </w:tc>
      </w:tr>
      <w:tr w:rsidR="00B100DE" w:rsidRPr="00F74B11" w:rsidTr="00B100DE">
        <w:tblPrEx>
          <w:tblLook w:val="00A0"/>
        </w:tblPrEx>
        <w:trPr>
          <w:trHeight w:val="768"/>
        </w:trPr>
        <w:tc>
          <w:tcPr>
            <w:tcW w:w="2866" w:type="dxa"/>
            <w:gridSpan w:val="2"/>
          </w:tcPr>
          <w:p w:rsidR="00B100DE" w:rsidRPr="00F74B11" w:rsidRDefault="00B100DE" w:rsidP="00B100DE">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B100DE" w:rsidRPr="00F74B11" w:rsidRDefault="00B100DE" w:rsidP="00B100DE">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55" w:type="dxa"/>
            <w:gridSpan w:val="9"/>
          </w:tcPr>
          <w:p w:rsidR="00B100DE" w:rsidRPr="00F74B11" w:rsidRDefault="00B100DE" w:rsidP="00B100DE">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B100DE" w:rsidRPr="00F74B11" w:rsidTr="00B100DE">
        <w:tblPrEx>
          <w:tblLook w:val="00A0"/>
        </w:tblPrEx>
        <w:trPr>
          <w:trHeight w:val="235"/>
        </w:trPr>
        <w:tc>
          <w:tcPr>
            <w:tcW w:w="2866" w:type="dxa"/>
            <w:gridSpan w:val="2"/>
          </w:tcPr>
          <w:p w:rsidR="00B100DE" w:rsidRPr="00F74B11" w:rsidRDefault="00B100DE" w:rsidP="00B100DE">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B100DE" w:rsidRPr="00F74B11" w:rsidRDefault="00B100DE" w:rsidP="00B100DE">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B100DE"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B100DE" w:rsidRPr="00F74B11" w:rsidRDefault="00B100DE" w:rsidP="00B100DE">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B100DE" w:rsidRPr="00F74B11" w:rsidRDefault="00B100DE"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B100DE" w:rsidRPr="00F74B11" w:rsidRDefault="00B100DE" w:rsidP="00B100DE">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B100DE" w:rsidRPr="00F74B11" w:rsidRDefault="00B100DE" w:rsidP="00B100DE">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B100DE" w:rsidRPr="00F74B11" w:rsidRDefault="00B100DE" w:rsidP="00B100DE">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B100DE" w:rsidRPr="00F74B11" w:rsidRDefault="00B100DE" w:rsidP="00B100DE">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B100DE" w:rsidRPr="00F74B11" w:rsidRDefault="00B100DE" w:rsidP="00B100DE">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8E5C9A" w:rsidRPr="00F74B11" w:rsidRDefault="007045D5" w:rsidP="00B100DE">
            <w:pPr>
              <w:spacing w:before="40" w:after="40"/>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Rosanna Zari</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Giuliano D’Antonio</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Corrado Fenu</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Alberto Giuliani</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Carmela Pecora</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8E5C9A" w:rsidRPr="00F74B11" w:rsidRDefault="008E5C9A" w:rsidP="00B100DE">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8E5C9A" w:rsidRPr="00F74B11" w:rsidRDefault="008E5C9A" w:rsidP="00B100DE">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b/>
                <w:bCs/>
                <w:sz w:val="22"/>
                <w:szCs w:val="22"/>
              </w:rPr>
            </w:pPr>
          </w:p>
        </w:tc>
      </w:tr>
    </w:tbl>
    <w:p w:rsidR="00530875" w:rsidRPr="00530875" w:rsidRDefault="00530875" w:rsidP="00EC7ABA">
      <w:pPr>
        <w:pStyle w:val="Titolo1"/>
        <w:spacing w:before="0"/>
        <w:jc w:val="both"/>
        <w:rPr>
          <w:rFonts w:asciiTheme="minorHAnsi" w:hAnsiTheme="minorHAnsi"/>
          <w:b w:val="0"/>
          <w:color w:val="auto"/>
          <w:sz w:val="24"/>
          <w:szCs w:val="24"/>
        </w:rPr>
      </w:pPr>
      <w:r w:rsidRPr="00530875">
        <w:rPr>
          <w:rFonts w:asciiTheme="minorHAnsi" w:hAnsiTheme="minorHAnsi"/>
          <w:b w:val="0"/>
          <w:color w:val="auto"/>
          <w:sz w:val="24"/>
          <w:szCs w:val="24"/>
        </w:rPr>
        <w:t>Il Consiglio prende atto dei patrocini e delle partecipazioni agli eventi organizzati dall’</w:t>
      </w:r>
      <w:proofErr w:type="spellStart"/>
      <w:r w:rsidR="00386ED7" w:rsidRPr="00530875">
        <w:rPr>
          <w:rFonts w:asciiTheme="minorHAnsi" w:hAnsiTheme="minorHAnsi"/>
          <w:b w:val="0"/>
          <w:color w:val="auto"/>
          <w:sz w:val="24"/>
          <w:szCs w:val="24"/>
        </w:rPr>
        <w:t>Anve</w:t>
      </w:r>
      <w:proofErr w:type="spellEnd"/>
      <w:r w:rsidR="00EC7ABA">
        <w:rPr>
          <w:rFonts w:asciiTheme="minorHAnsi" w:hAnsiTheme="minorHAnsi"/>
          <w:b w:val="0"/>
          <w:color w:val="auto"/>
          <w:sz w:val="24"/>
          <w:szCs w:val="24"/>
        </w:rPr>
        <w:t xml:space="preserve"> a Bari il 27 Maggio</w:t>
      </w:r>
      <w:r w:rsidR="00386ED7" w:rsidRPr="00530875">
        <w:rPr>
          <w:rFonts w:asciiTheme="minorHAnsi" w:hAnsiTheme="minorHAnsi"/>
          <w:b w:val="0"/>
          <w:color w:val="auto"/>
          <w:sz w:val="24"/>
          <w:szCs w:val="24"/>
        </w:rPr>
        <w:t xml:space="preserve">,  </w:t>
      </w:r>
      <w:r w:rsidR="00EC7ABA">
        <w:rPr>
          <w:rFonts w:asciiTheme="minorHAnsi" w:hAnsiTheme="minorHAnsi"/>
          <w:b w:val="0"/>
          <w:color w:val="auto"/>
          <w:sz w:val="24"/>
          <w:szCs w:val="24"/>
        </w:rPr>
        <w:t>all’</w:t>
      </w:r>
      <w:r w:rsidRPr="00530875">
        <w:rPr>
          <w:rFonts w:asciiTheme="minorHAnsi" w:hAnsiTheme="minorHAnsi"/>
          <w:b w:val="0"/>
          <w:color w:val="auto"/>
          <w:sz w:val="24"/>
          <w:szCs w:val="24"/>
        </w:rPr>
        <w:t xml:space="preserve">evento “Career </w:t>
      </w:r>
      <w:proofErr w:type="spellStart"/>
      <w:r w:rsidRPr="00530875">
        <w:rPr>
          <w:rFonts w:asciiTheme="minorHAnsi" w:hAnsiTheme="minorHAnsi"/>
          <w:b w:val="0"/>
          <w:color w:val="auto"/>
          <w:sz w:val="24"/>
          <w:szCs w:val="24"/>
        </w:rPr>
        <w:t>Day</w:t>
      </w:r>
      <w:proofErr w:type="spellEnd"/>
      <w:r w:rsidRPr="00530875">
        <w:rPr>
          <w:rFonts w:asciiTheme="minorHAnsi" w:hAnsiTheme="minorHAnsi"/>
          <w:b w:val="0"/>
          <w:color w:val="auto"/>
          <w:sz w:val="24"/>
          <w:szCs w:val="24"/>
        </w:rPr>
        <w:t xml:space="preserve">” UNITE 2014, organizzato dall’Università degli Studi di Teramo che si terrà il giorno </w:t>
      </w:r>
      <w:r w:rsidRPr="00530875">
        <w:rPr>
          <w:rStyle w:val="Enfasigrassetto"/>
          <w:rFonts w:asciiTheme="minorHAnsi" w:hAnsiTheme="minorHAnsi"/>
          <w:color w:val="auto"/>
          <w:sz w:val="24"/>
          <w:szCs w:val="24"/>
        </w:rPr>
        <w:t>27 Maggio 2014</w:t>
      </w:r>
      <w:r w:rsidR="00EC7ABA">
        <w:rPr>
          <w:rFonts w:asciiTheme="minorHAnsi" w:hAnsiTheme="minorHAnsi"/>
          <w:b w:val="0"/>
          <w:color w:val="auto"/>
          <w:sz w:val="24"/>
          <w:szCs w:val="24"/>
        </w:rPr>
        <w:t xml:space="preserve"> </w:t>
      </w:r>
      <w:r w:rsidRPr="00530875">
        <w:rPr>
          <w:rFonts w:asciiTheme="minorHAnsi" w:hAnsiTheme="minorHAnsi"/>
          <w:b w:val="0"/>
          <w:color w:val="auto"/>
          <w:sz w:val="24"/>
          <w:szCs w:val="24"/>
        </w:rPr>
        <w:t xml:space="preserve">(parteciperà il Consigliere </w:t>
      </w:r>
      <w:r w:rsidR="00386ED7" w:rsidRPr="00530875">
        <w:rPr>
          <w:rFonts w:asciiTheme="minorHAnsi" w:hAnsiTheme="minorHAnsi"/>
          <w:b w:val="0"/>
          <w:color w:val="auto"/>
          <w:sz w:val="24"/>
          <w:szCs w:val="24"/>
        </w:rPr>
        <w:t>Cipriani</w:t>
      </w:r>
      <w:r w:rsidR="00EC7ABA">
        <w:rPr>
          <w:rFonts w:asciiTheme="minorHAnsi" w:hAnsiTheme="minorHAnsi"/>
          <w:b w:val="0"/>
          <w:color w:val="auto"/>
          <w:sz w:val="24"/>
          <w:szCs w:val="24"/>
        </w:rPr>
        <w:t>)</w:t>
      </w:r>
      <w:r w:rsidR="00386ED7" w:rsidRPr="00530875">
        <w:rPr>
          <w:rFonts w:asciiTheme="minorHAnsi" w:hAnsiTheme="minorHAnsi"/>
          <w:b w:val="0"/>
          <w:color w:val="auto"/>
          <w:sz w:val="24"/>
          <w:szCs w:val="24"/>
        </w:rPr>
        <w:t xml:space="preserve">, </w:t>
      </w:r>
      <w:r w:rsidR="00EC7ABA">
        <w:rPr>
          <w:rFonts w:asciiTheme="minorHAnsi" w:hAnsiTheme="minorHAnsi"/>
          <w:b w:val="0"/>
          <w:color w:val="auto"/>
          <w:sz w:val="24"/>
          <w:szCs w:val="24"/>
        </w:rPr>
        <w:t xml:space="preserve">ad altri eventi per i quali </w:t>
      </w:r>
      <w:r w:rsidR="00386ED7" w:rsidRPr="00530875">
        <w:rPr>
          <w:rFonts w:asciiTheme="minorHAnsi" w:hAnsiTheme="minorHAnsi"/>
          <w:b w:val="0"/>
          <w:color w:val="auto"/>
          <w:sz w:val="24"/>
          <w:szCs w:val="24"/>
        </w:rPr>
        <w:t>AIAAP</w:t>
      </w:r>
      <w:r w:rsidRPr="00530875">
        <w:rPr>
          <w:rFonts w:asciiTheme="minorHAnsi" w:hAnsiTheme="minorHAnsi"/>
          <w:b w:val="0"/>
          <w:color w:val="auto"/>
          <w:sz w:val="24"/>
          <w:szCs w:val="24"/>
        </w:rPr>
        <w:t xml:space="preserve">, </w:t>
      </w:r>
      <w:proofErr w:type="spellStart"/>
      <w:r w:rsidR="008875EC" w:rsidRPr="00530875">
        <w:rPr>
          <w:rFonts w:asciiTheme="minorHAnsi" w:hAnsiTheme="minorHAnsi"/>
          <w:b w:val="0"/>
          <w:color w:val="auto"/>
          <w:sz w:val="24"/>
          <w:szCs w:val="24"/>
        </w:rPr>
        <w:t>Droni</w:t>
      </w:r>
      <w:proofErr w:type="spellEnd"/>
      <w:r w:rsidR="008875EC" w:rsidRPr="00530875">
        <w:rPr>
          <w:rFonts w:asciiTheme="minorHAnsi" w:hAnsiTheme="minorHAnsi"/>
          <w:b w:val="0"/>
          <w:color w:val="auto"/>
          <w:sz w:val="24"/>
          <w:szCs w:val="24"/>
        </w:rPr>
        <w:t xml:space="preserve"> Italia, </w:t>
      </w:r>
      <w:proofErr w:type="spellStart"/>
      <w:r w:rsidR="008875EC" w:rsidRPr="00530875">
        <w:rPr>
          <w:rFonts w:asciiTheme="minorHAnsi" w:hAnsiTheme="minorHAnsi"/>
          <w:b w:val="0"/>
          <w:color w:val="auto"/>
          <w:sz w:val="24"/>
          <w:szCs w:val="24"/>
        </w:rPr>
        <w:t>Archetipos</w:t>
      </w:r>
      <w:proofErr w:type="spellEnd"/>
      <w:r w:rsidR="008875EC" w:rsidRPr="00530875">
        <w:rPr>
          <w:rFonts w:asciiTheme="minorHAnsi" w:hAnsiTheme="minorHAnsi"/>
          <w:b w:val="0"/>
          <w:color w:val="auto"/>
          <w:sz w:val="24"/>
          <w:szCs w:val="24"/>
        </w:rPr>
        <w:t xml:space="preserve">, Alma Laurea, Coltiviamo lo sviluppo, RURA </w:t>
      </w:r>
      <w:proofErr w:type="spellStart"/>
      <w:r w:rsidR="008875EC" w:rsidRPr="00530875">
        <w:rPr>
          <w:rFonts w:asciiTheme="minorHAnsi" w:hAnsiTheme="minorHAnsi"/>
          <w:b w:val="0"/>
          <w:color w:val="auto"/>
          <w:sz w:val="24"/>
          <w:szCs w:val="24"/>
        </w:rPr>
        <w:t>Agrinet</w:t>
      </w:r>
      <w:proofErr w:type="spellEnd"/>
      <w:r w:rsidRPr="00530875">
        <w:rPr>
          <w:rFonts w:asciiTheme="minorHAnsi" w:hAnsiTheme="minorHAnsi"/>
          <w:b w:val="0"/>
          <w:color w:val="auto"/>
          <w:sz w:val="24"/>
          <w:szCs w:val="24"/>
        </w:rPr>
        <w:t xml:space="preserve">, </w:t>
      </w:r>
      <w:r w:rsidR="008875EC" w:rsidRPr="00530875">
        <w:rPr>
          <w:rFonts w:asciiTheme="minorHAnsi" w:hAnsiTheme="minorHAnsi"/>
          <w:b w:val="0"/>
          <w:color w:val="auto"/>
          <w:sz w:val="24"/>
          <w:szCs w:val="24"/>
        </w:rPr>
        <w:t>Centro ricerche RPA</w:t>
      </w:r>
      <w:r w:rsidR="00EC7ABA">
        <w:rPr>
          <w:rFonts w:asciiTheme="minorHAnsi" w:hAnsiTheme="minorHAnsi"/>
          <w:b w:val="0"/>
          <w:color w:val="auto"/>
          <w:sz w:val="24"/>
          <w:szCs w:val="24"/>
        </w:rPr>
        <w:t xml:space="preserve"> hanno richiesto il patrocinio gratuito</w:t>
      </w:r>
      <w:r w:rsidR="008875EC" w:rsidRPr="00530875">
        <w:rPr>
          <w:rFonts w:asciiTheme="minorHAnsi" w:hAnsiTheme="minorHAnsi"/>
          <w:b w:val="0"/>
          <w:color w:val="auto"/>
          <w:sz w:val="24"/>
          <w:szCs w:val="24"/>
        </w:rPr>
        <w:t xml:space="preserve">. </w:t>
      </w:r>
    </w:p>
    <w:p w:rsidR="00B100DE" w:rsidRPr="00530875" w:rsidRDefault="00530875" w:rsidP="00530875">
      <w:pPr>
        <w:jc w:val="both"/>
        <w:rPr>
          <w:rFonts w:asciiTheme="minorHAnsi" w:hAnsiTheme="minorHAnsi"/>
        </w:rPr>
      </w:pPr>
      <w:r w:rsidRPr="00530875">
        <w:rPr>
          <w:rFonts w:asciiTheme="minorHAnsi" w:hAnsiTheme="minorHAnsi"/>
        </w:rPr>
        <w:t xml:space="preserve">Si prende atto che la </w:t>
      </w:r>
      <w:proofErr w:type="spellStart"/>
      <w:r w:rsidR="008875EC" w:rsidRPr="00530875">
        <w:rPr>
          <w:rFonts w:asciiTheme="minorHAnsi" w:hAnsiTheme="minorHAnsi"/>
        </w:rPr>
        <w:t>Vice</w:t>
      </w:r>
      <w:r w:rsidR="007045D5" w:rsidRPr="00530875">
        <w:rPr>
          <w:rFonts w:asciiTheme="minorHAnsi" w:hAnsiTheme="minorHAnsi"/>
        </w:rPr>
        <w:t>Presidente</w:t>
      </w:r>
      <w:proofErr w:type="spellEnd"/>
      <w:r w:rsidRPr="00530875">
        <w:rPr>
          <w:rFonts w:asciiTheme="minorHAnsi" w:hAnsiTheme="minorHAnsi"/>
        </w:rPr>
        <w:t xml:space="preserve"> parteciperà a</w:t>
      </w:r>
      <w:r w:rsidR="008875EC" w:rsidRPr="00530875">
        <w:rPr>
          <w:rFonts w:asciiTheme="minorHAnsi" w:hAnsiTheme="minorHAnsi"/>
        </w:rPr>
        <w:t xml:space="preserve">lla </w:t>
      </w:r>
      <w:r w:rsidRPr="00530875">
        <w:rPr>
          <w:rFonts w:asciiTheme="minorHAnsi" w:hAnsiTheme="minorHAnsi"/>
        </w:rPr>
        <w:t>riunione dell’</w:t>
      </w:r>
      <w:r w:rsidR="008875EC" w:rsidRPr="00530875">
        <w:rPr>
          <w:rFonts w:asciiTheme="minorHAnsi" w:hAnsiTheme="minorHAnsi"/>
        </w:rPr>
        <w:t xml:space="preserve">RPT </w:t>
      </w:r>
      <w:r w:rsidRPr="00530875">
        <w:rPr>
          <w:rFonts w:asciiTheme="minorHAnsi" w:hAnsiTheme="minorHAnsi"/>
        </w:rPr>
        <w:t xml:space="preserve">che si svolgerà il 27 maggio, in quanto il Presidente è impegnato, e che il Consigliere Martello parteciperà il </w:t>
      </w:r>
      <w:r w:rsidR="008875EC" w:rsidRPr="00530875">
        <w:rPr>
          <w:rFonts w:asciiTheme="minorHAnsi" w:hAnsiTheme="minorHAnsi"/>
        </w:rPr>
        <w:t xml:space="preserve">29 maggio Martello </w:t>
      </w:r>
      <w:r w:rsidRPr="00530875">
        <w:rPr>
          <w:rFonts w:asciiTheme="minorHAnsi" w:hAnsiTheme="minorHAnsi"/>
        </w:rPr>
        <w:t>al convegno organizzato da FSC.</w:t>
      </w:r>
    </w:p>
    <w:p w:rsidR="00B100DE" w:rsidRPr="00F74B11" w:rsidRDefault="00B100DE" w:rsidP="00B100DE">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IL CONSIGLIO</w:t>
      </w:r>
    </w:p>
    <w:p w:rsidR="00B100DE" w:rsidRPr="00F74B11" w:rsidRDefault="00530875" w:rsidP="00B100DE">
      <w:pPr>
        <w:jc w:val="both"/>
        <w:rPr>
          <w:rFonts w:asciiTheme="minorHAnsi" w:hAnsiTheme="minorHAnsi" w:cstheme="minorHAnsi"/>
          <w:bCs/>
        </w:rPr>
      </w:pPr>
      <w:r>
        <w:rPr>
          <w:rFonts w:asciiTheme="minorHAnsi" w:hAnsiTheme="minorHAnsi" w:cstheme="minorHAnsi"/>
          <w:bCs/>
        </w:rPr>
        <w:t>Ascoltato l’elenco dei patrocini richiesti e delle partecipazioni ad eventi da parte dei Consiglieri Nazionali,</w:t>
      </w:r>
    </w:p>
    <w:p w:rsidR="00B100DE" w:rsidRDefault="00B100DE" w:rsidP="00530875">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DELIBERA</w:t>
      </w:r>
    </w:p>
    <w:p w:rsidR="00B100DE" w:rsidRDefault="00530875" w:rsidP="00530875">
      <w:p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1. La presa d’atto dei patrocini e delle partecipazioni dei consiglieri nazionali ad eventi e convegni.</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B100DE" w:rsidRPr="00F74B11" w:rsidTr="00530875">
        <w:trPr>
          <w:trHeight w:val="243"/>
        </w:trPr>
        <w:tc>
          <w:tcPr>
            <w:tcW w:w="7683" w:type="dxa"/>
          </w:tcPr>
          <w:p w:rsidR="00B100DE" w:rsidRPr="00F74B11" w:rsidRDefault="005A3A79" w:rsidP="00B100DE">
            <w:pPr>
              <w:jc w:val="both"/>
              <w:rPr>
                <w:rFonts w:asciiTheme="minorHAnsi" w:hAnsiTheme="minorHAnsi" w:cstheme="minorHAnsi"/>
                <w:bCs/>
                <w:sz w:val="22"/>
                <w:szCs w:val="22"/>
              </w:rPr>
            </w:pPr>
            <w:r>
              <w:rPr>
                <w:rFonts w:asciiTheme="minorHAnsi" w:hAnsiTheme="minorHAnsi" w:cstheme="minorHAnsi"/>
                <w:bCs/>
                <w:sz w:val="22"/>
                <w:szCs w:val="22"/>
              </w:rPr>
              <w:t xml:space="preserve">e </w:t>
            </w:r>
            <w:r w:rsidR="00B100DE" w:rsidRPr="00F74B11">
              <w:rPr>
                <w:rFonts w:asciiTheme="minorHAnsi" w:hAnsiTheme="minorHAnsi" w:cstheme="minorHAnsi"/>
                <w:bCs/>
                <w:sz w:val="22"/>
                <w:szCs w:val="22"/>
              </w:rPr>
              <w:t>di individuare quale Responsabile del Procedimento del presente atto:</w:t>
            </w:r>
          </w:p>
        </w:tc>
        <w:tc>
          <w:tcPr>
            <w:tcW w:w="2949" w:type="dxa"/>
          </w:tcPr>
          <w:p w:rsidR="00B100DE" w:rsidRPr="00F74B11" w:rsidRDefault="00B100DE" w:rsidP="00B100DE">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B100DE" w:rsidRPr="00F74B11" w:rsidTr="00B100DE">
        <w:trPr>
          <w:trHeight w:val="471"/>
        </w:trPr>
        <w:tc>
          <w:tcPr>
            <w:tcW w:w="7683" w:type="dxa"/>
            <w:tcBorders>
              <w:bottom w:val="dotted" w:sz="4" w:space="0" w:color="C6D9F1"/>
            </w:tcBorders>
          </w:tcPr>
          <w:p w:rsidR="00B100DE" w:rsidRPr="00F74B11" w:rsidRDefault="00B100DE" w:rsidP="00B100DE">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tcBorders>
              <w:bottom w:val="dotted" w:sz="4" w:space="0" w:color="C6D9F1"/>
            </w:tcBorders>
          </w:tcPr>
          <w:p w:rsidR="00B100DE" w:rsidRPr="00F74B11" w:rsidRDefault="00B100DE" w:rsidP="00B100DE">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396896" w:rsidRDefault="00396896" w:rsidP="00073EC6">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B100DE" w:rsidRPr="00F74B11" w:rsidTr="00B100DE">
        <w:tc>
          <w:tcPr>
            <w:tcW w:w="703" w:type="dxa"/>
          </w:tcPr>
          <w:p w:rsidR="00B100DE" w:rsidRPr="00F74B11" w:rsidRDefault="00B100DE" w:rsidP="00B100DE">
            <w:pPr>
              <w:spacing w:line="360" w:lineRule="auto"/>
              <w:jc w:val="both"/>
              <w:rPr>
                <w:rFonts w:asciiTheme="minorHAnsi" w:hAnsiTheme="minorHAnsi" w:cs="Calibri"/>
                <w:b/>
              </w:rPr>
            </w:pPr>
            <w:r>
              <w:rPr>
                <w:rFonts w:asciiTheme="minorHAnsi" w:hAnsiTheme="minorHAnsi" w:cs="Calibri"/>
                <w:b/>
              </w:rPr>
              <w:t>44.</w:t>
            </w:r>
          </w:p>
        </w:tc>
        <w:tc>
          <w:tcPr>
            <w:tcW w:w="9929" w:type="dxa"/>
            <w:gridSpan w:val="13"/>
          </w:tcPr>
          <w:p w:rsidR="00B100DE" w:rsidRPr="00B100DE" w:rsidRDefault="00B100DE" w:rsidP="00B100DE">
            <w:pPr>
              <w:rPr>
                <w:rFonts w:ascii="Calibri" w:hAnsi="Calibri" w:cs="Calibri"/>
                <w:b/>
              </w:rPr>
            </w:pPr>
            <w:r w:rsidRPr="00B100DE">
              <w:rPr>
                <w:rFonts w:ascii="Calibri" w:hAnsi="Calibri" w:cs="Calibri"/>
                <w:b/>
              </w:rPr>
              <w:t xml:space="preserve">Sede ed uffici </w:t>
            </w:r>
            <w:r w:rsidR="00CA2BF8">
              <w:rPr>
                <w:rFonts w:ascii="Calibri" w:hAnsi="Calibri" w:cs="Calibri"/>
                <w:b/>
              </w:rPr>
              <w:t>CONAF</w:t>
            </w:r>
            <w:r w:rsidRPr="00B100DE">
              <w:rPr>
                <w:rFonts w:ascii="Calibri" w:hAnsi="Calibri" w:cs="Calibri"/>
                <w:b/>
              </w:rPr>
              <w:t>: esame e determinazioni.</w:t>
            </w:r>
          </w:p>
        </w:tc>
      </w:tr>
      <w:tr w:rsidR="00B100DE" w:rsidRPr="00F74B11" w:rsidTr="00B100DE">
        <w:trPr>
          <w:trHeight w:val="185"/>
        </w:trPr>
        <w:tc>
          <w:tcPr>
            <w:tcW w:w="703" w:type="dxa"/>
          </w:tcPr>
          <w:p w:rsidR="00B100DE" w:rsidRPr="00F74B11" w:rsidRDefault="00B100DE" w:rsidP="00B100D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18" w:type="dxa"/>
            <w:gridSpan w:val="2"/>
          </w:tcPr>
          <w:p w:rsidR="00B100DE" w:rsidRPr="00F74B11" w:rsidRDefault="00B100DE" w:rsidP="00B100D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46" w:type="dxa"/>
            <w:gridSpan w:val="3"/>
          </w:tcPr>
          <w:p w:rsidR="00B100DE" w:rsidRPr="00F74B11" w:rsidRDefault="00B100DE" w:rsidP="00B100DE">
            <w:pPr>
              <w:spacing w:line="360" w:lineRule="auto"/>
              <w:jc w:val="both"/>
              <w:rPr>
                <w:rFonts w:asciiTheme="minorHAnsi" w:hAnsiTheme="minorHAnsi" w:cs="Calibri"/>
                <w:b/>
                <w:i/>
                <w:sz w:val="20"/>
                <w:szCs w:val="20"/>
              </w:rPr>
            </w:pPr>
            <w:r>
              <w:rPr>
                <w:rFonts w:asciiTheme="minorHAnsi" w:hAnsiTheme="minorHAnsi" w:cs="Calibri"/>
                <w:b/>
                <w:i/>
                <w:sz w:val="20"/>
                <w:szCs w:val="20"/>
              </w:rPr>
              <w:t>294</w:t>
            </w:r>
          </w:p>
        </w:tc>
        <w:tc>
          <w:tcPr>
            <w:tcW w:w="2231" w:type="dxa"/>
            <w:gridSpan w:val="3"/>
          </w:tcPr>
          <w:p w:rsidR="00B100DE" w:rsidRPr="00F74B11" w:rsidRDefault="00B100DE" w:rsidP="00B100D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Pr>
                <w:rFonts w:asciiTheme="minorHAnsi" w:hAnsiTheme="minorHAnsi" w:cs="Calibri"/>
                <w:b/>
                <w:i/>
                <w:iCs/>
                <w:sz w:val="20"/>
                <w:szCs w:val="20"/>
              </w:rPr>
              <w:t>Sisti</w:t>
            </w:r>
          </w:p>
        </w:tc>
        <w:tc>
          <w:tcPr>
            <w:tcW w:w="1134" w:type="dxa"/>
            <w:gridSpan w:val="2"/>
          </w:tcPr>
          <w:p w:rsidR="00B100DE" w:rsidRPr="00F74B11" w:rsidRDefault="00B100DE" w:rsidP="00B100D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00" w:type="dxa"/>
            <w:gridSpan w:val="3"/>
          </w:tcPr>
          <w:p w:rsidR="00B100DE" w:rsidRPr="00F74B11" w:rsidRDefault="00B100DE" w:rsidP="00B100DE">
            <w:pPr>
              <w:jc w:val="center"/>
              <w:rPr>
                <w:rFonts w:asciiTheme="minorHAnsi" w:hAnsiTheme="minorHAnsi" w:cs="Calibri"/>
                <w:i/>
                <w:sz w:val="16"/>
                <w:szCs w:val="20"/>
              </w:rPr>
            </w:pPr>
            <w:r w:rsidRPr="00F74B11">
              <w:rPr>
                <w:rFonts w:asciiTheme="minorHAnsi" w:hAnsiTheme="minorHAnsi" w:cs="Calibri"/>
                <w:i/>
                <w:sz w:val="16"/>
                <w:szCs w:val="20"/>
              </w:rPr>
              <w:t>1</w:t>
            </w:r>
          </w:p>
        </w:tc>
      </w:tr>
      <w:tr w:rsidR="00B100DE" w:rsidRPr="00F74B11" w:rsidTr="00B100DE">
        <w:tblPrEx>
          <w:tblLook w:val="00A0"/>
        </w:tblPrEx>
        <w:trPr>
          <w:trHeight w:val="768"/>
        </w:trPr>
        <w:tc>
          <w:tcPr>
            <w:tcW w:w="2866" w:type="dxa"/>
            <w:gridSpan w:val="2"/>
          </w:tcPr>
          <w:p w:rsidR="00B100DE" w:rsidRPr="00F74B11" w:rsidRDefault="00B100DE" w:rsidP="00B100DE">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B100DE" w:rsidRPr="00F74B11" w:rsidRDefault="00B100DE" w:rsidP="00B100DE">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55" w:type="dxa"/>
            <w:gridSpan w:val="9"/>
          </w:tcPr>
          <w:p w:rsidR="00B100DE" w:rsidRPr="00F74B11" w:rsidRDefault="00B100DE" w:rsidP="00B100DE">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B100DE" w:rsidRPr="00F74B11" w:rsidTr="00B100DE">
        <w:tblPrEx>
          <w:tblLook w:val="00A0"/>
        </w:tblPrEx>
        <w:trPr>
          <w:trHeight w:val="235"/>
        </w:trPr>
        <w:tc>
          <w:tcPr>
            <w:tcW w:w="2866" w:type="dxa"/>
            <w:gridSpan w:val="2"/>
          </w:tcPr>
          <w:p w:rsidR="00B100DE" w:rsidRPr="00F74B11" w:rsidRDefault="00B100DE" w:rsidP="00B100DE">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B100DE" w:rsidRPr="00F74B11" w:rsidRDefault="00B100DE" w:rsidP="00B100DE">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B100DE"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B100DE" w:rsidRPr="00F74B11" w:rsidRDefault="00B100DE" w:rsidP="00B100DE">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B100DE" w:rsidRPr="00F74B11" w:rsidRDefault="00B100DE"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B100DE" w:rsidRPr="00F74B11" w:rsidRDefault="00B100DE" w:rsidP="00B100DE">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B100DE" w:rsidRPr="00F74B11" w:rsidRDefault="00B100DE" w:rsidP="00B100DE">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B100DE" w:rsidRPr="00F74B11" w:rsidRDefault="00B100DE" w:rsidP="00B100DE">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B100DE" w:rsidRPr="00F74B11" w:rsidRDefault="00B100DE" w:rsidP="00B100DE">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B100DE" w:rsidRPr="00F74B11" w:rsidRDefault="00B100DE" w:rsidP="00B100DE">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8E5C9A" w:rsidRPr="00F74B11" w:rsidRDefault="007045D5" w:rsidP="00B100DE">
            <w:pPr>
              <w:spacing w:before="40" w:after="40"/>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Rosanna Zari</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Giuliano D’Antonio</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Corrado Fenu</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Alberto Giuliani</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Carmela Pecora</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8E5C9A" w:rsidRPr="00F74B11" w:rsidRDefault="008E5C9A" w:rsidP="00B100DE">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8E5C9A" w:rsidRPr="00F74B11" w:rsidRDefault="008E5C9A" w:rsidP="00B100DE">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b/>
                <w:bCs/>
                <w:sz w:val="22"/>
                <w:szCs w:val="22"/>
              </w:rPr>
            </w:pPr>
          </w:p>
        </w:tc>
      </w:tr>
    </w:tbl>
    <w:p w:rsidR="00B100DE" w:rsidRPr="00B05677" w:rsidRDefault="002D7774" w:rsidP="00B100DE">
      <w:pPr>
        <w:jc w:val="both"/>
        <w:rPr>
          <w:rFonts w:ascii="Calibri" w:hAnsi="Calibri"/>
          <w:b/>
          <w:color w:val="000000"/>
        </w:rPr>
      </w:pPr>
      <w:r w:rsidRPr="00B05677">
        <w:rPr>
          <w:rFonts w:asciiTheme="minorHAnsi" w:hAnsiTheme="minorHAnsi"/>
        </w:rPr>
        <w:t>Il punto viene rinviato ad una successiva seduta.</w:t>
      </w:r>
    </w:p>
    <w:p w:rsidR="00B100DE" w:rsidRPr="00B05677" w:rsidRDefault="00B100DE" w:rsidP="00B100DE">
      <w:pPr>
        <w:jc w:val="center"/>
        <w:rPr>
          <w:rFonts w:asciiTheme="minorHAnsi" w:hAnsiTheme="minorHAnsi" w:cstheme="minorHAnsi"/>
          <w:b/>
          <w:bCs/>
          <w:u w:val="single"/>
        </w:rPr>
      </w:pPr>
      <w:r w:rsidRPr="00B05677">
        <w:rPr>
          <w:rFonts w:asciiTheme="minorHAnsi" w:hAnsiTheme="minorHAnsi" w:cstheme="minorHAnsi"/>
          <w:b/>
          <w:bCs/>
          <w:u w:val="single"/>
        </w:rPr>
        <w:t>IL CONSIGLIO</w:t>
      </w:r>
    </w:p>
    <w:p w:rsidR="00B100DE" w:rsidRPr="00B05677" w:rsidRDefault="002D7774" w:rsidP="00B100DE">
      <w:pPr>
        <w:jc w:val="both"/>
        <w:rPr>
          <w:rFonts w:asciiTheme="minorHAnsi" w:hAnsiTheme="minorHAnsi" w:cstheme="minorHAnsi"/>
          <w:bCs/>
        </w:rPr>
      </w:pPr>
      <w:r w:rsidRPr="00B05677">
        <w:rPr>
          <w:rFonts w:asciiTheme="minorHAnsi" w:hAnsiTheme="minorHAnsi" w:cstheme="minorHAnsi"/>
          <w:bCs/>
        </w:rPr>
        <w:t>Pertanto,</w:t>
      </w:r>
    </w:p>
    <w:p w:rsidR="00B100DE" w:rsidRPr="00B05677" w:rsidRDefault="00B100DE" w:rsidP="00B100DE">
      <w:pPr>
        <w:jc w:val="center"/>
        <w:rPr>
          <w:rFonts w:asciiTheme="minorHAnsi" w:hAnsiTheme="minorHAnsi" w:cstheme="minorHAnsi"/>
          <w:b/>
          <w:bCs/>
          <w:u w:val="single"/>
        </w:rPr>
      </w:pPr>
      <w:r w:rsidRPr="00B05677">
        <w:rPr>
          <w:rFonts w:asciiTheme="minorHAnsi" w:hAnsiTheme="minorHAnsi" w:cstheme="minorHAnsi"/>
          <w:b/>
          <w:bCs/>
          <w:u w:val="single"/>
        </w:rPr>
        <w:t>DELIBERA</w:t>
      </w:r>
    </w:p>
    <w:p w:rsidR="00B100DE" w:rsidRPr="00B05677" w:rsidRDefault="002D7774" w:rsidP="002D7774">
      <w:pPr>
        <w:jc w:val="both"/>
        <w:rPr>
          <w:rFonts w:asciiTheme="minorHAnsi" w:hAnsiTheme="minorHAnsi" w:cstheme="minorHAnsi"/>
          <w:b/>
          <w:bCs/>
          <w:u w:val="single"/>
        </w:rPr>
      </w:pPr>
      <w:r w:rsidRPr="00B05677">
        <w:rPr>
          <w:rFonts w:asciiTheme="minorHAnsi" w:hAnsiTheme="minorHAnsi" w:cstheme="minorHAnsi"/>
          <w:b/>
          <w:bCs/>
          <w:u w:val="single"/>
        </w:rPr>
        <w:t>1. Di rinviare la trattazione del punto all'ordine del giorno ad una successiva seduta.</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B100DE" w:rsidRPr="00F74B11" w:rsidTr="00B100DE">
        <w:trPr>
          <w:trHeight w:val="471"/>
        </w:trPr>
        <w:tc>
          <w:tcPr>
            <w:tcW w:w="7683" w:type="dxa"/>
          </w:tcPr>
          <w:p w:rsidR="00B100DE" w:rsidRPr="00F74B11" w:rsidRDefault="00B100DE" w:rsidP="00B100DE">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tcPr>
          <w:p w:rsidR="00B100DE" w:rsidRPr="00F74B11" w:rsidRDefault="00B100DE" w:rsidP="00B100DE">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B100DE" w:rsidRPr="00F74B11" w:rsidTr="00B100DE">
        <w:trPr>
          <w:trHeight w:val="471"/>
        </w:trPr>
        <w:tc>
          <w:tcPr>
            <w:tcW w:w="7683" w:type="dxa"/>
            <w:tcBorders>
              <w:bottom w:val="dotted" w:sz="4" w:space="0" w:color="C6D9F1"/>
            </w:tcBorders>
          </w:tcPr>
          <w:p w:rsidR="00B100DE" w:rsidRPr="00F74B11" w:rsidRDefault="00B100DE" w:rsidP="00B100DE">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tcBorders>
              <w:bottom w:val="dotted" w:sz="4" w:space="0" w:color="C6D9F1"/>
            </w:tcBorders>
          </w:tcPr>
          <w:p w:rsidR="00B100DE" w:rsidRPr="00F74B11" w:rsidRDefault="00B100DE" w:rsidP="00B100DE">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396896" w:rsidRDefault="00396896" w:rsidP="00073EC6">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B100DE" w:rsidRPr="00F74B11" w:rsidTr="00B100DE">
        <w:tc>
          <w:tcPr>
            <w:tcW w:w="703" w:type="dxa"/>
          </w:tcPr>
          <w:p w:rsidR="00B100DE" w:rsidRPr="00F74B11" w:rsidRDefault="00B100DE" w:rsidP="00B100DE">
            <w:pPr>
              <w:spacing w:line="360" w:lineRule="auto"/>
              <w:jc w:val="both"/>
              <w:rPr>
                <w:rFonts w:asciiTheme="minorHAnsi" w:hAnsiTheme="minorHAnsi" w:cs="Calibri"/>
                <w:b/>
              </w:rPr>
            </w:pPr>
            <w:r>
              <w:rPr>
                <w:rFonts w:asciiTheme="minorHAnsi" w:hAnsiTheme="minorHAnsi" w:cs="Calibri"/>
                <w:b/>
              </w:rPr>
              <w:t>45.</w:t>
            </w:r>
          </w:p>
        </w:tc>
        <w:tc>
          <w:tcPr>
            <w:tcW w:w="9929" w:type="dxa"/>
            <w:gridSpan w:val="13"/>
          </w:tcPr>
          <w:p w:rsidR="00B100DE" w:rsidRPr="00B100DE" w:rsidRDefault="00B100DE" w:rsidP="00B100DE">
            <w:pPr>
              <w:rPr>
                <w:rFonts w:ascii="Calibri" w:hAnsi="Calibri" w:cs="Calibri"/>
                <w:b/>
              </w:rPr>
            </w:pPr>
            <w:r>
              <w:rPr>
                <w:rFonts w:ascii="Calibri" w:hAnsi="Calibri" w:cs="Calibri"/>
                <w:b/>
              </w:rPr>
              <w:t>Varie ed eventuali.</w:t>
            </w:r>
          </w:p>
        </w:tc>
      </w:tr>
      <w:tr w:rsidR="00B100DE" w:rsidRPr="00F74B11" w:rsidTr="00B100DE">
        <w:trPr>
          <w:trHeight w:val="185"/>
        </w:trPr>
        <w:tc>
          <w:tcPr>
            <w:tcW w:w="703" w:type="dxa"/>
          </w:tcPr>
          <w:p w:rsidR="00B100DE" w:rsidRPr="00F74B11" w:rsidRDefault="00B100DE" w:rsidP="00B100D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18" w:type="dxa"/>
            <w:gridSpan w:val="2"/>
          </w:tcPr>
          <w:p w:rsidR="00B100DE" w:rsidRPr="00F74B11" w:rsidRDefault="00B100DE" w:rsidP="00B100D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46" w:type="dxa"/>
            <w:gridSpan w:val="3"/>
          </w:tcPr>
          <w:p w:rsidR="00B100DE" w:rsidRPr="00F74B11" w:rsidRDefault="00B100DE" w:rsidP="00B100DE">
            <w:pPr>
              <w:spacing w:line="360" w:lineRule="auto"/>
              <w:jc w:val="both"/>
              <w:rPr>
                <w:rFonts w:asciiTheme="minorHAnsi" w:hAnsiTheme="minorHAnsi" w:cs="Calibri"/>
                <w:b/>
                <w:i/>
                <w:sz w:val="20"/>
                <w:szCs w:val="20"/>
              </w:rPr>
            </w:pPr>
            <w:r>
              <w:rPr>
                <w:rFonts w:asciiTheme="minorHAnsi" w:hAnsiTheme="minorHAnsi" w:cs="Calibri"/>
                <w:b/>
                <w:i/>
                <w:sz w:val="20"/>
                <w:szCs w:val="20"/>
              </w:rPr>
              <w:t>295</w:t>
            </w:r>
          </w:p>
        </w:tc>
        <w:tc>
          <w:tcPr>
            <w:tcW w:w="2231" w:type="dxa"/>
            <w:gridSpan w:val="3"/>
          </w:tcPr>
          <w:p w:rsidR="00B100DE" w:rsidRPr="00F74B11" w:rsidRDefault="00B100DE" w:rsidP="00B100D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r>
              <w:rPr>
                <w:rFonts w:asciiTheme="minorHAnsi" w:hAnsiTheme="minorHAnsi" w:cs="Calibri"/>
                <w:b/>
                <w:i/>
                <w:iCs/>
                <w:sz w:val="20"/>
                <w:szCs w:val="20"/>
              </w:rPr>
              <w:t>Sisti</w:t>
            </w:r>
          </w:p>
        </w:tc>
        <w:tc>
          <w:tcPr>
            <w:tcW w:w="1134" w:type="dxa"/>
            <w:gridSpan w:val="2"/>
          </w:tcPr>
          <w:p w:rsidR="00B100DE" w:rsidRPr="00F74B11" w:rsidRDefault="00B100DE" w:rsidP="00B100D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00" w:type="dxa"/>
            <w:gridSpan w:val="3"/>
          </w:tcPr>
          <w:p w:rsidR="00B100DE" w:rsidRPr="00F74B11" w:rsidRDefault="00B100DE" w:rsidP="00B100DE">
            <w:pPr>
              <w:jc w:val="center"/>
              <w:rPr>
                <w:rFonts w:asciiTheme="minorHAnsi" w:hAnsiTheme="minorHAnsi" w:cs="Calibri"/>
                <w:i/>
                <w:sz w:val="16"/>
                <w:szCs w:val="20"/>
              </w:rPr>
            </w:pPr>
            <w:r w:rsidRPr="00F74B11">
              <w:rPr>
                <w:rFonts w:asciiTheme="minorHAnsi" w:hAnsiTheme="minorHAnsi" w:cs="Calibri"/>
                <w:i/>
                <w:sz w:val="16"/>
                <w:szCs w:val="20"/>
              </w:rPr>
              <w:t>1</w:t>
            </w:r>
          </w:p>
        </w:tc>
      </w:tr>
      <w:tr w:rsidR="00B100DE" w:rsidRPr="00F74B11" w:rsidTr="00B100DE">
        <w:tblPrEx>
          <w:tblLook w:val="00A0"/>
        </w:tblPrEx>
        <w:trPr>
          <w:trHeight w:val="768"/>
        </w:trPr>
        <w:tc>
          <w:tcPr>
            <w:tcW w:w="2866" w:type="dxa"/>
            <w:gridSpan w:val="2"/>
          </w:tcPr>
          <w:p w:rsidR="00B100DE" w:rsidRPr="00F74B11" w:rsidRDefault="00B100DE" w:rsidP="00B100DE">
            <w:pPr>
              <w:jc w:val="both"/>
              <w:rPr>
                <w:rFonts w:asciiTheme="minorHAnsi" w:hAnsiTheme="minorHAnsi" w:cstheme="minorHAnsi"/>
                <w:bCs/>
                <w:sz w:val="22"/>
                <w:szCs w:val="22"/>
              </w:rPr>
            </w:pPr>
            <w:r w:rsidRPr="00F74B11">
              <w:rPr>
                <w:rFonts w:asciiTheme="minorHAnsi" w:hAnsiTheme="minorHAnsi" w:cstheme="minorHAnsi"/>
                <w:bCs/>
                <w:sz w:val="22"/>
                <w:szCs w:val="22"/>
              </w:rPr>
              <w:t>Presiede Andrea Sisti</w:t>
            </w:r>
          </w:p>
        </w:tc>
        <w:tc>
          <w:tcPr>
            <w:tcW w:w="1611" w:type="dxa"/>
            <w:gridSpan w:val="3"/>
          </w:tcPr>
          <w:p w:rsidR="00B100DE" w:rsidRPr="00F74B11" w:rsidRDefault="00B100DE" w:rsidP="00B100DE">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In qualità di </w:t>
            </w:r>
            <w:r w:rsidR="007045D5">
              <w:rPr>
                <w:rFonts w:asciiTheme="minorHAnsi" w:hAnsiTheme="minorHAnsi" w:cstheme="minorHAnsi"/>
                <w:bCs/>
                <w:sz w:val="22"/>
                <w:szCs w:val="22"/>
              </w:rPr>
              <w:t>Presidente</w:t>
            </w:r>
          </w:p>
        </w:tc>
        <w:tc>
          <w:tcPr>
            <w:tcW w:w="6155" w:type="dxa"/>
            <w:gridSpan w:val="9"/>
          </w:tcPr>
          <w:p w:rsidR="00B100DE" w:rsidRPr="00F74B11" w:rsidRDefault="00B100DE" w:rsidP="00B100DE">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B100DE" w:rsidRPr="00F74B11" w:rsidTr="00B100DE">
        <w:tblPrEx>
          <w:tblLook w:val="00A0"/>
        </w:tblPrEx>
        <w:trPr>
          <w:trHeight w:val="235"/>
        </w:trPr>
        <w:tc>
          <w:tcPr>
            <w:tcW w:w="2866" w:type="dxa"/>
            <w:gridSpan w:val="2"/>
          </w:tcPr>
          <w:p w:rsidR="00B100DE" w:rsidRPr="00F74B11" w:rsidRDefault="00B100DE" w:rsidP="00B100DE">
            <w:pPr>
              <w:jc w:val="both"/>
              <w:rPr>
                <w:rFonts w:asciiTheme="minorHAnsi" w:hAnsiTheme="minorHAnsi" w:cstheme="minorHAnsi"/>
                <w:bCs/>
                <w:sz w:val="22"/>
                <w:szCs w:val="22"/>
              </w:rPr>
            </w:pPr>
            <w:r w:rsidRPr="00F74B11">
              <w:rPr>
                <w:rFonts w:asciiTheme="minorHAnsi" w:hAnsiTheme="minorHAnsi" w:cstheme="minorHAnsi"/>
                <w:bCs/>
                <w:sz w:val="22"/>
                <w:szCs w:val="22"/>
              </w:rPr>
              <w:t>Verbalizza Riccardo Pisanti</w:t>
            </w:r>
          </w:p>
        </w:tc>
        <w:tc>
          <w:tcPr>
            <w:tcW w:w="7766" w:type="dxa"/>
            <w:gridSpan w:val="12"/>
          </w:tcPr>
          <w:p w:rsidR="00B100DE" w:rsidRPr="00F74B11" w:rsidRDefault="00B100DE" w:rsidP="00B100DE">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B100DE"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B100DE" w:rsidRPr="00F74B11" w:rsidRDefault="00B100DE" w:rsidP="00B100DE">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B100DE" w:rsidRPr="00F74B11" w:rsidRDefault="00B100DE"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B100DE" w:rsidRPr="00F74B11" w:rsidRDefault="00B100DE" w:rsidP="00B100DE">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B100DE" w:rsidRPr="00F74B11" w:rsidRDefault="00B100DE" w:rsidP="00B100DE">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B100DE" w:rsidRPr="00F74B11" w:rsidRDefault="00B100DE" w:rsidP="00B100DE">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B100DE" w:rsidRPr="00F74B11" w:rsidRDefault="00B100DE" w:rsidP="00B100DE">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B100DE" w:rsidRPr="00F74B11" w:rsidRDefault="00B100DE" w:rsidP="00B100DE">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8E5C9A" w:rsidRPr="00F74B11" w:rsidRDefault="007045D5" w:rsidP="00B100DE">
            <w:pPr>
              <w:spacing w:before="40" w:after="40"/>
              <w:ind w:rightChars="-53" w:right="-127"/>
              <w:rPr>
                <w:rFonts w:asciiTheme="minorHAnsi" w:hAnsiTheme="minorHAnsi" w:cstheme="minorHAnsi"/>
                <w:sz w:val="22"/>
                <w:szCs w:val="22"/>
              </w:rPr>
            </w:pPr>
            <w:r>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Rosanna Zari</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proofErr w:type="spellStart"/>
            <w:r w:rsidRPr="00F74B11">
              <w:rPr>
                <w:rFonts w:asciiTheme="minorHAnsi" w:hAnsiTheme="minorHAnsi" w:cstheme="minorHAnsi"/>
                <w:sz w:val="22"/>
                <w:szCs w:val="22"/>
              </w:rPr>
              <w:t>Vice</w:t>
            </w:r>
            <w:r w:rsidR="007045D5">
              <w:rPr>
                <w:rFonts w:asciiTheme="minorHAnsi" w:hAnsiTheme="minorHAnsi" w:cstheme="minorHAnsi"/>
                <w:sz w:val="22"/>
                <w:szCs w:val="22"/>
              </w:rPr>
              <w:t>Presidente</w:t>
            </w:r>
            <w:proofErr w:type="spellEnd"/>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Enrico Antignati</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Mattia Busti</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Marcella Cipriani</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Giuliano D’Antonio</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Sabrina Diamanti</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Corrado Fenu</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Alberto Giuliani</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Agr. Gianni </w:t>
            </w:r>
            <w:proofErr w:type="spellStart"/>
            <w:r w:rsidRPr="00F74B11">
              <w:rPr>
                <w:rFonts w:asciiTheme="minorHAnsi" w:hAnsiTheme="minorHAnsi" w:cstheme="minorHAnsi"/>
                <w:sz w:val="22"/>
                <w:szCs w:val="22"/>
              </w:rPr>
              <w:t>Guizzardi</w:t>
            </w:r>
            <w:proofErr w:type="spellEnd"/>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For. Graziano Martello</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Dott. Agr. Carmela Pecora</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E5C9A" w:rsidRPr="00F74B11" w:rsidRDefault="008E5C9A" w:rsidP="00B100DE">
            <w:pPr>
              <w:spacing w:before="40" w:after="40"/>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Agr.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3"/>
            <w:tcBorders>
              <w:right w:val="single" w:sz="4" w:space="0" w:color="000000"/>
            </w:tcBorders>
          </w:tcPr>
          <w:p w:rsidR="008E5C9A" w:rsidRPr="00F74B11" w:rsidRDefault="008E5C9A" w:rsidP="00B100D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sz w:val="22"/>
                <w:szCs w:val="22"/>
              </w:rPr>
            </w:pPr>
          </w:p>
        </w:tc>
      </w:tr>
      <w:tr w:rsidR="008E5C9A" w:rsidRPr="00F74B11" w:rsidTr="00B100DE">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8E5C9A" w:rsidRPr="00F74B11" w:rsidRDefault="008E5C9A" w:rsidP="00B100DE">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8E5C9A" w:rsidRPr="00F74B11" w:rsidRDefault="008E5C9A" w:rsidP="00B100DE">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87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jc w:val="center"/>
              <w:rPr>
                <w:rFonts w:asciiTheme="minorHAnsi" w:hAnsiTheme="minorHAnsi"/>
                <w:b/>
                <w:bCs/>
                <w:sz w:val="22"/>
                <w:szCs w:val="22"/>
              </w:rPr>
            </w:pPr>
            <w:r>
              <w:rPr>
                <w:rFonts w:asciiTheme="minorHAnsi" w:hAnsiTheme="minorHAnsi"/>
                <w:b/>
                <w:bCs/>
                <w:sz w:val="22"/>
                <w:szCs w:val="22"/>
              </w:rPr>
              <w:t>7</w:t>
            </w:r>
          </w:p>
        </w:tc>
        <w:tc>
          <w:tcPr>
            <w:tcW w:w="998" w:type="dxa"/>
            <w:gridSpan w:val="2"/>
            <w:tcBorders>
              <w:top w:val="single" w:sz="4" w:space="0" w:color="000000"/>
              <w:left w:val="single" w:sz="4" w:space="0" w:color="000000"/>
              <w:bottom w:val="single" w:sz="4" w:space="0" w:color="000000"/>
              <w:right w:val="single" w:sz="4" w:space="0" w:color="000000"/>
            </w:tcBorders>
          </w:tcPr>
          <w:p w:rsidR="008E5C9A" w:rsidRPr="00F74B11" w:rsidRDefault="008E5C9A" w:rsidP="007A315A">
            <w:pPr>
              <w:ind w:rightChars="-54" w:right="-130"/>
              <w:jc w:val="center"/>
              <w:rPr>
                <w:rFonts w:asciiTheme="minorHAnsi" w:hAnsiTheme="minorHAnsi"/>
                <w:b/>
                <w:bCs/>
                <w:sz w:val="22"/>
                <w:szCs w:val="22"/>
              </w:rPr>
            </w:pPr>
            <w:r>
              <w:rPr>
                <w:rFonts w:asciiTheme="minorHAnsi" w:hAnsiTheme="minorHAnsi"/>
                <w:b/>
                <w:bCs/>
                <w:sz w:val="22"/>
                <w:szCs w:val="22"/>
              </w:rPr>
              <w:t>8</w:t>
            </w:r>
          </w:p>
        </w:tc>
        <w:tc>
          <w:tcPr>
            <w:tcW w:w="999" w:type="dxa"/>
            <w:tcBorders>
              <w:top w:val="single" w:sz="4" w:space="0" w:color="000000"/>
              <w:left w:val="single" w:sz="4" w:space="0" w:color="000000"/>
              <w:bottom w:val="single" w:sz="4" w:space="0" w:color="000000"/>
              <w:right w:val="single" w:sz="4" w:space="0" w:color="000000"/>
            </w:tcBorders>
          </w:tcPr>
          <w:p w:rsidR="008E5C9A" w:rsidRPr="00F74B11" w:rsidRDefault="008E5C9A" w:rsidP="00B100DE">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8E5C9A" w:rsidRPr="00F74B11" w:rsidRDefault="008E5C9A" w:rsidP="00B100DE">
            <w:pPr>
              <w:spacing w:before="40" w:after="40"/>
              <w:ind w:left="-109"/>
              <w:jc w:val="center"/>
              <w:rPr>
                <w:rFonts w:asciiTheme="minorHAnsi" w:hAnsiTheme="minorHAnsi" w:cstheme="minorHAnsi"/>
                <w:b/>
                <w:bCs/>
                <w:sz w:val="22"/>
                <w:szCs w:val="22"/>
              </w:rPr>
            </w:pPr>
          </w:p>
        </w:tc>
      </w:tr>
    </w:tbl>
    <w:p w:rsidR="00B100DE" w:rsidRPr="002D7774" w:rsidRDefault="002D7774" w:rsidP="00B100DE">
      <w:pPr>
        <w:jc w:val="both"/>
        <w:rPr>
          <w:rFonts w:ascii="Calibri" w:hAnsi="Calibri"/>
          <w:b/>
          <w:color w:val="000000"/>
        </w:rPr>
      </w:pPr>
      <w:r>
        <w:rPr>
          <w:rFonts w:asciiTheme="minorHAnsi" w:hAnsiTheme="minorHAnsi"/>
        </w:rPr>
        <w:t>Non ci sono varie ed eventuali.</w:t>
      </w:r>
    </w:p>
    <w:p w:rsidR="00B100DE" w:rsidRPr="00F74B11" w:rsidRDefault="00B100DE" w:rsidP="00B100DE">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IL CONSIGLIO</w:t>
      </w:r>
    </w:p>
    <w:p w:rsidR="00B100DE" w:rsidRPr="00F74B11" w:rsidRDefault="002D7774" w:rsidP="00B100DE">
      <w:pPr>
        <w:jc w:val="both"/>
        <w:rPr>
          <w:rFonts w:asciiTheme="minorHAnsi" w:hAnsiTheme="minorHAnsi" w:cstheme="minorHAnsi"/>
          <w:bCs/>
        </w:rPr>
      </w:pPr>
      <w:r>
        <w:rPr>
          <w:rFonts w:asciiTheme="minorHAnsi" w:hAnsiTheme="minorHAnsi" w:cstheme="minorHAnsi"/>
          <w:bCs/>
        </w:rPr>
        <w:t>Nel merito,</w:t>
      </w:r>
    </w:p>
    <w:p w:rsidR="00B100DE" w:rsidRDefault="00B100DE" w:rsidP="00B100DE">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DELIBERA</w:t>
      </w:r>
    </w:p>
    <w:p w:rsidR="00B100DE" w:rsidRDefault="002D7774" w:rsidP="002D7774">
      <w:p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1. Di prendere atto che non ci sono varie ed eventuali da discutere.</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B100DE" w:rsidRPr="00F74B11" w:rsidTr="002D7774">
        <w:trPr>
          <w:trHeight w:val="184"/>
        </w:trPr>
        <w:tc>
          <w:tcPr>
            <w:tcW w:w="7683" w:type="dxa"/>
          </w:tcPr>
          <w:p w:rsidR="00B100DE" w:rsidRPr="00F74B11" w:rsidRDefault="00B100DE" w:rsidP="00B100DE">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tcPr>
          <w:p w:rsidR="00B100DE" w:rsidRPr="00F74B11" w:rsidRDefault="00B100DE" w:rsidP="00B100DE">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B100DE" w:rsidRPr="00F74B11" w:rsidTr="00B100DE">
        <w:trPr>
          <w:trHeight w:val="471"/>
        </w:trPr>
        <w:tc>
          <w:tcPr>
            <w:tcW w:w="7683" w:type="dxa"/>
            <w:tcBorders>
              <w:bottom w:val="dotted" w:sz="4" w:space="0" w:color="C6D9F1"/>
            </w:tcBorders>
          </w:tcPr>
          <w:p w:rsidR="00B100DE" w:rsidRPr="00F74B11" w:rsidRDefault="00B100DE" w:rsidP="00B100DE">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Per l’attuazione del presente deliberazione sotto il coordinamento del </w:t>
            </w:r>
            <w:r w:rsidR="007045D5">
              <w:rPr>
                <w:rFonts w:asciiTheme="minorHAnsi" w:hAnsiTheme="minorHAnsi" w:cstheme="minorHAnsi"/>
                <w:bCs/>
                <w:sz w:val="22"/>
                <w:szCs w:val="22"/>
              </w:rPr>
              <w:t>Presidente</w:t>
            </w:r>
          </w:p>
        </w:tc>
        <w:tc>
          <w:tcPr>
            <w:tcW w:w="2949" w:type="dxa"/>
            <w:tcBorders>
              <w:bottom w:val="dotted" w:sz="4" w:space="0" w:color="C6D9F1"/>
            </w:tcBorders>
          </w:tcPr>
          <w:p w:rsidR="00B100DE" w:rsidRPr="00F74B11" w:rsidRDefault="00B100DE" w:rsidP="00B100DE">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B100DE" w:rsidRDefault="00B100DE" w:rsidP="00B100DE">
      <w:pPr>
        <w:jc w:val="both"/>
        <w:rPr>
          <w:rFonts w:asciiTheme="minorHAnsi" w:hAnsiTheme="minorHAnsi" w:cstheme="minorHAnsi"/>
          <w:sz w:val="22"/>
          <w:szCs w:val="22"/>
        </w:rPr>
      </w:pPr>
    </w:p>
    <w:p w:rsidR="00B100DE" w:rsidRDefault="00B100DE" w:rsidP="00B100DE">
      <w:pPr>
        <w:jc w:val="both"/>
        <w:rPr>
          <w:rFonts w:asciiTheme="minorHAnsi" w:hAnsiTheme="minorHAnsi" w:cstheme="minorHAnsi"/>
          <w:sz w:val="22"/>
          <w:szCs w:val="22"/>
        </w:rPr>
      </w:pPr>
    </w:p>
    <w:p w:rsidR="00530875" w:rsidRDefault="00530875" w:rsidP="00B100DE">
      <w:pPr>
        <w:jc w:val="both"/>
        <w:rPr>
          <w:rFonts w:asciiTheme="minorHAnsi" w:hAnsiTheme="minorHAnsi" w:cstheme="minorHAnsi"/>
          <w:sz w:val="22"/>
          <w:szCs w:val="22"/>
        </w:rPr>
      </w:pPr>
      <w:r>
        <w:rPr>
          <w:rFonts w:asciiTheme="minorHAnsi" w:hAnsiTheme="minorHAnsi" w:cstheme="minorHAnsi"/>
          <w:sz w:val="22"/>
          <w:szCs w:val="22"/>
        </w:rPr>
        <w:t>Alle ore 17,45 la seduta è conclusa.</w:t>
      </w:r>
    </w:p>
    <w:p w:rsidR="00530875" w:rsidRDefault="00530875" w:rsidP="00B100DE">
      <w:pPr>
        <w:jc w:val="both"/>
        <w:rPr>
          <w:rFonts w:asciiTheme="minorHAnsi" w:hAnsiTheme="minorHAnsi" w:cstheme="minorHAnsi"/>
          <w:sz w:val="22"/>
          <w:szCs w:val="22"/>
        </w:rPr>
      </w:pPr>
    </w:p>
    <w:p w:rsidR="00E00EDF" w:rsidRPr="00F74B11" w:rsidRDefault="00E00EDF" w:rsidP="00E00EDF">
      <w:pPr>
        <w:jc w:val="both"/>
        <w:rPr>
          <w:rFonts w:asciiTheme="minorHAnsi" w:hAnsiTheme="minorHAnsi" w:cstheme="minorHAnsi"/>
          <w:sz w:val="22"/>
          <w:szCs w:val="22"/>
        </w:rPr>
      </w:pPr>
      <w:r w:rsidRPr="00F74B11">
        <w:rPr>
          <w:rFonts w:asciiTheme="minorHAnsi" w:hAnsiTheme="minorHAnsi" w:cstheme="minorHAnsi"/>
          <w:sz w:val="22"/>
          <w:szCs w:val="22"/>
        </w:rPr>
        <w:t>Le Delibere della presente seduta che non hanno rilevanza pubblica, pur costituendo parte integrale del presente verbale, non verranno pubblicate sul sito Web.</w:t>
      </w:r>
    </w:p>
    <w:p w:rsidR="00E00EDF" w:rsidRPr="00F74B11" w:rsidRDefault="00E00EDF" w:rsidP="00E00EDF">
      <w:pPr>
        <w:jc w:val="both"/>
        <w:rPr>
          <w:rFonts w:asciiTheme="minorHAnsi" w:hAnsiTheme="minorHAnsi" w:cstheme="minorHAnsi"/>
          <w:sz w:val="22"/>
          <w:szCs w:val="22"/>
        </w:rPr>
      </w:pPr>
    </w:p>
    <w:p w:rsidR="00E00EDF" w:rsidRPr="00F74B11" w:rsidRDefault="00E00EDF" w:rsidP="00E00EDF">
      <w:pPr>
        <w:jc w:val="both"/>
        <w:rPr>
          <w:rFonts w:asciiTheme="minorHAnsi" w:hAnsiTheme="minorHAnsi" w:cstheme="minorHAnsi"/>
          <w:sz w:val="22"/>
          <w:szCs w:val="22"/>
        </w:rPr>
      </w:pPr>
      <w:r w:rsidRPr="00F74B11">
        <w:rPr>
          <w:rFonts w:asciiTheme="minorHAnsi" w:hAnsiTheme="minorHAnsi" w:cstheme="minorHAnsi"/>
          <w:sz w:val="22"/>
          <w:szCs w:val="22"/>
        </w:rPr>
        <w:t>Letto, firmato e sottoscritto.</w:t>
      </w: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E00EDF" w:rsidRPr="00F74B11" w:rsidTr="00A606E2">
        <w:tc>
          <w:tcPr>
            <w:tcW w:w="4889" w:type="dxa"/>
          </w:tcPr>
          <w:p w:rsidR="00E00EDF" w:rsidRPr="00F74B11" w:rsidRDefault="00E00EDF" w:rsidP="00A606E2">
            <w:pPr>
              <w:jc w:val="center"/>
              <w:rPr>
                <w:rFonts w:asciiTheme="minorHAnsi" w:hAnsiTheme="minorHAnsi"/>
              </w:rPr>
            </w:pPr>
            <w:r w:rsidRPr="00F74B11">
              <w:rPr>
                <w:rFonts w:asciiTheme="minorHAnsi" w:hAnsiTheme="minorHAnsi"/>
                <w:sz w:val="22"/>
                <w:szCs w:val="22"/>
              </w:rPr>
              <w:t xml:space="preserve">Il Consigliere Segretario </w:t>
            </w:r>
          </w:p>
        </w:tc>
      </w:tr>
      <w:tr w:rsidR="00E00EDF" w:rsidRPr="00F74B11" w:rsidTr="00A606E2">
        <w:tc>
          <w:tcPr>
            <w:tcW w:w="4889" w:type="dxa"/>
          </w:tcPr>
          <w:p w:rsidR="00E00EDF" w:rsidRPr="00F74B11" w:rsidRDefault="00E00EDF" w:rsidP="00A606E2">
            <w:pPr>
              <w:jc w:val="center"/>
              <w:rPr>
                <w:rFonts w:asciiTheme="minorHAnsi" w:hAnsiTheme="minorHAnsi"/>
                <w:i/>
              </w:rPr>
            </w:pPr>
            <w:r w:rsidRPr="00F74B11">
              <w:rPr>
                <w:rFonts w:asciiTheme="minorHAnsi" w:hAnsiTheme="minorHAnsi"/>
                <w:i/>
                <w:sz w:val="22"/>
                <w:szCs w:val="22"/>
              </w:rPr>
              <w:t xml:space="preserve">Riccardo Pisanti, </w:t>
            </w:r>
            <w:r w:rsidRPr="00F74B11">
              <w:rPr>
                <w:rFonts w:asciiTheme="minorHAnsi" w:hAnsiTheme="minorHAnsi"/>
                <w:b/>
                <w:i/>
                <w:sz w:val="22"/>
                <w:szCs w:val="22"/>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E00EDF" w:rsidRPr="00F74B11" w:rsidTr="00A606E2">
        <w:tc>
          <w:tcPr>
            <w:tcW w:w="4889" w:type="dxa"/>
          </w:tcPr>
          <w:p w:rsidR="00E00EDF" w:rsidRPr="00F74B11" w:rsidRDefault="00E00EDF" w:rsidP="00A606E2">
            <w:pPr>
              <w:jc w:val="center"/>
              <w:rPr>
                <w:rFonts w:asciiTheme="minorHAnsi" w:hAnsiTheme="minorHAnsi"/>
              </w:rPr>
            </w:pPr>
            <w:r w:rsidRPr="00F74B11">
              <w:rPr>
                <w:rFonts w:asciiTheme="minorHAnsi" w:hAnsiTheme="minorHAnsi"/>
                <w:sz w:val="22"/>
                <w:szCs w:val="22"/>
              </w:rPr>
              <w:t xml:space="preserve">Il </w:t>
            </w:r>
            <w:r w:rsidR="007045D5">
              <w:rPr>
                <w:rFonts w:asciiTheme="minorHAnsi" w:hAnsiTheme="minorHAnsi"/>
                <w:sz w:val="22"/>
                <w:szCs w:val="22"/>
              </w:rPr>
              <w:t>Presidente</w:t>
            </w:r>
          </w:p>
        </w:tc>
      </w:tr>
      <w:tr w:rsidR="00E00EDF" w:rsidRPr="00F74B11" w:rsidTr="00A606E2">
        <w:tc>
          <w:tcPr>
            <w:tcW w:w="4889" w:type="dxa"/>
          </w:tcPr>
          <w:p w:rsidR="00E00EDF" w:rsidRPr="00F74B11" w:rsidRDefault="00E00EDF" w:rsidP="00A606E2">
            <w:pPr>
              <w:jc w:val="center"/>
              <w:rPr>
                <w:rFonts w:asciiTheme="minorHAnsi" w:hAnsiTheme="minorHAnsi"/>
                <w:i/>
              </w:rPr>
            </w:pPr>
            <w:r w:rsidRPr="00F74B11">
              <w:rPr>
                <w:rFonts w:asciiTheme="minorHAnsi" w:hAnsiTheme="minorHAnsi"/>
                <w:i/>
                <w:sz w:val="22"/>
                <w:szCs w:val="22"/>
              </w:rPr>
              <w:t xml:space="preserve">Andrea Sisti, </w:t>
            </w:r>
            <w:r w:rsidRPr="00F74B11">
              <w:rPr>
                <w:rFonts w:asciiTheme="minorHAnsi" w:hAnsiTheme="minorHAnsi"/>
                <w:b/>
                <w:i/>
                <w:sz w:val="22"/>
                <w:szCs w:val="22"/>
              </w:rPr>
              <w:t>Dottore Agronomo</w:t>
            </w:r>
          </w:p>
        </w:tc>
      </w:tr>
    </w:tbl>
    <w:p w:rsidR="00E00EDF" w:rsidRPr="00F74B11" w:rsidRDefault="00E00EDF" w:rsidP="00E00EDF">
      <w:pPr>
        <w:jc w:val="both"/>
        <w:rPr>
          <w:rFonts w:asciiTheme="minorHAnsi" w:hAnsiTheme="minorHAnsi" w:cstheme="minorHAnsi"/>
          <w:bCs/>
          <w:sz w:val="22"/>
          <w:szCs w:val="22"/>
        </w:rPr>
      </w:pPr>
    </w:p>
    <w:p w:rsidR="00E00EDF" w:rsidRPr="00F74B11" w:rsidRDefault="00E00EDF" w:rsidP="00E00EDF">
      <w:pPr>
        <w:rPr>
          <w:rFonts w:asciiTheme="minorHAnsi" w:hAnsiTheme="minorHAnsi"/>
          <w:sz w:val="22"/>
          <w:szCs w:val="22"/>
        </w:rPr>
      </w:pPr>
    </w:p>
    <w:p w:rsidR="0024158D" w:rsidRPr="00F74B11" w:rsidRDefault="00E00EDF" w:rsidP="004853BE">
      <w:pPr>
        <w:jc w:val="both"/>
        <w:rPr>
          <w:rFonts w:asciiTheme="minorHAnsi" w:hAnsiTheme="minorHAnsi" w:cstheme="minorHAnsi"/>
          <w:bCs/>
          <w:sz w:val="22"/>
          <w:szCs w:val="22"/>
        </w:rPr>
      </w:pPr>
      <w:r w:rsidRPr="00F74B11">
        <w:rPr>
          <w:rFonts w:asciiTheme="minorHAnsi" w:hAnsiTheme="minorHAnsi"/>
        </w:rPr>
        <w:t>.</w:t>
      </w:r>
    </w:p>
    <w:p w:rsidR="0024158D" w:rsidRPr="00F74B11" w:rsidRDefault="0024158D" w:rsidP="0013295C">
      <w:pPr>
        <w:rPr>
          <w:rFonts w:asciiTheme="minorHAnsi" w:hAnsiTheme="minorHAnsi"/>
          <w:sz w:val="22"/>
          <w:szCs w:val="22"/>
        </w:rPr>
      </w:pPr>
    </w:p>
    <w:p w:rsidR="0079708C" w:rsidRPr="00F74B11" w:rsidRDefault="0079708C">
      <w:pPr>
        <w:rPr>
          <w:rFonts w:asciiTheme="minorHAnsi" w:hAnsiTheme="minorHAnsi"/>
          <w:sz w:val="20"/>
          <w:szCs w:val="20"/>
        </w:rPr>
      </w:pPr>
    </w:p>
    <w:sectPr w:rsidR="0079708C" w:rsidRPr="00F74B11" w:rsidSect="00B329E3">
      <w:pgSz w:w="11906" w:h="16838"/>
      <w:pgMar w:top="71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A63" w:rsidRDefault="003B6A63">
      <w:r>
        <w:separator/>
      </w:r>
    </w:p>
  </w:endnote>
  <w:endnote w:type="continuationSeparator" w:id="0">
    <w:p w:rsidR="003B6A63" w:rsidRDefault="003B6A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MT">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FE8" w:rsidRDefault="00220FE8">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22125"/>
      <w:docPartObj>
        <w:docPartGallery w:val="Page Numbers (Bottom of Page)"/>
        <w:docPartUnique/>
      </w:docPartObj>
    </w:sdtPr>
    <w:sdtContent>
      <w:p w:rsidR="003B6A63" w:rsidRDefault="003B6A63" w:rsidP="00561D82">
        <w:pPr>
          <w:pStyle w:val="Pidipagina"/>
          <w:jc w:val="center"/>
          <w:rPr>
            <w:b/>
            <w:color w:val="0000FF"/>
            <w:sz w:val="22"/>
          </w:rPr>
        </w:pPr>
        <w:r w:rsidRPr="00961704">
          <w:rPr>
            <w:b/>
            <w:color w:val="0000FF"/>
            <w:sz w:val="22"/>
          </w:rPr>
          <w:t>Consiglio dell’Ordine Nazionale dei Dottori Agronomi e dei Dottori Forestali</w:t>
        </w:r>
      </w:p>
      <w:p w:rsidR="003B6A63" w:rsidRPr="00961704" w:rsidRDefault="003B6A63" w:rsidP="00971804">
        <w:pPr>
          <w:jc w:val="center"/>
          <w:rPr>
            <w:b/>
            <w:color w:val="0000FF"/>
            <w:sz w:val="22"/>
          </w:rPr>
        </w:pPr>
        <w:r w:rsidRPr="00D316E9">
          <w:rPr>
            <w:b/>
            <w:color w:val="0000FF"/>
            <w:sz w:val="22"/>
          </w:rPr>
          <w:t>Autorità di Vigilanza - Ministero della Giustizia</w:t>
        </w:r>
      </w:p>
      <w:p w:rsidR="003B6A63" w:rsidRPr="00961704" w:rsidRDefault="003B6A63" w:rsidP="00561D82">
        <w:pPr>
          <w:pStyle w:val="Pidipagina"/>
          <w:jc w:val="center"/>
          <w:rPr>
            <w:sz w:val="22"/>
          </w:rPr>
        </w:pPr>
        <w:r w:rsidRPr="00961704">
          <w:rPr>
            <w:sz w:val="22"/>
          </w:rPr>
          <w:t>Via Po, 22 - 00198 Roma - Tel 06.8540174 - Fax 06.8555961 – www.</w:t>
        </w:r>
        <w:r>
          <w:rPr>
            <w:sz w:val="22"/>
          </w:rPr>
          <w:t>CONAF</w:t>
        </w:r>
        <w:r w:rsidRPr="00961704">
          <w:rPr>
            <w:sz w:val="22"/>
          </w:rPr>
          <w:t>.it</w:t>
        </w:r>
      </w:p>
      <w:p w:rsidR="003B6A63" w:rsidRPr="00757E72" w:rsidRDefault="003B6A63" w:rsidP="00561D82">
        <w:pPr>
          <w:pStyle w:val="Pidipagina"/>
        </w:pPr>
      </w:p>
      <w:p w:rsidR="003B6A63" w:rsidRDefault="004E436D">
        <w:pPr>
          <w:pStyle w:val="Pidipagina"/>
          <w:jc w:val="right"/>
        </w:pPr>
        <w:fldSimple w:instr=" PAGE   \* MERGEFORMAT ">
          <w:r w:rsidR="00220FE8">
            <w:rPr>
              <w:noProof/>
            </w:rPr>
            <w:t>63</w:t>
          </w:r>
        </w:fldSimple>
      </w:p>
    </w:sdtContent>
  </w:sdt>
  <w:p w:rsidR="003B6A63" w:rsidRPr="00757E72" w:rsidRDefault="003B6A63" w:rsidP="00757E72">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FE8" w:rsidRDefault="00220FE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A63" w:rsidRDefault="003B6A63">
      <w:r>
        <w:separator/>
      </w:r>
    </w:p>
  </w:footnote>
  <w:footnote w:type="continuationSeparator" w:id="0">
    <w:p w:rsidR="003B6A63" w:rsidRDefault="003B6A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FE8" w:rsidRDefault="00220FE8">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8"/>
      </w:rPr>
      <w:id w:val="28407690"/>
      <w:docPartObj>
        <w:docPartGallery w:val="Watermarks"/>
        <w:docPartUnique/>
      </w:docPartObj>
    </w:sdtPr>
    <w:sdtContent>
      <w:p w:rsidR="003B6A63" w:rsidRDefault="00220FE8" w:rsidP="00A600B4">
        <w:pPr>
          <w:pStyle w:val="Intestazione"/>
          <w:rPr>
            <w:rFonts w:asciiTheme="majorHAnsi" w:hAnsiTheme="majorHAnsi"/>
            <w:sz w:val="8"/>
          </w:rPr>
        </w:pPr>
        <w:r w:rsidRPr="00220FE8">
          <w:rPr>
            <w:rFonts w:asciiTheme="majorHAnsi" w:hAnsiTheme="majorHAnsi"/>
            <w:noProof/>
            <w:sz w:val="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9153"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p>
    </w:sdtContent>
  </w:sdt>
  <w:p w:rsidR="003B6A63" w:rsidRDefault="003B6A63" w:rsidP="00FF4316">
    <w:pPr>
      <w:pStyle w:val="Intestazione"/>
      <w:jc w:val="center"/>
      <w:rPr>
        <w:rFonts w:asciiTheme="majorHAnsi" w:hAnsiTheme="majorHAnsi"/>
        <w:sz w:val="8"/>
      </w:rPr>
    </w:pPr>
  </w:p>
  <w:p w:rsidR="003B6A63" w:rsidRDefault="003B6A63" w:rsidP="00FF4316">
    <w:pPr>
      <w:pStyle w:val="Intestazione"/>
      <w:jc w:val="center"/>
      <w:rPr>
        <w:rFonts w:asciiTheme="majorHAnsi" w:hAnsiTheme="majorHAnsi"/>
        <w:sz w:val="8"/>
      </w:rPr>
    </w:pPr>
  </w:p>
  <w:p w:rsidR="003B6A63" w:rsidRDefault="003B6A63" w:rsidP="00A600B4">
    <w:pPr>
      <w:pStyle w:val="Intestazione"/>
      <w:jc w:val="center"/>
      <w:rPr>
        <w:rFonts w:asciiTheme="majorHAnsi" w:hAnsiTheme="majorHAnsi"/>
        <w:sz w:val="8"/>
      </w:rPr>
    </w:pPr>
    <w:r w:rsidRPr="00A600B4">
      <w:rPr>
        <w:rFonts w:asciiTheme="majorHAnsi" w:hAnsiTheme="majorHAnsi"/>
        <w:noProof/>
        <w:sz w:val="8"/>
      </w:rPr>
      <w:drawing>
        <wp:inline distT="0" distB="0" distL="0" distR="0">
          <wp:extent cx="2336800" cy="1179830"/>
          <wp:effectExtent l="19050" t="0" r="6350" b="0"/>
          <wp:docPr id="5" name="Immagine 1" descr="Conaf LOGO_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onaf LOGO_AF"/>
                  <pic:cNvPicPr>
                    <a:picLocks noChangeAspect="1" noChangeArrowheads="1"/>
                  </pic:cNvPicPr>
                </pic:nvPicPr>
                <pic:blipFill>
                  <a:blip r:embed="rId1"/>
                  <a:srcRect/>
                  <a:stretch>
                    <a:fillRect/>
                  </a:stretch>
                </pic:blipFill>
                <pic:spPr bwMode="auto">
                  <a:xfrm>
                    <a:off x="0" y="0"/>
                    <a:ext cx="2336800" cy="1179830"/>
                  </a:xfrm>
                  <a:prstGeom prst="rect">
                    <a:avLst/>
                  </a:prstGeom>
                  <a:noFill/>
                  <a:ln w="9525">
                    <a:noFill/>
                    <a:miter lim="800000"/>
                    <a:headEnd/>
                    <a:tailEnd/>
                  </a:ln>
                </pic:spPr>
              </pic:pic>
            </a:graphicData>
          </a:graphic>
        </wp:inline>
      </w:drawing>
    </w:r>
  </w:p>
  <w:p w:rsidR="003B6A63" w:rsidRDefault="003B6A63" w:rsidP="00FF4316">
    <w:pPr>
      <w:pStyle w:val="Intestazione"/>
      <w:jc w:val="center"/>
      <w:rPr>
        <w:rFonts w:asciiTheme="majorHAnsi" w:hAnsiTheme="majorHAnsi"/>
        <w:sz w:val="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FE8" w:rsidRDefault="00220FE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006C904"/>
    <w:lvl w:ilvl="0">
      <w:start w:val="1"/>
      <w:numFmt w:val="bullet"/>
      <w:pStyle w:val="Puntoelenco"/>
      <w:lvlText w:val=""/>
      <w:lvlJc w:val="left"/>
      <w:pPr>
        <w:tabs>
          <w:tab w:val="num" w:pos="1080"/>
        </w:tabs>
        <w:ind w:left="1080" w:hanging="360"/>
      </w:pPr>
      <w:rPr>
        <w:rFonts w:ascii="Symbol" w:hAnsi="Symbol" w:hint="default"/>
      </w:rPr>
    </w:lvl>
  </w:abstractNum>
  <w:abstractNum w:abstractNumId="1">
    <w:nsid w:val="00000005"/>
    <w:multiLevelType w:val="multilevel"/>
    <w:tmpl w:val="00000005"/>
    <w:name w:val="WW8Num6"/>
    <w:lvl w:ilvl="0">
      <w:start w:val="1"/>
      <w:numFmt w:val="decimal"/>
      <w:lvlText w:val="%1."/>
      <w:lvlJc w:val="left"/>
      <w:pPr>
        <w:tabs>
          <w:tab w:val="num" w:pos="720"/>
        </w:tabs>
        <w:ind w:left="720" w:hanging="360"/>
      </w:pPr>
      <w:rPr>
        <w:rFonts w:ascii="Symbol" w:hAnsi="Symbol" w:cs="OpenSymbol"/>
        <w:caps w:val="0"/>
        <w:smallCaps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decimal"/>
      <w:lvlText w:val="%1."/>
      <w:lvlJc w:val="left"/>
      <w:pPr>
        <w:tabs>
          <w:tab w:val="num" w:pos="360"/>
        </w:tabs>
        <w:ind w:left="340" w:hanging="340"/>
      </w:pPr>
    </w:lvl>
  </w:abstractNum>
  <w:abstractNum w:abstractNumId="3">
    <w:nsid w:val="0000000D"/>
    <w:multiLevelType w:val="multilevel"/>
    <w:tmpl w:val="0000000D"/>
    <w:name w:val="WW8Num13"/>
    <w:lvl w:ilvl="0">
      <w:start w:val="3"/>
      <w:numFmt w:val="decimal"/>
      <w:lvlText w:val="%1."/>
      <w:lvlJc w:val="left"/>
      <w:pPr>
        <w:tabs>
          <w:tab w:val="num" w:pos="360"/>
        </w:tabs>
        <w:ind w:left="360" w:hanging="360"/>
      </w:pPr>
      <w:rPr>
        <w:rFonts w:ascii="Garamond" w:hAnsi="Garamond" w:cs="Garamond"/>
      </w:rPr>
    </w:lvl>
    <w:lvl w:ilvl="1">
      <w:start w:val="1"/>
      <w:numFmt w:val="decimal"/>
      <w:lvlText w:val="%2."/>
      <w:lvlJc w:val="left"/>
      <w:pPr>
        <w:tabs>
          <w:tab w:val="num" w:pos="928"/>
        </w:tabs>
        <w:ind w:left="908" w:hanging="340"/>
      </w:pPr>
      <w:rPr>
        <w:rFonts w:ascii="Garamond" w:hAnsi="Garamond" w:cs="Garamond"/>
      </w:rPr>
    </w:lvl>
    <w:lvl w:ilvl="2">
      <w:start w:val="3"/>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16"/>
    <w:multiLevelType w:val="multilevel"/>
    <w:tmpl w:val="916C8394"/>
    <w:name w:val="WW8Num22"/>
    <w:lvl w:ilvl="0">
      <w:start w:val="2"/>
      <w:numFmt w:val="decimal"/>
      <w:lvlText w:val="%1."/>
      <w:lvlJc w:val="left"/>
      <w:pPr>
        <w:tabs>
          <w:tab w:val="num" w:pos="360"/>
        </w:tabs>
        <w:ind w:left="357" w:hanging="357"/>
      </w:pPr>
      <w:rPr>
        <w:rFonts w:hint="default"/>
      </w:rPr>
    </w:lvl>
    <w:lvl w:ilvl="1">
      <w:start w:val="6"/>
      <w:numFmt w:val="lowerLetter"/>
      <w:lvlText w:val="%2)"/>
      <w:lvlJc w:val="left"/>
      <w:pPr>
        <w:tabs>
          <w:tab w:val="num" w:pos="907"/>
        </w:tabs>
        <w:ind w:left="907" w:hanging="623"/>
      </w:pPr>
      <w:rPr>
        <w:rFonts w:hint="default"/>
      </w:rPr>
    </w:lvl>
    <w:lvl w:ilvl="2">
      <w:start w:val="4"/>
      <w:numFmt w:val="bullet"/>
      <w:lvlText w:val="-"/>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01303976"/>
    <w:multiLevelType w:val="hybridMultilevel"/>
    <w:tmpl w:val="D72C2C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9B16FF6"/>
    <w:multiLevelType w:val="hybridMultilevel"/>
    <w:tmpl w:val="0EAE8C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A80765A"/>
    <w:multiLevelType w:val="hybridMultilevel"/>
    <w:tmpl w:val="5BA88F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BDB086B"/>
    <w:multiLevelType w:val="hybridMultilevel"/>
    <w:tmpl w:val="638EAD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2284D36"/>
    <w:multiLevelType w:val="hybridMultilevel"/>
    <w:tmpl w:val="8BD6FA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3A97F16"/>
    <w:multiLevelType w:val="hybridMultilevel"/>
    <w:tmpl w:val="763698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3ED228C"/>
    <w:multiLevelType w:val="hybridMultilevel"/>
    <w:tmpl w:val="C6CCFEBE"/>
    <w:lvl w:ilvl="0" w:tplc="3D289FE6">
      <w:start w:val="1"/>
      <w:numFmt w:val="decimal"/>
      <w:lvlText w:val="%1."/>
      <w:lvlJc w:val="left"/>
      <w:pPr>
        <w:ind w:left="720" w:hanging="360"/>
      </w:pPr>
      <w:rPr>
        <w:rFonts w:hint="default"/>
        <w:sz w:val="22"/>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4430A25"/>
    <w:multiLevelType w:val="hybridMultilevel"/>
    <w:tmpl w:val="8C7AB374"/>
    <w:lvl w:ilvl="0" w:tplc="E5767AFC">
      <w:numFmt w:val="bullet"/>
      <w:lvlText w:val=""/>
      <w:lvlJc w:val="left"/>
      <w:pPr>
        <w:ind w:left="644" w:hanging="360"/>
      </w:pPr>
      <w:rPr>
        <w:rFonts w:ascii="Calibri" w:eastAsia="SymbolMT" w:hAnsi="Calibri" w:cs="SymbolMT"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nsid w:val="14454AA9"/>
    <w:multiLevelType w:val="hybridMultilevel"/>
    <w:tmpl w:val="E568618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50B0836"/>
    <w:multiLevelType w:val="hybridMultilevel"/>
    <w:tmpl w:val="FD0C51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16950C0E"/>
    <w:multiLevelType w:val="hybridMultilevel"/>
    <w:tmpl w:val="4F70F794"/>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6">
    <w:nsid w:val="18AC454A"/>
    <w:multiLevelType w:val="hybridMultilevel"/>
    <w:tmpl w:val="5D90D960"/>
    <w:lvl w:ilvl="0" w:tplc="B8D0A28A">
      <w:start w:val="1"/>
      <w:numFmt w:val="decimal"/>
      <w:lvlText w:val="%1)"/>
      <w:lvlJc w:val="left"/>
      <w:pPr>
        <w:ind w:left="720" w:hanging="360"/>
      </w:pPr>
      <w:rPr>
        <w:rFonts w:asciiTheme="minorHAnsi" w:hAnsiTheme="minorHAnsi" w:cstheme="minorHAnsi" w:hint="default"/>
        <w:sz w:val="24"/>
      </w:rPr>
    </w:lvl>
    <w:lvl w:ilvl="1" w:tplc="ED3823A2">
      <w:start w:val="1"/>
      <w:numFmt w:val="decimal"/>
      <w:lvlText w:val="%2."/>
      <w:lvlJc w:val="left"/>
      <w:pPr>
        <w:ind w:left="1440" w:hanging="360"/>
      </w:pPr>
      <w:rPr>
        <w:rFonts w:cstheme="minorHAnsi" w:hint="default"/>
        <w:sz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1B523DDD"/>
    <w:multiLevelType w:val="hybridMultilevel"/>
    <w:tmpl w:val="0592219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nsid w:val="1BB350F5"/>
    <w:multiLevelType w:val="hybridMultilevel"/>
    <w:tmpl w:val="2BA25B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1D2D0FEB"/>
    <w:multiLevelType w:val="hybridMultilevel"/>
    <w:tmpl w:val="DA662B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1EF97AF5"/>
    <w:multiLevelType w:val="hybridMultilevel"/>
    <w:tmpl w:val="C862E9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20743B96"/>
    <w:multiLevelType w:val="hybridMultilevel"/>
    <w:tmpl w:val="341EBA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2933560B"/>
    <w:multiLevelType w:val="hybridMultilevel"/>
    <w:tmpl w:val="4BD24B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29E7455A"/>
    <w:multiLevelType w:val="hybridMultilevel"/>
    <w:tmpl w:val="FC3418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2D183633"/>
    <w:multiLevelType w:val="hybridMultilevel"/>
    <w:tmpl w:val="F6F4B3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09D380A"/>
    <w:multiLevelType w:val="hybridMultilevel"/>
    <w:tmpl w:val="CCB4CB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33045C16"/>
    <w:multiLevelType w:val="hybridMultilevel"/>
    <w:tmpl w:val="E72E82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5610E91"/>
    <w:multiLevelType w:val="hybridMultilevel"/>
    <w:tmpl w:val="DA662B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2C25EA4"/>
    <w:multiLevelType w:val="hybridMultilevel"/>
    <w:tmpl w:val="0C7A05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47D3FBC"/>
    <w:multiLevelType w:val="hybridMultilevel"/>
    <w:tmpl w:val="82486E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55C1309"/>
    <w:multiLevelType w:val="hybridMultilevel"/>
    <w:tmpl w:val="286AC92C"/>
    <w:lvl w:ilvl="0" w:tplc="0D5609BE">
      <w:start w:val="4"/>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58960E8"/>
    <w:multiLevelType w:val="hybridMultilevel"/>
    <w:tmpl w:val="1F58F856"/>
    <w:lvl w:ilvl="0" w:tplc="0410000F">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4A14373D"/>
    <w:multiLevelType w:val="hybridMultilevel"/>
    <w:tmpl w:val="4BD49A60"/>
    <w:lvl w:ilvl="0" w:tplc="274E4AB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4C7B4D48"/>
    <w:multiLevelType w:val="hybridMultilevel"/>
    <w:tmpl w:val="955690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4D7D737F"/>
    <w:multiLevelType w:val="hybridMultilevel"/>
    <w:tmpl w:val="E5628F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4E05602D"/>
    <w:multiLevelType w:val="hybridMultilevel"/>
    <w:tmpl w:val="AE5A4D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0800953"/>
    <w:multiLevelType w:val="hybridMultilevel"/>
    <w:tmpl w:val="1902E74E"/>
    <w:lvl w:ilvl="0" w:tplc="847275FE">
      <w:start w:val="22"/>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53286887"/>
    <w:multiLevelType w:val="hybridMultilevel"/>
    <w:tmpl w:val="C52812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587016BD"/>
    <w:multiLevelType w:val="hybridMultilevel"/>
    <w:tmpl w:val="94AE56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58E45BCE"/>
    <w:multiLevelType w:val="hybridMultilevel"/>
    <w:tmpl w:val="E5FECB26"/>
    <w:lvl w:ilvl="0" w:tplc="3614F9F6">
      <w:start w:val="1"/>
      <w:numFmt w:val="bullet"/>
      <w:lvlText w:val="-"/>
      <w:lvlJc w:val="left"/>
      <w:pPr>
        <w:ind w:left="720" w:hanging="360"/>
      </w:pPr>
      <w:rPr>
        <w:rFonts w:ascii="Calibri" w:eastAsia="Times New Roman"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59D5060F"/>
    <w:multiLevelType w:val="hybridMultilevel"/>
    <w:tmpl w:val="378428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5A942C54"/>
    <w:multiLevelType w:val="hybridMultilevel"/>
    <w:tmpl w:val="A13867A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5A9F4522"/>
    <w:multiLevelType w:val="hybridMultilevel"/>
    <w:tmpl w:val="AE5A4D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63AC1729"/>
    <w:multiLevelType w:val="hybridMultilevel"/>
    <w:tmpl w:val="46AEF6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645858AE"/>
    <w:multiLevelType w:val="hybridMultilevel"/>
    <w:tmpl w:val="C6CCFEBE"/>
    <w:lvl w:ilvl="0" w:tplc="3D289FE6">
      <w:start w:val="1"/>
      <w:numFmt w:val="decimal"/>
      <w:lvlText w:val="%1."/>
      <w:lvlJc w:val="left"/>
      <w:pPr>
        <w:ind w:left="720" w:hanging="360"/>
      </w:pPr>
      <w:rPr>
        <w:rFonts w:hint="default"/>
        <w:sz w:val="22"/>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67306159"/>
    <w:multiLevelType w:val="hybridMultilevel"/>
    <w:tmpl w:val="C0B68A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6811225D"/>
    <w:multiLevelType w:val="hybridMultilevel"/>
    <w:tmpl w:val="D72C2C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20462BB"/>
    <w:multiLevelType w:val="hybridMultilevel"/>
    <w:tmpl w:val="22AC94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727B28A8"/>
    <w:multiLevelType w:val="hybridMultilevel"/>
    <w:tmpl w:val="B1CEBE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7653180E"/>
    <w:multiLevelType w:val="hybridMultilevel"/>
    <w:tmpl w:val="116A94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7B437D0F"/>
    <w:multiLevelType w:val="hybridMultilevel"/>
    <w:tmpl w:val="8BD6FA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7B5F460E"/>
    <w:multiLevelType w:val="hybridMultilevel"/>
    <w:tmpl w:val="563A4826"/>
    <w:lvl w:ilvl="0" w:tplc="067AF3C4">
      <w:numFmt w:val="bullet"/>
      <w:lvlText w:val=""/>
      <w:lvlJc w:val="left"/>
      <w:pPr>
        <w:ind w:left="720" w:hanging="360"/>
      </w:pPr>
      <w:rPr>
        <w:rFonts w:ascii="Calibri" w:eastAsia="SymbolMT" w:hAnsi="Calibri" w:cs="Symbol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3"/>
  </w:num>
  <w:num w:numId="4">
    <w:abstractNumId w:val="40"/>
  </w:num>
  <w:num w:numId="5">
    <w:abstractNumId w:val="8"/>
  </w:num>
  <w:num w:numId="6">
    <w:abstractNumId w:val="19"/>
  </w:num>
  <w:num w:numId="7">
    <w:abstractNumId w:val="22"/>
  </w:num>
  <w:num w:numId="8">
    <w:abstractNumId w:val="48"/>
  </w:num>
  <w:num w:numId="9">
    <w:abstractNumId w:val="33"/>
  </w:num>
  <w:num w:numId="10">
    <w:abstractNumId w:val="30"/>
  </w:num>
  <w:num w:numId="11">
    <w:abstractNumId w:val="16"/>
  </w:num>
  <w:num w:numId="12">
    <w:abstractNumId w:val="10"/>
  </w:num>
  <w:num w:numId="13">
    <w:abstractNumId w:val="24"/>
  </w:num>
  <w:num w:numId="14">
    <w:abstractNumId w:val="37"/>
  </w:num>
  <w:num w:numId="15">
    <w:abstractNumId w:val="6"/>
  </w:num>
  <w:num w:numId="16">
    <w:abstractNumId w:val="20"/>
  </w:num>
  <w:num w:numId="17">
    <w:abstractNumId w:val="29"/>
  </w:num>
  <w:num w:numId="18">
    <w:abstractNumId w:val="36"/>
  </w:num>
  <w:num w:numId="19">
    <w:abstractNumId w:val="32"/>
  </w:num>
  <w:num w:numId="20">
    <w:abstractNumId w:val="39"/>
  </w:num>
  <w:num w:numId="21">
    <w:abstractNumId w:val="34"/>
  </w:num>
  <w:num w:numId="22">
    <w:abstractNumId w:val="46"/>
  </w:num>
  <w:num w:numId="23">
    <w:abstractNumId w:val="5"/>
  </w:num>
  <w:num w:numId="24">
    <w:abstractNumId w:val="9"/>
  </w:num>
  <w:num w:numId="25">
    <w:abstractNumId w:val="35"/>
  </w:num>
  <w:num w:numId="26">
    <w:abstractNumId w:val="42"/>
  </w:num>
  <w:num w:numId="27">
    <w:abstractNumId w:val="18"/>
  </w:num>
  <w:num w:numId="28">
    <w:abstractNumId w:val="14"/>
  </w:num>
  <w:num w:numId="29">
    <w:abstractNumId w:val="47"/>
  </w:num>
  <w:num w:numId="30">
    <w:abstractNumId w:val="38"/>
  </w:num>
  <w:num w:numId="31">
    <w:abstractNumId w:val="21"/>
  </w:num>
  <w:num w:numId="32">
    <w:abstractNumId w:val="7"/>
  </w:num>
  <w:num w:numId="33">
    <w:abstractNumId w:val="45"/>
  </w:num>
  <w:num w:numId="34">
    <w:abstractNumId w:val="17"/>
  </w:num>
  <w:num w:numId="35">
    <w:abstractNumId w:val="12"/>
  </w:num>
  <w:num w:numId="36">
    <w:abstractNumId w:val="15"/>
  </w:num>
  <w:num w:numId="37">
    <w:abstractNumId w:val="41"/>
  </w:num>
  <w:num w:numId="38">
    <w:abstractNumId w:val="51"/>
  </w:num>
  <w:num w:numId="39">
    <w:abstractNumId w:val="43"/>
  </w:num>
  <w:num w:numId="40">
    <w:abstractNumId w:val="50"/>
  </w:num>
  <w:num w:numId="41">
    <w:abstractNumId w:val="11"/>
  </w:num>
  <w:num w:numId="42">
    <w:abstractNumId w:val="44"/>
  </w:num>
  <w:num w:numId="43">
    <w:abstractNumId w:val="26"/>
  </w:num>
  <w:num w:numId="44">
    <w:abstractNumId w:val="28"/>
  </w:num>
  <w:num w:numId="45">
    <w:abstractNumId w:val="27"/>
  </w:num>
  <w:num w:numId="46">
    <w:abstractNumId w:val="25"/>
  </w:num>
  <w:num w:numId="47">
    <w:abstractNumId w:val="49"/>
  </w:num>
  <w:num w:numId="48">
    <w:abstractNumId w:val="3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attachedTemplate r:id="rId1"/>
  <w:stylePaneFormatFilter w:val="3F01"/>
  <w:documentProtection w:edit="forms" w:formatting="1" w:enforcement="0"/>
  <w:defaultTabStop w:val="708"/>
  <w:hyphenationZone w:val="283"/>
  <w:drawingGridHorizontalSpacing w:val="120"/>
  <w:displayHorizontalDrawingGridEvery w:val="2"/>
  <w:noPunctuationKerning/>
  <w:characterSpacingControl w:val="doNotCompress"/>
  <w:hdrShapeDefaults>
    <o:shapedefaults v:ext="edit" spidmax="49154"/>
    <o:shapelayout v:ext="edit">
      <o:idmap v:ext="edit" data="48"/>
    </o:shapelayout>
  </w:hdrShapeDefaults>
  <w:footnotePr>
    <w:footnote w:id="-1"/>
    <w:footnote w:id="0"/>
  </w:footnotePr>
  <w:endnotePr>
    <w:endnote w:id="-1"/>
    <w:endnote w:id="0"/>
  </w:endnotePr>
  <w:compat/>
  <w:rsids>
    <w:rsidRoot w:val="000A0C96"/>
    <w:rsid w:val="00000632"/>
    <w:rsid w:val="000006A6"/>
    <w:rsid w:val="000011ED"/>
    <w:rsid w:val="00001710"/>
    <w:rsid w:val="00001D98"/>
    <w:rsid w:val="00002681"/>
    <w:rsid w:val="0000518E"/>
    <w:rsid w:val="000055EA"/>
    <w:rsid w:val="00005605"/>
    <w:rsid w:val="00006D72"/>
    <w:rsid w:val="0000744A"/>
    <w:rsid w:val="000140E6"/>
    <w:rsid w:val="00015DFF"/>
    <w:rsid w:val="000166D3"/>
    <w:rsid w:val="00016F78"/>
    <w:rsid w:val="000173C8"/>
    <w:rsid w:val="00017458"/>
    <w:rsid w:val="0001766A"/>
    <w:rsid w:val="000216D4"/>
    <w:rsid w:val="00022607"/>
    <w:rsid w:val="00023CAE"/>
    <w:rsid w:val="00023CB5"/>
    <w:rsid w:val="00024FEB"/>
    <w:rsid w:val="00025519"/>
    <w:rsid w:val="000274E3"/>
    <w:rsid w:val="00027C1E"/>
    <w:rsid w:val="00027CCE"/>
    <w:rsid w:val="00030F1D"/>
    <w:rsid w:val="0003170D"/>
    <w:rsid w:val="000328D4"/>
    <w:rsid w:val="00033084"/>
    <w:rsid w:val="00033FFA"/>
    <w:rsid w:val="0003762E"/>
    <w:rsid w:val="000407C1"/>
    <w:rsid w:val="0004213C"/>
    <w:rsid w:val="000464E0"/>
    <w:rsid w:val="00047102"/>
    <w:rsid w:val="00051743"/>
    <w:rsid w:val="00051D69"/>
    <w:rsid w:val="00053E78"/>
    <w:rsid w:val="00054452"/>
    <w:rsid w:val="00054D2E"/>
    <w:rsid w:val="00055CDF"/>
    <w:rsid w:val="0006124F"/>
    <w:rsid w:val="00061D91"/>
    <w:rsid w:val="00062AB6"/>
    <w:rsid w:val="00064A03"/>
    <w:rsid w:val="0006501B"/>
    <w:rsid w:val="00066002"/>
    <w:rsid w:val="00067A31"/>
    <w:rsid w:val="00067DA6"/>
    <w:rsid w:val="00070D95"/>
    <w:rsid w:val="00073EC6"/>
    <w:rsid w:val="0007604F"/>
    <w:rsid w:val="00076373"/>
    <w:rsid w:val="000807EC"/>
    <w:rsid w:val="00081A79"/>
    <w:rsid w:val="000844B6"/>
    <w:rsid w:val="00084F45"/>
    <w:rsid w:val="00085C15"/>
    <w:rsid w:val="00085EAE"/>
    <w:rsid w:val="000869E7"/>
    <w:rsid w:val="0008762F"/>
    <w:rsid w:val="00087826"/>
    <w:rsid w:val="0008795E"/>
    <w:rsid w:val="00090E68"/>
    <w:rsid w:val="000939E8"/>
    <w:rsid w:val="0009472B"/>
    <w:rsid w:val="00094B2A"/>
    <w:rsid w:val="00095415"/>
    <w:rsid w:val="000956A7"/>
    <w:rsid w:val="0009738F"/>
    <w:rsid w:val="00097475"/>
    <w:rsid w:val="000A0C96"/>
    <w:rsid w:val="000A21CD"/>
    <w:rsid w:val="000A23ED"/>
    <w:rsid w:val="000A2704"/>
    <w:rsid w:val="000A27D0"/>
    <w:rsid w:val="000A46D7"/>
    <w:rsid w:val="000A4EB9"/>
    <w:rsid w:val="000A5813"/>
    <w:rsid w:val="000A6A12"/>
    <w:rsid w:val="000A6F5F"/>
    <w:rsid w:val="000A6FE9"/>
    <w:rsid w:val="000A72CE"/>
    <w:rsid w:val="000B134F"/>
    <w:rsid w:val="000B2100"/>
    <w:rsid w:val="000B25DB"/>
    <w:rsid w:val="000B33A3"/>
    <w:rsid w:val="000B3512"/>
    <w:rsid w:val="000B40E5"/>
    <w:rsid w:val="000B45F5"/>
    <w:rsid w:val="000B511C"/>
    <w:rsid w:val="000B5D49"/>
    <w:rsid w:val="000B5FB2"/>
    <w:rsid w:val="000C32F3"/>
    <w:rsid w:val="000C3594"/>
    <w:rsid w:val="000C393D"/>
    <w:rsid w:val="000C5FEF"/>
    <w:rsid w:val="000C727E"/>
    <w:rsid w:val="000C748C"/>
    <w:rsid w:val="000C7577"/>
    <w:rsid w:val="000D00E2"/>
    <w:rsid w:val="000D091A"/>
    <w:rsid w:val="000D1807"/>
    <w:rsid w:val="000D1E51"/>
    <w:rsid w:val="000D460D"/>
    <w:rsid w:val="000D4A96"/>
    <w:rsid w:val="000D6332"/>
    <w:rsid w:val="000D65A1"/>
    <w:rsid w:val="000D770D"/>
    <w:rsid w:val="000E0042"/>
    <w:rsid w:val="000E073E"/>
    <w:rsid w:val="000E1467"/>
    <w:rsid w:val="000E1E59"/>
    <w:rsid w:val="000E2369"/>
    <w:rsid w:val="000E25CD"/>
    <w:rsid w:val="000E28FA"/>
    <w:rsid w:val="000E2FCF"/>
    <w:rsid w:val="000E3A0F"/>
    <w:rsid w:val="000E3B7C"/>
    <w:rsid w:val="000E44B5"/>
    <w:rsid w:val="000E4C71"/>
    <w:rsid w:val="000E7820"/>
    <w:rsid w:val="000F2AF9"/>
    <w:rsid w:val="000F3292"/>
    <w:rsid w:val="000F3429"/>
    <w:rsid w:val="000F4A9F"/>
    <w:rsid w:val="00100433"/>
    <w:rsid w:val="00101939"/>
    <w:rsid w:val="00103840"/>
    <w:rsid w:val="0010443E"/>
    <w:rsid w:val="00107435"/>
    <w:rsid w:val="00111B57"/>
    <w:rsid w:val="001125B3"/>
    <w:rsid w:val="00114352"/>
    <w:rsid w:val="001149D3"/>
    <w:rsid w:val="00115C12"/>
    <w:rsid w:val="00116186"/>
    <w:rsid w:val="00116C0F"/>
    <w:rsid w:val="00117619"/>
    <w:rsid w:val="00121EFA"/>
    <w:rsid w:val="00122489"/>
    <w:rsid w:val="001256A5"/>
    <w:rsid w:val="00125C81"/>
    <w:rsid w:val="00126EB4"/>
    <w:rsid w:val="00127A0A"/>
    <w:rsid w:val="00131E2A"/>
    <w:rsid w:val="00131F35"/>
    <w:rsid w:val="00132629"/>
    <w:rsid w:val="0013286C"/>
    <w:rsid w:val="0013295C"/>
    <w:rsid w:val="00132F89"/>
    <w:rsid w:val="00133904"/>
    <w:rsid w:val="00133E11"/>
    <w:rsid w:val="001360AB"/>
    <w:rsid w:val="0013628C"/>
    <w:rsid w:val="0013764F"/>
    <w:rsid w:val="00141037"/>
    <w:rsid w:val="00141907"/>
    <w:rsid w:val="0014288E"/>
    <w:rsid w:val="001447E7"/>
    <w:rsid w:val="00145752"/>
    <w:rsid w:val="00145AF0"/>
    <w:rsid w:val="00145FC3"/>
    <w:rsid w:val="00146B3E"/>
    <w:rsid w:val="001511D7"/>
    <w:rsid w:val="00152205"/>
    <w:rsid w:val="00153870"/>
    <w:rsid w:val="001539E1"/>
    <w:rsid w:val="00154E51"/>
    <w:rsid w:val="00155A16"/>
    <w:rsid w:val="0015637B"/>
    <w:rsid w:val="0015661D"/>
    <w:rsid w:val="001606EF"/>
    <w:rsid w:val="001627A1"/>
    <w:rsid w:val="0016573E"/>
    <w:rsid w:val="001657F5"/>
    <w:rsid w:val="001701B8"/>
    <w:rsid w:val="00170565"/>
    <w:rsid w:val="00173034"/>
    <w:rsid w:val="00173403"/>
    <w:rsid w:val="00173F8E"/>
    <w:rsid w:val="001745D9"/>
    <w:rsid w:val="0017671A"/>
    <w:rsid w:val="00177795"/>
    <w:rsid w:val="001779A6"/>
    <w:rsid w:val="00180987"/>
    <w:rsid w:val="00180EE4"/>
    <w:rsid w:val="001824C7"/>
    <w:rsid w:val="00182AF7"/>
    <w:rsid w:val="00182DD8"/>
    <w:rsid w:val="001839AD"/>
    <w:rsid w:val="00183D62"/>
    <w:rsid w:val="00183D66"/>
    <w:rsid w:val="001864DA"/>
    <w:rsid w:val="00187D47"/>
    <w:rsid w:val="00190538"/>
    <w:rsid w:val="00191173"/>
    <w:rsid w:val="001915C9"/>
    <w:rsid w:val="00191965"/>
    <w:rsid w:val="00192076"/>
    <w:rsid w:val="00192613"/>
    <w:rsid w:val="00192993"/>
    <w:rsid w:val="001929A3"/>
    <w:rsid w:val="00192CF7"/>
    <w:rsid w:val="0019305C"/>
    <w:rsid w:val="001932E0"/>
    <w:rsid w:val="0019397F"/>
    <w:rsid w:val="00194634"/>
    <w:rsid w:val="00194879"/>
    <w:rsid w:val="00195822"/>
    <w:rsid w:val="00196FB0"/>
    <w:rsid w:val="001970B3"/>
    <w:rsid w:val="001970D1"/>
    <w:rsid w:val="001A1140"/>
    <w:rsid w:val="001A1BD9"/>
    <w:rsid w:val="001A1DCA"/>
    <w:rsid w:val="001A5E78"/>
    <w:rsid w:val="001A775A"/>
    <w:rsid w:val="001A7CCA"/>
    <w:rsid w:val="001B158C"/>
    <w:rsid w:val="001B206A"/>
    <w:rsid w:val="001B3234"/>
    <w:rsid w:val="001B54F4"/>
    <w:rsid w:val="001B690D"/>
    <w:rsid w:val="001B6FC1"/>
    <w:rsid w:val="001B71CE"/>
    <w:rsid w:val="001B77A1"/>
    <w:rsid w:val="001B78AA"/>
    <w:rsid w:val="001C0369"/>
    <w:rsid w:val="001C0388"/>
    <w:rsid w:val="001C497D"/>
    <w:rsid w:val="001C4A7C"/>
    <w:rsid w:val="001C58B0"/>
    <w:rsid w:val="001C6718"/>
    <w:rsid w:val="001D0878"/>
    <w:rsid w:val="001D0D60"/>
    <w:rsid w:val="001D15F5"/>
    <w:rsid w:val="001D237F"/>
    <w:rsid w:val="001D2EB7"/>
    <w:rsid w:val="001D3765"/>
    <w:rsid w:val="001D3BB2"/>
    <w:rsid w:val="001D4653"/>
    <w:rsid w:val="001D46D8"/>
    <w:rsid w:val="001D4B77"/>
    <w:rsid w:val="001D64AD"/>
    <w:rsid w:val="001D7299"/>
    <w:rsid w:val="001E006E"/>
    <w:rsid w:val="001E089F"/>
    <w:rsid w:val="001E1ABF"/>
    <w:rsid w:val="001E1EA0"/>
    <w:rsid w:val="001E28BD"/>
    <w:rsid w:val="001E69F1"/>
    <w:rsid w:val="001E7486"/>
    <w:rsid w:val="001E7DEF"/>
    <w:rsid w:val="001F0229"/>
    <w:rsid w:val="001F05F2"/>
    <w:rsid w:val="001F0B5C"/>
    <w:rsid w:val="001F0C45"/>
    <w:rsid w:val="001F3091"/>
    <w:rsid w:val="001F4592"/>
    <w:rsid w:val="001F4C87"/>
    <w:rsid w:val="001F6462"/>
    <w:rsid w:val="001F6843"/>
    <w:rsid w:val="002026BB"/>
    <w:rsid w:val="00202946"/>
    <w:rsid w:val="002034AF"/>
    <w:rsid w:val="0020517D"/>
    <w:rsid w:val="002059BC"/>
    <w:rsid w:val="0020628D"/>
    <w:rsid w:val="002065E7"/>
    <w:rsid w:val="0020681A"/>
    <w:rsid w:val="00207FA0"/>
    <w:rsid w:val="00210A6C"/>
    <w:rsid w:val="0021114C"/>
    <w:rsid w:val="00212FF7"/>
    <w:rsid w:val="00213549"/>
    <w:rsid w:val="00214DA0"/>
    <w:rsid w:val="0021556E"/>
    <w:rsid w:val="002167DA"/>
    <w:rsid w:val="00217CD9"/>
    <w:rsid w:val="00220FE8"/>
    <w:rsid w:val="00221AD6"/>
    <w:rsid w:val="00221E12"/>
    <w:rsid w:val="00222557"/>
    <w:rsid w:val="00222BE4"/>
    <w:rsid w:val="00223BDF"/>
    <w:rsid w:val="0022443B"/>
    <w:rsid w:val="002248D0"/>
    <w:rsid w:val="00224E49"/>
    <w:rsid w:val="002257B0"/>
    <w:rsid w:val="00225BF5"/>
    <w:rsid w:val="00227724"/>
    <w:rsid w:val="00227EA7"/>
    <w:rsid w:val="00227EC0"/>
    <w:rsid w:val="00232FBB"/>
    <w:rsid w:val="002331C3"/>
    <w:rsid w:val="00233DFB"/>
    <w:rsid w:val="00234218"/>
    <w:rsid w:val="002345EC"/>
    <w:rsid w:val="002348C0"/>
    <w:rsid w:val="00237F69"/>
    <w:rsid w:val="002408CE"/>
    <w:rsid w:val="0024158D"/>
    <w:rsid w:val="002415A5"/>
    <w:rsid w:val="002416C2"/>
    <w:rsid w:val="00241D01"/>
    <w:rsid w:val="00241D80"/>
    <w:rsid w:val="0024382D"/>
    <w:rsid w:val="002442E5"/>
    <w:rsid w:val="00245ED8"/>
    <w:rsid w:val="002461E3"/>
    <w:rsid w:val="0024676B"/>
    <w:rsid w:val="00246B52"/>
    <w:rsid w:val="00246FE9"/>
    <w:rsid w:val="002478F4"/>
    <w:rsid w:val="00252ED0"/>
    <w:rsid w:val="002530D3"/>
    <w:rsid w:val="00253B7A"/>
    <w:rsid w:val="0025472C"/>
    <w:rsid w:val="0025502C"/>
    <w:rsid w:val="00256702"/>
    <w:rsid w:val="0025687A"/>
    <w:rsid w:val="00256F85"/>
    <w:rsid w:val="00260906"/>
    <w:rsid w:val="002618FC"/>
    <w:rsid w:val="00261DAC"/>
    <w:rsid w:val="00263472"/>
    <w:rsid w:val="00264320"/>
    <w:rsid w:val="0026557F"/>
    <w:rsid w:val="002656CD"/>
    <w:rsid w:val="00265903"/>
    <w:rsid w:val="0027266C"/>
    <w:rsid w:val="00273174"/>
    <w:rsid w:val="00273A5B"/>
    <w:rsid w:val="0027466D"/>
    <w:rsid w:val="0027613D"/>
    <w:rsid w:val="0027700C"/>
    <w:rsid w:val="002774C8"/>
    <w:rsid w:val="002808AF"/>
    <w:rsid w:val="00280928"/>
    <w:rsid w:val="00281192"/>
    <w:rsid w:val="0028144D"/>
    <w:rsid w:val="00281C14"/>
    <w:rsid w:val="00281EE1"/>
    <w:rsid w:val="00282662"/>
    <w:rsid w:val="00283803"/>
    <w:rsid w:val="0028541F"/>
    <w:rsid w:val="002879B8"/>
    <w:rsid w:val="00287B18"/>
    <w:rsid w:val="002904A6"/>
    <w:rsid w:val="00290C6A"/>
    <w:rsid w:val="002910D2"/>
    <w:rsid w:val="002913B6"/>
    <w:rsid w:val="00291FD5"/>
    <w:rsid w:val="002927C2"/>
    <w:rsid w:val="00294A0E"/>
    <w:rsid w:val="00295194"/>
    <w:rsid w:val="00297CF6"/>
    <w:rsid w:val="002A04E1"/>
    <w:rsid w:val="002A0D1E"/>
    <w:rsid w:val="002A36CF"/>
    <w:rsid w:val="002A3D8D"/>
    <w:rsid w:val="002A579D"/>
    <w:rsid w:val="002A5BF0"/>
    <w:rsid w:val="002A78E4"/>
    <w:rsid w:val="002A7A08"/>
    <w:rsid w:val="002A7B9B"/>
    <w:rsid w:val="002A7D8E"/>
    <w:rsid w:val="002B0295"/>
    <w:rsid w:val="002B0529"/>
    <w:rsid w:val="002B1218"/>
    <w:rsid w:val="002B234A"/>
    <w:rsid w:val="002B5234"/>
    <w:rsid w:val="002B5A12"/>
    <w:rsid w:val="002B6DF0"/>
    <w:rsid w:val="002B7C69"/>
    <w:rsid w:val="002C0CEB"/>
    <w:rsid w:val="002C26B7"/>
    <w:rsid w:val="002C2BE8"/>
    <w:rsid w:val="002C39DE"/>
    <w:rsid w:val="002C3D3B"/>
    <w:rsid w:val="002C5EA6"/>
    <w:rsid w:val="002C6796"/>
    <w:rsid w:val="002C6970"/>
    <w:rsid w:val="002C73EA"/>
    <w:rsid w:val="002D0244"/>
    <w:rsid w:val="002D0B4F"/>
    <w:rsid w:val="002D1717"/>
    <w:rsid w:val="002D226A"/>
    <w:rsid w:val="002D5354"/>
    <w:rsid w:val="002D7484"/>
    <w:rsid w:val="002D7774"/>
    <w:rsid w:val="002E1211"/>
    <w:rsid w:val="002E1C53"/>
    <w:rsid w:val="002E1DD0"/>
    <w:rsid w:val="002E2D52"/>
    <w:rsid w:val="002E36AF"/>
    <w:rsid w:val="002E5BBA"/>
    <w:rsid w:val="002E6486"/>
    <w:rsid w:val="002E7519"/>
    <w:rsid w:val="002E759E"/>
    <w:rsid w:val="002E7F45"/>
    <w:rsid w:val="002F1B8B"/>
    <w:rsid w:val="002F455A"/>
    <w:rsid w:val="002F54DE"/>
    <w:rsid w:val="002F54FF"/>
    <w:rsid w:val="002F5846"/>
    <w:rsid w:val="00301FF7"/>
    <w:rsid w:val="00302923"/>
    <w:rsid w:val="00302C30"/>
    <w:rsid w:val="00302DC4"/>
    <w:rsid w:val="00302F60"/>
    <w:rsid w:val="00303334"/>
    <w:rsid w:val="00303EFA"/>
    <w:rsid w:val="00305626"/>
    <w:rsid w:val="003065EB"/>
    <w:rsid w:val="0030737F"/>
    <w:rsid w:val="00307C5E"/>
    <w:rsid w:val="00310998"/>
    <w:rsid w:val="00311222"/>
    <w:rsid w:val="00311BDE"/>
    <w:rsid w:val="00311FE7"/>
    <w:rsid w:val="00312611"/>
    <w:rsid w:val="0031426C"/>
    <w:rsid w:val="003157CD"/>
    <w:rsid w:val="00321009"/>
    <w:rsid w:val="00321E64"/>
    <w:rsid w:val="0032450E"/>
    <w:rsid w:val="003247E9"/>
    <w:rsid w:val="00324C12"/>
    <w:rsid w:val="00326C97"/>
    <w:rsid w:val="003275AB"/>
    <w:rsid w:val="00330872"/>
    <w:rsid w:val="00331942"/>
    <w:rsid w:val="003319F3"/>
    <w:rsid w:val="00331B98"/>
    <w:rsid w:val="00331ED5"/>
    <w:rsid w:val="003329D6"/>
    <w:rsid w:val="00332EB8"/>
    <w:rsid w:val="003334AA"/>
    <w:rsid w:val="00335E73"/>
    <w:rsid w:val="0033601F"/>
    <w:rsid w:val="00337D66"/>
    <w:rsid w:val="00337E0A"/>
    <w:rsid w:val="00342052"/>
    <w:rsid w:val="003431CE"/>
    <w:rsid w:val="003434D6"/>
    <w:rsid w:val="00344843"/>
    <w:rsid w:val="00345E7D"/>
    <w:rsid w:val="003506E0"/>
    <w:rsid w:val="00351003"/>
    <w:rsid w:val="00351D82"/>
    <w:rsid w:val="003521D8"/>
    <w:rsid w:val="00352AD6"/>
    <w:rsid w:val="00353080"/>
    <w:rsid w:val="0035315B"/>
    <w:rsid w:val="003552A6"/>
    <w:rsid w:val="00355833"/>
    <w:rsid w:val="00357726"/>
    <w:rsid w:val="00357A1A"/>
    <w:rsid w:val="00357F68"/>
    <w:rsid w:val="00360040"/>
    <w:rsid w:val="0036062E"/>
    <w:rsid w:val="003612DC"/>
    <w:rsid w:val="00362A0B"/>
    <w:rsid w:val="00362B7B"/>
    <w:rsid w:val="00362FF7"/>
    <w:rsid w:val="003634EF"/>
    <w:rsid w:val="00363839"/>
    <w:rsid w:val="0036448B"/>
    <w:rsid w:val="00364E4F"/>
    <w:rsid w:val="00364FD7"/>
    <w:rsid w:val="003670E8"/>
    <w:rsid w:val="003677CE"/>
    <w:rsid w:val="00370BA3"/>
    <w:rsid w:val="00371221"/>
    <w:rsid w:val="00372F0A"/>
    <w:rsid w:val="003733D0"/>
    <w:rsid w:val="00373D8B"/>
    <w:rsid w:val="003757E1"/>
    <w:rsid w:val="00375DDA"/>
    <w:rsid w:val="0037635B"/>
    <w:rsid w:val="00377157"/>
    <w:rsid w:val="00377849"/>
    <w:rsid w:val="00377C67"/>
    <w:rsid w:val="00381ABA"/>
    <w:rsid w:val="00383336"/>
    <w:rsid w:val="00383339"/>
    <w:rsid w:val="003837F7"/>
    <w:rsid w:val="00383916"/>
    <w:rsid w:val="003846D1"/>
    <w:rsid w:val="00386ED7"/>
    <w:rsid w:val="0039050E"/>
    <w:rsid w:val="0039054F"/>
    <w:rsid w:val="003918B7"/>
    <w:rsid w:val="003933A3"/>
    <w:rsid w:val="00393884"/>
    <w:rsid w:val="00394001"/>
    <w:rsid w:val="00394552"/>
    <w:rsid w:val="00394EF6"/>
    <w:rsid w:val="00395730"/>
    <w:rsid w:val="00396896"/>
    <w:rsid w:val="003968B5"/>
    <w:rsid w:val="00396C7D"/>
    <w:rsid w:val="003977B0"/>
    <w:rsid w:val="003A0586"/>
    <w:rsid w:val="003A09BC"/>
    <w:rsid w:val="003A0B06"/>
    <w:rsid w:val="003A1C8C"/>
    <w:rsid w:val="003A1CE9"/>
    <w:rsid w:val="003A2135"/>
    <w:rsid w:val="003A26C2"/>
    <w:rsid w:val="003A2942"/>
    <w:rsid w:val="003A348F"/>
    <w:rsid w:val="003A402E"/>
    <w:rsid w:val="003A516C"/>
    <w:rsid w:val="003A5853"/>
    <w:rsid w:val="003A63C7"/>
    <w:rsid w:val="003B13F0"/>
    <w:rsid w:val="003B1908"/>
    <w:rsid w:val="003B1F94"/>
    <w:rsid w:val="003B2DF5"/>
    <w:rsid w:val="003B34D1"/>
    <w:rsid w:val="003B3DC2"/>
    <w:rsid w:val="003B4763"/>
    <w:rsid w:val="003B61CD"/>
    <w:rsid w:val="003B6A63"/>
    <w:rsid w:val="003B6E0B"/>
    <w:rsid w:val="003B7B4D"/>
    <w:rsid w:val="003C1A71"/>
    <w:rsid w:val="003C2158"/>
    <w:rsid w:val="003C3ABD"/>
    <w:rsid w:val="003C3AFA"/>
    <w:rsid w:val="003C3B96"/>
    <w:rsid w:val="003C3F76"/>
    <w:rsid w:val="003C4EE1"/>
    <w:rsid w:val="003C5A47"/>
    <w:rsid w:val="003C623D"/>
    <w:rsid w:val="003C6791"/>
    <w:rsid w:val="003D0233"/>
    <w:rsid w:val="003D05E4"/>
    <w:rsid w:val="003D0AA1"/>
    <w:rsid w:val="003D0AC5"/>
    <w:rsid w:val="003D51C9"/>
    <w:rsid w:val="003D6059"/>
    <w:rsid w:val="003D6203"/>
    <w:rsid w:val="003D6745"/>
    <w:rsid w:val="003D69F3"/>
    <w:rsid w:val="003D6BF2"/>
    <w:rsid w:val="003D7490"/>
    <w:rsid w:val="003D7911"/>
    <w:rsid w:val="003E003F"/>
    <w:rsid w:val="003E0866"/>
    <w:rsid w:val="003E0D0F"/>
    <w:rsid w:val="003E0F0A"/>
    <w:rsid w:val="003E3BC0"/>
    <w:rsid w:val="003E5414"/>
    <w:rsid w:val="003E5507"/>
    <w:rsid w:val="003E58F9"/>
    <w:rsid w:val="003E6A43"/>
    <w:rsid w:val="003E6DB4"/>
    <w:rsid w:val="003E7C35"/>
    <w:rsid w:val="003E7CFE"/>
    <w:rsid w:val="003F0F05"/>
    <w:rsid w:val="003F1361"/>
    <w:rsid w:val="003F30BC"/>
    <w:rsid w:val="003F3289"/>
    <w:rsid w:val="003F469C"/>
    <w:rsid w:val="003F47D0"/>
    <w:rsid w:val="003F50BC"/>
    <w:rsid w:val="003F536A"/>
    <w:rsid w:val="003F6CD6"/>
    <w:rsid w:val="003F7E88"/>
    <w:rsid w:val="00402399"/>
    <w:rsid w:val="004044E0"/>
    <w:rsid w:val="004056D6"/>
    <w:rsid w:val="00405939"/>
    <w:rsid w:val="00406A91"/>
    <w:rsid w:val="00407616"/>
    <w:rsid w:val="00411095"/>
    <w:rsid w:val="004116BA"/>
    <w:rsid w:val="0041207E"/>
    <w:rsid w:val="004120F1"/>
    <w:rsid w:val="00413958"/>
    <w:rsid w:val="00413FF8"/>
    <w:rsid w:val="004141E1"/>
    <w:rsid w:val="004145BA"/>
    <w:rsid w:val="00414AEB"/>
    <w:rsid w:val="00414E4C"/>
    <w:rsid w:val="00417189"/>
    <w:rsid w:val="00422738"/>
    <w:rsid w:val="00422C22"/>
    <w:rsid w:val="00423042"/>
    <w:rsid w:val="00423777"/>
    <w:rsid w:val="00423FC7"/>
    <w:rsid w:val="00424219"/>
    <w:rsid w:val="00426900"/>
    <w:rsid w:val="00427909"/>
    <w:rsid w:val="004300BD"/>
    <w:rsid w:val="00430672"/>
    <w:rsid w:val="004306EE"/>
    <w:rsid w:val="00431038"/>
    <w:rsid w:val="0043115E"/>
    <w:rsid w:val="00433374"/>
    <w:rsid w:val="00433617"/>
    <w:rsid w:val="0043445E"/>
    <w:rsid w:val="00434ECC"/>
    <w:rsid w:val="004362F2"/>
    <w:rsid w:val="004367F2"/>
    <w:rsid w:val="0043754C"/>
    <w:rsid w:val="004378D8"/>
    <w:rsid w:val="00441307"/>
    <w:rsid w:val="004414A5"/>
    <w:rsid w:val="004427EB"/>
    <w:rsid w:val="0044347A"/>
    <w:rsid w:val="00443DE1"/>
    <w:rsid w:val="004440D2"/>
    <w:rsid w:val="00444ABD"/>
    <w:rsid w:val="004463D6"/>
    <w:rsid w:val="00447873"/>
    <w:rsid w:val="004517F2"/>
    <w:rsid w:val="0045202F"/>
    <w:rsid w:val="004528F4"/>
    <w:rsid w:val="004547E9"/>
    <w:rsid w:val="00455146"/>
    <w:rsid w:val="00455E7C"/>
    <w:rsid w:val="004569BA"/>
    <w:rsid w:val="00456EBE"/>
    <w:rsid w:val="00457CCC"/>
    <w:rsid w:val="004611B8"/>
    <w:rsid w:val="00461C4E"/>
    <w:rsid w:val="00461CF8"/>
    <w:rsid w:val="004625BF"/>
    <w:rsid w:val="00466EF1"/>
    <w:rsid w:val="00467213"/>
    <w:rsid w:val="004708F7"/>
    <w:rsid w:val="00470D6F"/>
    <w:rsid w:val="00473AD7"/>
    <w:rsid w:val="00474DC3"/>
    <w:rsid w:val="0047578E"/>
    <w:rsid w:val="00475FEE"/>
    <w:rsid w:val="00476C81"/>
    <w:rsid w:val="004772B4"/>
    <w:rsid w:val="00477E27"/>
    <w:rsid w:val="004816D2"/>
    <w:rsid w:val="00481744"/>
    <w:rsid w:val="004853BE"/>
    <w:rsid w:val="00485ED5"/>
    <w:rsid w:val="00487A08"/>
    <w:rsid w:val="00490283"/>
    <w:rsid w:val="004909BE"/>
    <w:rsid w:val="00490B21"/>
    <w:rsid w:val="004917B6"/>
    <w:rsid w:val="00492180"/>
    <w:rsid w:val="004937B3"/>
    <w:rsid w:val="004953C2"/>
    <w:rsid w:val="004954A8"/>
    <w:rsid w:val="004954B9"/>
    <w:rsid w:val="004965AC"/>
    <w:rsid w:val="00496FC7"/>
    <w:rsid w:val="0049742C"/>
    <w:rsid w:val="00497968"/>
    <w:rsid w:val="00497BE4"/>
    <w:rsid w:val="004A23E0"/>
    <w:rsid w:val="004A2794"/>
    <w:rsid w:val="004A3326"/>
    <w:rsid w:val="004A4AFB"/>
    <w:rsid w:val="004A4E41"/>
    <w:rsid w:val="004B1564"/>
    <w:rsid w:val="004B21F3"/>
    <w:rsid w:val="004B44E1"/>
    <w:rsid w:val="004B44FC"/>
    <w:rsid w:val="004B61B2"/>
    <w:rsid w:val="004B7249"/>
    <w:rsid w:val="004C18B4"/>
    <w:rsid w:val="004C31E3"/>
    <w:rsid w:val="004C5703"/>
    <w:rsid w:val="004C6186"/>
    <w:rsid w:val="004C66D5"/>
    <w:rsid w:val="004C6BA7"/>
    <w:rsid w:val="004C7076"/>
    <w:rsid w:val="004C7D7B"/>
    <w:rsid w:val="004D05AE"/>
    <w:rsid w:val="004D110D"/>
    <w:rsid w:val="004D1A64"/>
    <w:rsid w:val="004D2308"/>
    <w:rsid w:val="004D2F68"/>
    <w:rsid w:val="004D3E0C"/>
    <w:rsid w:val="004D3EFD"/>
    <w:rsid w:val="004D4159"/>
    <w:rsid w:val="004D4D97"/>
    <w:rsid w:val="004D55C3"/>
    <w:rsid w:val="004D5A20"/>
    <w:rsid w:val="004E17B2"/>
    <w:rsid w:val="004E1ACC"/>
    <w:rsid w:val="004E2013"/>
    <w:rsid w:val="004E2712"/>
    <w:rsid w:val="004E2734"/>
    <w:rsid w:val="004E375B"/>
    <w:rsid w:val="004E436D"/>
    <w:rsid w:val="004E67E2"/>
    <w:rsid w:val="004F081E"/>
    <w:rsid w:val="004F08FF"/>
    <w:rsid w:val="004F1E98"/>
    <w:rsid w:val="004F2587"/>
    <w:rsid w:val="004F3F2A"/>
    <w:rsid w:val="004F44FB"/>
    <w:rsid w:val="004F4608"/>
    <w:rsid w:val="004F60BB"/>
    <w:rsid w:val="004F60C5"/>
    <w:rsid w:val="004F6279"/>
    <w:rsid w:val="004F662B"/>
    <w:rsid w:val="004F66CF"/>
    <w:rsid w:val="004F696B"/>
    <w:rsid w:val="004F6B53"/>
    <w:rsid w:val="004F735B"/>
    <w:rsid w:val="004F7CA3"/>
    <w:rsid w:val="00502106"/>
    <w:rsid w:val="005077CB"/>
    <w:rsid w:val="00510CD7"/>
    <w:rsid w:val="00510DA2"/>
    <w:rsid w:val="00512262"/>
    <w:rsid w:val="00514496"/>
    <w:rsid w:val="00514FBB"/>
    <w:rsid w:val="00515421"/>
    <w:rsid w:val="0051550D"/>
    <w:rsid w:val="005166D0"/>
    <w:rsid w:val="00516958"/>
    <w:rsid w:val="00516EA6"/>
    <w:rsid w:val="0052007E"/>
    <w:rsid w:val="00520F6B"/>
    <w:rsid w:val="005226A5"/>
    <w:rsid w:val="005231EB"/>
    <w:rsid w:val="005260A1"/>
    <w:rsid w:val="005300AA"/>
    <w:rsid w:val="005304AE"/>
    <w:rsid w:val="00530875"/>
    <w:rsid w:val="00533263"/>
    <w:rsid w:val="005335D9"/>
    <w:rsid w:val="005345EF"/>
    <w:rsid w:val="00534947"/>
    <w:rsid w:val="00535327"/>
    <w:rsid w:val="00536C18"/>
    <w:rsid w:val="00540DE7"/>
    <w:rsid w:val="00542354"/>
    <w:rsid w:val="00542398"/>
    <w:rsid w:val="00542877"/>
    <w:rsid w:val="005439E0"/>
    <w:rsid w:val="005447F8"/>
    <w:rsid w:val="00545474"/>
    <w:rsid w:val="00546329"/>
    <w:rsid w:val="00546AD2"/>
    <w:rsid w:val="0054796C"/>
    <w:rsid w:val="00550001"/>
    <w:rsid w:val="0055100C"/>
    <w:rsid w:val="0055115E"/>
    <w:rsid w:val="0055185A"/>
    <w:rsid w:val="00551E58"/>
    <w:rsid w:val="00553504"/>
    <w:rsid w:val="00553F0E"/>
    <w:rsid w:val="005548A5"/>
    <w:rsid w:val="0055660B"/>
    <w:rsid w:val="005617B2"/>
    <w:rsid w:val="005618AE"/>
    <w:rsid w:val="00561D82"/>
    <w:rsid w:val="00562381"/>
    <w:rsid w:val="00563E3E"/>
    <w:rsid w:val="005641D8"/>
    <w:rsid w:val="005654AA"/>
    <w:rsid w:val="00565C37"/>
    <w:rsid w:val="0056649B"/>
    <w:rsid w:val="00566C7C"/>
    <w:rsid w:val="005670F4"/>
    <w:rsid w:val="0056717B"/>
    <w:rsid w:val="005671D5"/>
    <w:rsid w:val="00570021"/>
    <w:rsid w:val="00571B76"/>
    <w:rsid w:val="0057219C"/>
    <w:rsid w:val="00573EA0"/>
    <w:rsid w:val="00574007"/>
    <w:rsid w:val="005752EB"/>
    <w:rsid w:val="0057555A"/>
    <w:rsid w:val="00575BC7"/>
    <w:rsid w:val="00576792"/>
    <w:rsid w:val="00576DB3"/>
    <w:rsid w:val="005814C7"/>
    <w:rsid w:val="005818A5"/>
    <w:rsid w:val="00581E91"/>
    <w:rsid w:val="005820B4"/>
    <w:rsid w:val="00583A17"/>
    <w:rsid w:val="00583AED"/>
    <w:rsid w:val="0058660E"/>
    <w:rsid w:val="00592E4B"/>
    <w:rsid w:val="005954C8"/>
    <w:rsid w:val="00595EEA"/>
    <w:rsid w:val="00596016"/>
    <w:rsid w:val="00597F81"/>
    <w:rsid w:val="005A1633"/>
    <w:rsid w:val="005A1650"/>
    <w:rsid w:val="005A1894"/>
    <w:rsid w:val="005A228E"/>
    <w:rsid w:val="005A2F1E"/>
    <w:rsid w:val="005A38CF"/>
    <w:rsid w:val="005A3A79"/>
    <w:rsid w:val="005A4A7B"/>
    <w:rsid w:val="005A56D3"/>
    <w:rsid w:val="005A5B1C"/>
    <w:rsid w:val="005A70F5"/>
    <w:rsid w:val="005B03EE"/>
    <w:rsid w:val="005B155A"/>
    <w:rsid w:val="005B1EA5"/>
    <w:rsid w:val="005B2100"/>
    <w:rsid w:val="005B2A60"/>
    <w:rsid w:val="005B350F"/>
    <w:rsid w:val="005B47AA"/>
    <w:rsid w:val="005B4C6D"/>
    <w:rsid w:val="005B517A"/>
    <w:rsid w:val="005B5979"/>
    <w:rsid w:val="005B7372"/>
    <w:rsid w:val="005B7BD4"/>
    <w:rsid w:val="005C1DAD"/>
    <w:rsid w:val="005C27AC"/>
    <w:rsid w:val="005C3A08"/>
    <w:rsid w:val="005C4BAA"/>
    <w:rsid w:val="005C53C9"/>
    <w:rsid w:val="005C65C0"/>
    <w:rsid w:val="005D0D12"/>
    <w:rsid w:val="005D14B5"/>
    <w:rsid w:val="005D3DCE"/>
    <w:rsid w:val="005E0053"/>
    <w:rsid w:val="005E0202"/>
    <w:rsid w:val="005E037D"/>
    <w:rsid w:val="005E10D6"/>
    <w:rsid w:val="005E2AC2"/>
    <w:rsid w:val="005E5B4F"/>
    <w:rsid w:val="005E5D15"/>
    <w:rsid w:val="005E661F"/>
    <w:rsid w:val="005E67D1"/>
    <w:rsid w:val="005E72EC"/>
    <w:rsid w:val="005F07A3"/>
    <w:rsid w:val="005F1099"/>
    <w:rsid w:val="005F21E4"/>
    <w:rsid w:val="005F2332"/>
    <w:rsid w:val="005F2565"/>
    <w:rsid w:val="005F4282"/>
    <w:rsid w:val="005F4393"/>
    <w:rsid w:val="005F4992"/>
    <w:rsid w:val="005F4FF1"/>
    <w:rsid w:val="005F525F"/>
    <w:rsid w:val="005F52CE"/>
    <w:rsid w:val="005F5CEF"/>
    <w:rsid w:val="005F69DD"/>
    <w:rsid w:val="0060008E"/>
    <w:rsid w:val="00601611"/>
    <w:rsid w:val="006044D8"/>
    <w:rsid w:val="00604C8E"/>
    <w:rsid w:val="00605F96"/>
    <w:rsid w:val="006062C7"/>
    <w:rsid w:val="00606659"/>
    <w:rsid w:val="00607672"/>
    <w:rsid w:val="00607777"/>
    <w:rsid w:val="006101CF"/>
    <w:rsid w:val="006103DC"/>
    <w:rsid w:val="006108E4"/>
    <w:rsid w:val="00610AB8"/>
    <w:rsid w:val="006117D4"/>
    <w:rsid w:val="0061194C"/>
    <w:rsid w:val="0061576C"/>
    <w:rsid w:val="00616B00"/>
    <w:rsid w:val="00616BB5"/>
    <w:rsid w:val="00620215"/>
    <w:rsid w:val="0062026E"/>
    <w:rsid w:val="00621AF3"/>
    <w:rsid w:val="00621B17"/>
    <w:rsid w:val="0062254A"/>
    <w:rsid w:val="006230C2"/>
    <w:rsid w:val="00623292"/>
    <w:rsid w:val="0062417F"/>
    <w:rsid w:val="00625796"/>
    <w:rsid w:val="00627319"/>
    <w:rsid w:val="006305D2"/>
    <w:rsid w:val="00633802"/>
    <w:rsid w:val="00633C22"/>
    <w:rsid w:val="00635074"/>
    <w:rsid w:val="00635DDA"/>
    <w:rsid w:val="00636ACF"/>
    <w:rsid w:val="006416C2"/>
    <w:rsid w:val="00641E84"/>
    <w:rsid w:val="00642A0C"/>
    <w:rsid w:val="00644D01"/>
    <w:rsid w:val="00645B18"/>
    <w:rsid w:val="00646AE2"/>
    <w:rsid w:val="0064797C"/>
    <w:rsid w:val="00650EA1"/>
    <w:rsid w:val="006543A2"/>
    <w:rsid w:val="006545CD"/>
    <w:rsid w:val="00654C88"/>
    <w:rsid w:val="006553C9"/>
    <w:rsid w:val="006561F1"/>
    <w:rsid w:val="00660104"/>
    <w:rsid w:val="006602A3"/>
    <w:rsid w:val="006612CC"/>
    <w:rsid w:val="00663181"/>
    <w:rsid w:val="00665418"/>
    <w:rsid w:val="006656D6"/>
    <w:rsid w:val="0066581E"/>
    <w:rsid w:val="006668BB"/>
    <w:rsid w:val="00666A01"/>
    <w:rsid w:val="0066716C"/>
    <w:rsid w:val="00667211"/>
    <w:rsid w:val="00667509"/>
    <w:rsid w:val="006728F1"/>
    <w:rsid w:val="00673598"/>
    <w:rsid w:val="006759F3"/>
    <w:rsid w:val="00675AB3"/>
    <w:rsid w:val="0067730B"/>
    <w:rsid w:val="00680128"/>
    <w:rsid w:val="006802EF"/>
    <w:rsid w:val="00680A09"/>
    <w:rsid w:val="00681010"/>
    <w:rsid w:val="0068320D"/>
    <w:rsid w:val="006840A5"/>
    <w:rsid w:val="0068426D"/>
    <w:rsid w:val="006871B0"/>
    <w:rsid w:val="00687762"/>
    <w:rsid w:val="00691583"/>
    <w:rsid w:val="00691816"/>
    <w:rsid w:val="00695A91"/>
    <w:rsid w:val="00696723"/>
    <w:rsid w:val="00697091"/>
    <w:rsid w:val="006975DD"/>
    <w:rsid w:val="006A0C15"/>
    <w:rsid w:val="006A0F90"/>
    <w:rsid w:val="006A2EF9"/>
    <w:rsid w:val="006A5D89"/>
    <w:rsid w:val="006A7A5E"/>
    <w:rsid w:val="006A7C71"/>
    <w:rsid w:val="006B0306"/>
    <w:rsid w:val="006B0A5E"/>
    <w:rsid w:val="006B0BC8"/>
    <w:rsid w:val="006B17B8"/>
    <w:rsid w:val="006B2168"/>
    <w:rsid w:val="006B310D"/>
    <w:rsid w:val="006B3EF1"/>
    <w:rsid w:val="006B40D4"/>
    <w:rsid w:val="006B4442"/>
    <w:rsid w:val="006B564E"/>
    <w:rsid w:val="006B59D5"/>
    <w:rsid w:val="006B5E2F"/>
    <w:rsid w:val="006B6EB8"/>
    <w:rsid w:val="006B7FCF"/>
    <w:rsid w:val="006C03F8"/>
    <w:rsid w:val="006C0732"/>
    <w:rsid w:val="006C16CC"/>
    <w:rsid w:val="006C1B31"/>
    <w:rsid w:val="006C1D80"/>
    <w:rsid w:val="006C2720"/>
    <w:rsid w:val="006C2EEA"/>
    <w:rsid w:val="006C57E0"/>
    <w:rsid w:val="006C5CCE"/>
    <w:rsid w:val="006C6291"/>
    <w:rsid w:val="006C63BD"/>
    <w:rsid w:val="006C6417"/>
    <w:rsid w:val="006D0A0A"/>
    <w:rsid w:val="006D0B4D"/>
    <w:rsid w:val="006D16A6"/>
    <w:rsid w:val="006D2505"/>
    <w:rsid w:val="006D3FDF"/>
    <w:rsid w:val="006D4A48"/>
    <w:rsid w:val="006D7AB7"/>
    <w:rsid w:val="006E0346"/>
    <w:rsid w:val="006E08D9"/>
    <w:rsid w:val="006E08E9"/>
    <w:rsid w:val="006E1486"/>
    <w:rsid w:val="006E1C72"/>
    <w:rsid w:val="006E23DA"/>
    <w:rsid w:val="006E3C77"/>
    <w:rsid w:val="006E57C5"/>
    <w:rsid w:val="006E6C05"/>
    <w:rsid w:val="006F10BD"/>
    <w:rsid w:val="006F1236"/>
    <w:rsid w:val="006F1589"/>
    <w:rsid w:val="006F351C"/>
    <w:rsid w:val="006F39AF"/>
    <w:rsid w:val="006F4515"/>
    <w:rsid w:val="006F587B"/>
    <w:rsid w:val="006F7345"/>
    <w:rsid w:val="006F7408"/>
    <w:rsid w:val="006F758F"/>
    <w:rsid w:val="006F75D7"/>
    <w:rsid w:val="007018B2"/>
    <w:rsid w:val="00701CE0"/>
    <w:rsid w:val="0070221A"/>
    <w:rsid w:val="00703A29"/>
    <w:rsid w:val="007045D5"/>
    <w:rsid w:val="00704FD1"/>
    <w:rsid w:val="00704FF2"/>
    <w:rsid w:val="00706566"/>
    <w:rsid w:val="0070680C"/>
    <w:rsid w:val="00706B13"/>
    <w:rsid w:val="0070722F"/>
    <w:rsid w:val="00710D1B"/>
    <w:rsid w:val="00710F9D"/>
    <w:rsid w:val="007120EA"/>
    <w:rsid w:val="00712290"/>
    <w:rsid w:val="00712896"/>
    <w:rsid w:val="00713D6F"/>
    <w:rsid w:val="007140B6"/>
    <w:rsid w:val="007142AA"/>
    <w:rsid w:val="00715765"/>
    <w:rsid w:val="0071610E"/>
    <w:rsid w:val="00721082"/>
    <w:rsid w:val="00725AC5"/>
    <w:rsid w:val="00725C2B"/>
    <w:rsid w:val="00727560"/>
    <w:rsid w:val="00727D95"/>
    <w:rsid w:val="00727F44"/>
    <w:rsid w:val="007307EA"/>
    <w:rsid w:val="007330AA"/>
    <w:rsid w:val="007341B0"/>
    <w:rsid w:val="00735A10"/>
    <w:rsid w:val="007366B5"/>
    <w:rsid w:val="00736B1B"/>
    <w:rsid w:val="007376F0"/>
    <w:rsid w:val="0074032F"/>
    <w:rsid w:val="00740AE3"/>
    <w:rsid w:val="00740F7C"/>
    <w:rsid w:val="00742996"/>
    <w:rsid w:val="00743D92"/>
    <w:rsid w:val="007460A1"/>
    <w:rsid w:val="007467CA"/>
    <w:rsid w:val="007470A2"/>
    <w:rsid w:val="007470DA"/>
    <w:rsid w:val="00747E95"/>
    <w:rsid w:val="00750E04"/>
    <w:rsid w:val="00750E9F"/>
    <w:rsid w:val="0075106F"/>
    <w:rsid w:val="00752210"/>
    <w:rsid w:val="0075306A"/>
    <w:rsid w:val="00753C75"/>
    <w:rsid w:val="007540B4"/>
    <w:rsid w:val="0075437B"/>
    <w:rsid w:val="0075599B"/>
    <w:rsid w:val="00755AA7"/>
    <w:rsid w:val="00756B29"/>
    <w:rsid w:val="00757E72"/>
    <w:rsid w:val="00761AB4"/>
    <w:rsid w:val="007637EF"/>
    <w:rsid w:val="00764E0D"/>
    <w:rsid w:val="00765784"/>
    <w:rsid w:val="00766D92"/>
    <w:rsid w:val="00767637"/>
    <w:rsid w:val="00770131"/>
    <w:rsid w:val="00771386"/>
    <w:rsid w:val="00774BE9"/>
    <w:rsid w:val="00774E5E"/>
    <w:rsid w:val="007761B0"/>
    <w:rsid w:val="00776E39"/>
    <w:rsid w:val="00776E9D"/>
    <w:rsid w:val="007811E0"/>
    <w:rsid w:val="007818B6"/>
    <w:rsid w:val="00781CB8"/>
    <w:rsid w:val="0078338E"/>
    <w:rsid w:val="0078459A"/>
    <w:rsid w:val="00785979"/>
    <w:rsid w:val="0078664F"/>
    <w:rsid w:val="0078671C"/>
    <w:rsid w:val="00787586"/>
    <w:rsid w:val="007902CB"/>
    <w:rsid w:val="007908C2"/>
    <w:rsid w:val="007941B1"/>
    <w:rsid w:val="00796DAB"/>
    <w:rsid w:val="0079708C"/>
    <w:rsid w:val="007974F5"/>
    <w:rsid w:val="0079770C"/>
    <w:rsid w:val="00797DB1"/>
    <w:rsid w:val="007A0DF5"/>
    <w:rsid w:val="007A1107"/>
    <w:rsid w:val="007A17F4"/>
    <w:rsid w:val="007A315A"/>
    <w:rsid w:val="007A32B6"/>
    <w:rsid w:val="007A3B29"/>
    <w:rsid w:val="007A3CF7"/>
    <w:rsid w:val="007A4D84"/>
    <w:rsid w:val="007A4DDF"/>
    <w:rsid w:val="007A64EE"/>
    <w:rsid w:val="007A6779"/>
    <w:rsid w:val="007A7C05"/>
    <w:rsid w:val="007B35DF"/>
    <w:rsid w:val="007B4D71"/>
    <w:rsid w:val="007B5056"/>
    <w:rsid w:val="007B625B"/>
    <w:rsid w:val="007B63D2"/>
    <w:rsid w:val="007B6760"/>
    <w:rsid w:val="007B723A"/>
    <w:rsid w:val="007C008F"/>
    <w:rsid w:val="007C05C4"/>
    <w:rsid w:val="007C0677"/>
    <w:rsid w:val="007C07EE"/>
    <w:rsid w:val="007C0B57"/>
    <w:rsid w:val="007C201F"/>
    <w:rsid w:val="007C2A42"/>
    <w:rsid w:val="007C2F8C"/>
    <w:rsid w:val="007C5337"/>
    <w:rsid w:val="007C6A74"/>
    <w:rsid w:val="007C6C64"/>
    <w:rsid w:val="007D0CA9"/>
    <w:rsid w:val="007D0FE1"/>
    <w:rsid w:val="007D1732"/>
    <w:rsid w:val="007D2EEF"/>
    <w:rsid w:val="007D3202"/>
    <w:rsid w:val="007D397E"/>
    <w:rsid w:val="007D3FA8"/>
    <w:rsid w:val="007D4A8A"/>
    <w:rsid w:val="007D538D"/>
    <w:rsid w:val="007D779C"/>
    <w:rsid w:val="007D78D7"/>
    <w:rsid w:val="007D7ACA"/>
    <w:rsid w:val="007E08A4"/>
    <w:rsid w:val="007E12CE"/>
    <w:rsid w:val="007E1493"/>
    <w:rsid w:val="007E21EF"/>
    <w:rsid w:val="007E28A3"/>
    <w:rsid w:val="007E28A4"/>
    <w:rsid w:val="007E2D8F"/>
    <w:rsid w:val="007E312A"/>
    <w:rsid w:val="007E7FCF"/>
    <w:rsid w:val="007F05BA"/>
    <w:rsid w:val="007F0F20"/>
    <w:rsid w:val="007F1792"/>
    <w:rsid w:val="007F1A5B"/>
    <w:rsid w:val="007F1D2D"/>
    <w:rsid w:val="007F227A"/>
    <w:rsid w:val="007F2490"/>
    <w:rsid w:val="007F4204"/>
    <w:rsid w:val="007F478C"/>
    <w:rsid w:val="007F56D5"/>
    <w:rsid w:val="007F5AA0"/>
    <w:rsid w:val="007F72A1"/>
    <w:rsid w:val="008018FD"/>
    <w:rsid w:val="0080444B"/>
    <w:rsid w:val="00804B87"/>
    <w:rsid w:val="00811132"/>
    <w:rsid w:val="00811607"/>
    <w:rsid w:val="0081241F"/>
    <w:rsid w:val="00812534"/>
    <w:rsid w:val="0081389D"/>
    <w:rsid w:val="0081465B"/>
    <w:rsid w:val="00816698"/>
    <w:rsid w:val="008169AE"/>
    <w:rsid w:val="00816A2D"/>
    <w:rsid w:val="00817FEB"/>
    <w:rsid w:val="0082087B"/>
    <w:rsid w:val="00820B0B"/>
    <w:rsid w:val="008218B2"/>
    <w:rsid w:val="008222D8"/>
    <w:rsid w:val="008225F4"/>
    <w:rsid w:val="00826341"/>
    <w:rsid w:val="0082687F"/>
    <w:rsid w:val="00826F24"/>
    <w:rsid w:val="008277B6"/>
    <w:rsid w:val="00827D35"/>
    <w:rsid w:val="00830EEB"/>
    <w:rsid w:val="008319EB"/>
    <w:rsid w:val="00831D7E"/>
    <w:rsid w:val="0083471E"/>
    <w:rsid w:val="00834911"/>
    <w:rsid w:val="00834A38"/>
    <w:rsid w:val="008352C6"/>
    <w:rsid w:val="00835471"/>
    <w:rsid w:val="00835A68"/>
    <w:rsid w:val="00835E83"/>
    <w:rsid w:val="008361A9"/>
    <w:rsid w:val="008366AA"/>
    <w:rsid w:val="008367B4"/>
    <w:rsid w:val="00836999"/>
    <w:rsid w:val="008402E0"/>
    <w:rsid w:val="00843D6A"/>
    <w:rsid w:val="0084516D"/>
    <w:rsid w:val="00845282"/>
    <w:rsid w:val="0084694B"/>
    <w:rsid w:val="008472D3"/>
    <w:rsid w:val="0085017D"/>
    <w:rsid w:val="00850C46"/>
    <w:rsid w:val="0085256C"/>
    <w:rsid w:val="008533C8"/>
    <w:rsid w:val="00853723"/>
    <w:rsid w:val="00856689"/>
    <w:rsid w:val="00856ED8"/>
    <w:rsid w:val="008573B7"/>
    <w:rsid w:val="00857BDF"/>
    <w:rsid w:val="00860E5D"/>
    <w:rsid w:val="0086352C"/>
    <w:rsid w:val="00863C60"/>
    <w:rsid w:val="0086480A"/>
    <w:rsid w:val="00865A7F"/>
    <w:rsid w:val="00870130"/>
    <w:rsid w:val="0087073D"/>
    <w:rsid w:val="0087415F"/>
    <w:rsid w:val="00877622"/>
    <w:rsid w:val="00880301"/>
    <w:rsid w:val="00881540"/>
    <w:rsid w:val="00881751"/>
    <w:rsid w:val="00884279"/>
    <w:rsid w:val="00886689"/>
    <w:rsid w:val="00886CA3"/>
    <w:rsid w:val="00886D27"/>
    <w:rsid w:val="008875EC"/>
    <w:rsid w:val="00892880"/>
    <w:rsid w:val="00892972"/>
    <w:rsid w:val="00892E5E"/>
    <w:rsid w:val="00893027"/>
    <w:rsid w:val="008940CD"/>
    <w:rsid w:val="0089669C"/>
    <w:rsid w:val="00896F38"/>
    <w:rsid w:val="008A1181"/>
    <w:rsid w:val="008A11CC"/>
    <w:rsid w:val="008A2649"/>
    <w:rsid w:val="008A4BC7"/>
    <w:rsid w:val="008A4BFE"/>
    <w:rsid w:val="008A6177"/>
    <w:rsid w:val="008A66E1"/>
    <w:rsid w:val="008A7464"/>
    <w:rsid w:val="008A7787"/>
    <w:rsid w:val="008B18A3"/>
    <w:rsid w:val="008B19C2"/>
    <w:rsid w:val="008B2492"/>
    <w:rsid w:val="008B2F86"/>
    <w:rsid w:val="008B3447"/>
    <w:rsid w:val="008B4554"/>
    <w:rsid w:val="008B49CE"/>
    <w:rsid w:val="008B52FB"/>
    <w:rsid w:val="008B5888"/>
    <w:rsid w:val="008B6E20"/>
    <w:rsid w:val="008B7A6F"/>
    <w:rsid w:val="008B7E7D"/>
    <w:rsid w:val="008C0AF7"/>
    <w:rsid w:val="008C0DA4"/>
    <w:rsid w:val="008C12C1"/>
    <w:rsid w:val="008C23F3"/>
    <w:rsid w:val="008C3037"/>
    <w:rsid w:val="008C31C0"/>
    <w:rsid w:val="008C5334"/>
    <w:rsid w:val="008C537B"/>
    <w:rsid w:val="008C74E7"/>
    <w:rsid w:val="008D06B9"/>
    <w:rsid w:val="008D1F6B"/>
    <w:rsid w:val="008D258F"/>
    <w:rsid w:val="008D2852"/>
    <w:rsid w:val="008D369E"/>
    <w:rsid w:val="008D37BD"/>
    <w:rsid w:val="008D3F36"/>
    <w:rsid w:val="008D5656"/>
    <w:rsid w:val="008D578C"/>
    <w:rsid w:val="008D5A76"/>
    <w:rsid w:val="008D7C76"/>
    <w:rsid w:val="008E11EB"/>
    <w:rsid w:val="008E1385"/>
    <w:rsid w:val="008E1650"/>
    <w:rsid w:val="008E362C"/>
    <w:rsid w:val="008E36ED"/>
    <w:rsid w:val="008E3F0A"/>
    <w:rsid w:val="008E4941"/>
    <w:rsid w:val="008E4AA3"/>
    <w:rsid w:val="008E4B4E"/>
    <w:rsid w:val="008E5C9A"/>
    <w:rsid w:val="008E6BB5"/>
    <w:rsid w:val="008E7CC5"/>
    <w:rsid w:val="008F07AD"/>
    <w:rsid w:val="008F3F9D"/>
    <w:rsid w:val="008F4AD3"/>
    <w:rsid w:val="008F4DBB"/>
    <w:rsid w:val="008F5217"/>
    <w:rsid w:val="009006D1"/>
    <w:rsid w:val="0090350A"/>
    <w:rsid w:val="00903750"/>
    <w:rsid w:val="009040F2"/>
    <w:rsid w:val="0090434A"/>
    <w:rsid w:val="00904620"/>
    <w:rsid w:val="009052A6"/>
    <w:rsid w:val="00910446"/>
    <w:rsid w:val="009114A2"/>
    <w:rsid w:val="00911C7F"/>
    <w:rsid w:val="0091209E"/>
    <w:rsid w:val="00912822"/>
    <w:rsid w:val="00912D61"/>
    <w:rsid w:val="009138CD"/>
    <w:rsid w:val="00913947"/>
    <w:rsid w:val="00913B16"/>
    <w:rsid w:val="009155B8"/>
    <w:rsid w:val="00916140"/>
    <w:rsid w:val="00917392"/>
    <w:rsid w:val="00917E46"/>
    <w:rsid w:val="00920739"/>
    <w:rsid w:val="009212F6"/>
    <w:rsid w:val="00921878"/>
    <w:rsid w:val="009219AE"/>
    <w:rsid w:val="009236BD"/>
    <w:rsid w:val="009241C4"/>
    <w:rsid w:val="00924B1F"/>
    <w:rsid w:val="00926041"/>
    <w:rsid w:val="00927002"/>
    <w:rsid w:val="00930DBA"/>
    <w:rsid w:val="00931172"/>
    <w:rsid w:val="00931897"/>
    <w:rsid w:val="00932167"/>
    <w:rsid w:val="00932391"/>
    <w:rsid w:val="0093307D"/>
    <w:rsid w:val="0093594C"/>
    <w:rsid w:val="00936189"/>
    <w:rsid w:val="0093651C"/>
    <w:rsid w:val="009400CC"/>
    <w:rsid w:val="009409E3"/>
    <w:rsid w:val="009417D2"/>
    <w:rsid w:val="00941832"/>
    <w:rsid w:val="00941B39"/>
    <w:rsid w:val="009428F3"/>
    <w:rsid w:val="009434C0"/>
    <w:rsid w:val="0094576C"/>
    <w:rsid w:val="009457EF"/>
    <w:rsid w:val="00945E0D"/>
    <w:rsid w:val="00946302"/>
    <w:rsid w:val="009467B0"/>
    <w:rsid w:val="00946C6D"/>
    <w:rsid w:val="00946DF2"/>
    <w:rsid w:val="009475B5"/>
    <w:rsid w:val="0095080C"/>
    <w:rsid w:val="00950E74"/>
    <w:rsid w:val="009515C3"/>
    <w:rsid w:val="0095205A"/>
    <w:rsid w:val="0095258A"/>
    <w:rsid w:val="00956181"/>
    <w:rsid w:val="0095674F"/>
    <w:rsid w:val="0095680B"/>
    <w:rsid w:val="00957BFC"/>
    <w:rsid w:val="00960109"/>
    <w:rsid w:val="00961474"/>
    <w:rsid w:val="00962582"/>
    <w:rsid w:val="00962F4A"/>
    <w:rsid w:val="00964083"/>
    <w:rsid w:val="009641C6"/>
    <w:rsid w:val="0096423A"/>
    <w:rsid w:val="0096438F"/>
    <w:rsid w:val="0096501C"/>
    <w:rsid w:val="00965A69"/>
    <w:rsid w:val="00966533"/>
    <w:rsid w:val="00966DC4"/>
    <w:rsid w:val="00966F75"/>
    <w:rsid w:val="00966FE0"/>
    <w:rsid w:val="00967667"/>
    <w:rsid w:val="009700E2"/>
    <w:rsid w:val="00970917"/>
    <w:rsid w:val="00971804"/>
    <w:rsid w:val="0097239A"/>
    <w:rsid w:val="0098074C"/>
    <w:rsid w:val="00981BE1"/>
    <w:rsid w:val="00981C79"/>
    <w:rsid w:val="00981F82"/>
    <w:rsid w:val="009836B0"/>
    <w:rsid w:val="00985FE1"/>
    <w:rsid w:val="00987187"/>
    <w:rsid w:val="00990AC0"/>
    <w:rsid w:val="00992AD8"/>
    <w:rsid w:val="00992B2F"/>
    <w:rsid w:val="009933FD"/>
    <w:rsid w:val="009956BC"/>
    <w:rsid w:val="0099589E"/>
    <w:rsid w:val="00996070"/>
    <w:rsid w:val="00996F80"/>
    <w:rsid w:val="009975A5"/>
    <w:rsid w:val="00997868"/>
    <w:rsid w:val="009979D5"/>
    <w:rsid w:val="009979DA"/>
    <w:rsid w:val="009A130F"/>
    <w:rsid w:val="009A2465"/>
    <w:rsid w:val="009A4EFC"/>
    <w:rsid w:val="009A658A"/>
    <w:rsid w:val="009A6FD2"/>
    <w:rsid w:val="009A775C"/>
    <w:rsid w:val="009A7A67"/>
    <w:rsid w:val="009B0E9E"/>
    <w:rsid w:val="009B36C0"/>
    <w:rsid w:val="009C0298"/>
    <w:rsid w:val="009C22AF"/>
    <w:rsid w:val="009C4726"/>
    <w:rsid w:val="009C594F"/>
    <w:rsid w:val="009C7CC5"/>
    <w:rsid w:val="009D0666"/>
    <w:rsid w:val="009D07EA"/>
    <w:rsid w:val="009D0ADE"/>
    <w:rsid w:val="009D143E"/>
    <w:rsid w:val="009D265D"/>
    <w:rsid w:val="009D2AE7"/>
    <w:rsid w:val="009D343E"/>
    <w:rsid w:val="009D4681"/>
    <w:rsid w:val="009D52EA"/>
    <w:rsid w:val="009D59CC"/>
    <w:rsid w:val="009E0080"/>
    <w:rsid w:val="009E135A"/>
    <w:rsid w:val="009E3720"/>
    <w:rsid w:val="009E53AC"/>
    <w:rsid w:val="009E5909"/>
    <w:rsid w:val="009F1D61"/>
    <w:rsid w:val="009F36A7"/>
    <w:rsid w:val="009F375C"/>
    <w:rsid w:val="009F3BF0"/>
    <w:rsid w:val="009F503F"/>
    <w:rsid w:val="009F5A63"/>
    <w:rsid w:val="009F6FC4"/>
    <w:rsid w:val="009F71E3"/>
    <w:rsid w:val="009F777A"/>
    <w:rsid w:val="009F7BEB"/>
    <w:rsid w:val="00A012ED"/>
    <w:rsid w:val="00A01509"/>
    <w:rsid w:val="00A0238B"/>
    <w:rsid w:val="00A036CA"/>
    <w:rsid w:val="00A0453F"/>
    <w:rsid w:val="00A05A96"/>
    <w:rsid w:val="00A05C9D"/>
    <w:rsid w:val="00A06395"/>
    <w:rsid w:val="00A06C89"/>
    <w:rsid w:val="00A100FA"/>
    <w:rsid w:val="00A10E5D"/>
    <w:rsid w:val="00A10FD7"/>
    <w:rsid w:val="00A117A3"/>
    <w:rsid w:val="00A11BB4"/>
    <w:rsid w:val="00A11D06"/>
    <w:rsid w:val="00A12306"/>
    <w:rsid w:val="00A137F2"/>
    <w:rsid w:val="00A15834"/>
    <w:rsid w:val="00A15A5D"/>
    <w:rsid w:val="00A16DC1"/>
    <w:rsid w:val="00A17A26"/>
    <w:rsid w:val="00A17DF1"/>
    <w:rsid w:val="00A203E0"/>
    <w:rsid w:val="00A256BC"/>
    <w:rsid w:val="00A25C58"/>
    <w:rsid w:val="00A268DD"/>
    <w:rsid w:val="00A27170"/>
    <w:rsid w:val="00A30045"/>
    <w:rsid w:val="00A3006C"/>
    <w:rsid w:val="00A30EF7"/>
    <w:rsid w:val="00A325EF"/>
    <w:rsid w:val="00A3399C"/>
    <w:rsid w:val="00A35289"/>
    <w:rsid w:val="00A35E1E"/>
    <w:rsid w:val="00A375AB"/>
    <w:rsid w:val="00A4317B"/>
    <w:rsid w:val="00A43A0C"/>
    <w:rsid w:val="00A43B77"/>
    <w:rsid w:val="00A44600"/>
    <w:rsid w:val="00A44BA4"/>
    <w:rsid w:val="00A45345"/>
    <w:rsid w:val="00A45C92"/>
    <w:rsid w:val="00A45E96"/>
    <w:rsid w:val="00A46FA9"/>
    <w:rsid w:val="00A47010"/>
    <w:rsid w:val="00A473A0"/>
    <w:rsid w:val="00A47805"/>
    <w:rsid w:val="00A47F4E"/>
    <w:rsid w:val="00A51419"/>
    <w:rsid w:val="00A51CE6"/>
    <w:rsid w:val="00A52D71"/>
    <w:rsid w:val="00A5410F"/>
    <w:rsid w:val="00A5439B"/>
    <w:rsid w:val="00A548C5"/>
    <w:rsid w:val="00A55761"/>
    <w:rsid w:val="00A56130"/>
    <w:rsid w:val="00A57613"/>
    <w:rsid w:val="00A57C34"/>
    <w:rsid w:val="00A600B4"/>
    <w:rsid w:val="00A606E2"/>
    <w:rsid w:val="00A63E7B"/>
    <w:rsid w:val="00A64DF9"/>
    <w:rsid w:val="00A657AE"/>
    <w:rsid w:val="00A65A19"/>
    <w:rsid w:val="00A6632C"/>
    <w:rsid w:val="00A6633A"/>
    <w:rsid w:val="00A663ED"/>
    <w:rsid w:val="00A66B41"/>
    <w:rsid w:val="00A67DB1"/>
    <w:rsid w:val="00A71512"/>
    <w:rsid w:val="00A71944"/>
    <w:rsid w:val="00A7207B"/>
    <w:rsid w:val="00A722EC"/>
    <w:rsid w:val="00A739D4"/>
    <w:rsid w:val="00A7459B"/>
    <w:rsid w:val="00A767A8"/>
    <w:rsid w:val="00A76ECC"/>
    <w:rsid w:val="00A772B8"/>
    <w:rsid w:val="00A77B6C"/>
    <w:rsid w:val="00A80432"/>
    <w:rsid w:val="00A82533"/>
    <w:rsid w:val="00A83425"/>
    <w:rsid w:val="00A838B8"/>
    <w:rsid w:val="00A84A34"/>
    <w:rsid w:val="00A85526"/>
    <w:rsid w:val="00A856FF"/>
    <w:rsid w:val="00A8657C"/>
    <w:rsid w:val="00A87807"/>
    <w:rsid w:val="00A90084"/>
    <w:rsid w:val="00A90211"/>
    <w:rsid w:val="00A904F8"/>
    <w:rsid w:val="00A90AC4"/>
    <w:rsid w:val="00A919F3"/>
    <w:rsid w:val="00A91FA5"/>
    <w:rsid w:val="00A924BC"/>
    <w:rsid w:val="00A927BF"/>
    <w:rsid w:val="00A92FDD"/>
    <w:rsid w:val="00A93746"/>
    <w:rsid w:val="00A94178"/>
    <w:rsid w:val="00A97491"/>
    <w:rsid w:val="00A97B18"/>
    <w:rsid w:val="00AA0CAF"/>
    <w:rsid w:val="00AA1022"/>
    <w:rsid w:val="00AA13AC"/>
    <w:rsid w:val="00AA27CE"/>
    <w:rsid w:val="00AA3463"/>
    <w:rsid w:val="00AA3506"/>
    <w:rsid w:val="00AA3BC2"/>
    <w:rsid w:val="00AA57A3"/>
    <w:rsid w:val="00AA6931"/>
    <w:rsid w:val="00AB0EBC"/>
    <w:rsid w:val="00AB26F0"/>
    <w:rsid w:val="00AB287D"/>
    <w:rsid w:val="00AB4A5F"/>
    <w:rsid w:val="00AB4B13"/>
    <w:rsid w:val="00AB52A5"/>
    <w:rsid w:val="00AB724C"/>
    <w:rsid w:val="00AB7C16"/>
    <w:rsid w:val="00AC1208"/>
    <w:rsid w:val="00AC2242"/>
    <w:rsid w:val="00AC22FA"/>
    <w:rsid w:val="00AC236F"/>
    <w:rsid w:val="00AC282F"/>
    <w:rsid w:val="00AC28A5"/>
    <w:rsid w:val="00AC2D41"/>
    <w:rsid w:val="00AC2EBD"/>
    <w:rsid w:val="00AC355D"/>
    <w:rsid w:val="00AC3C1F"/>
    <w:rsid w:val="00AC3D69"/>
    <w:rsid w:val="00AC3F52"/>
    <w:rsid w:val="00AC4599"/>
    <w:rsid w:val="00AC4ABB"/>
    <w:rsid w:val="00AC5270"/>
    <w:rsid w:val="00AC539E"/>
    <w:rsid w:val="00AC6D5D"/>
    <w:rsid w:val="00AC7BE0"/>
    <w:rsid w:val="00AD09FB"/>
    <w:rsid w:val="00AD21FC"/>
    <w:rsid w:val="00AD43F2"/>
    <w:rsid w:val="00AD52A5"/>
    <w:rsid w:val="00AD56BD"/>
    <w:rsid w:val="00AD6844"/>
    <w:rsid w:val="00AD70E9"/>
    <w:rsid w:val="00AD7A83"/>
    <w:rsid w:val="00AE1027"/>
    <w:rsid w:val="00AE1492"/>
    <w:rsid w:val="00AE21F8"/>
    <w:rsid w:val="00AE2409"/>
    <w:rsid w:val="00AE2635"/>
    <w:rsid w:val="00AE2A83"/>
    <w:rsid w:val="00AE316F"/>
    <w:rsid w:val="00AE38AB"/>
    <w:rsid w:val="00AE436B"/>
    <w:rsid w:val="00AE5B58"/>
    <w:rsid w:val="00AE6973"/>
    <w:rsid w:val="00AE698D"/>
    <w:rsid w:val="00AE72EB"/>
    <w:rsid w:val="00AE7893"/>
    <w:rsid w:val="00AE7AA8"/>
    <w:rsid w:val="00AF0353"/>
    <w:rsid w:val="00AF05DC"/>
    <w:rsid w:val="00AF104E"/>
    <w:rsid w:val="00AF18F6"/>
    <w:rsid w:val="00AF2226"/>
    <w:rsid w:val="00AF23F0"/>
    <w:rsid w:val="00AF354D"/>
    <w:rsid w:val="00AF3770"/>
    <w:rsid w:val="00AF3F66"/>
    <w:rsid w:val="00AF595A"/>
    <w:rsid w:val="00B00021"/>
    <w:rsid w:val="00B02D93"/>
    <w:rsid w:val="00B03CFB"/>
    <w:rsid w:val="00B040A3"/>
    <w:rsid w:val="00B05045"/>
    <w:rsid w:val="00B05677"/>
    <w:rsid w:val="00B05BDA"/>
    <w:rsid w:val="00B063B4"/>
    <w:rsid w:val="00B068F5"/>
    <w:rsid w:val="00B06C1C"/>
    <w:rsid w:val="00B07476"/>
    <w:rsid w:val="00B100DE"/>
    <w:rsid w:val="00B115DD"/>
    <w:rsid w:val="00B11E0E"/>
    <w:rsid w:val="00B123DE"/>
    <w:rsid w:val="00B1283B"/>
    <w:rsid w:val="00B1348F"/>
    <w:rsid w:val="00B1444D"/>
    <w:rsid w:val="00B15906"/>
    <w:rsid w:val="00B15A50"/>
    <w:rsid w:val="00B164AB"/>
    <w:rsid w:val="00B1669F"/>
    <w:rsid w:val="00B16F44"/>
    <w:rsid w:val="00B2019F"/>
    <w:rsid w:val="00B20671"/>
    <w:rsid w:val="00B2162F"/>
    <w:rsid w:val="00B23A9B"/>
    <w:rsid w:val="00B2480B"/>
    <w:rsid w:val="00B24D97"/>
    <w:rsid w:val="00B2604A"/>
    <w:rsid w:val="00B2697B"/>
    <w:rsid w:val="00B2785F"/>
    <w:rsid w:val="00B3289A"/>
    <w:rsid w:val="00B329E3"/>
    <w:rsid w:val="00B342E2"/>
    <w:rsid w:val="00B35618"/>
    <w:rsid w:val="00B36F81"/>
    <w:rsid w:val="00B37644"/>
    <w:rsid w:val="00B402EF"/>
    <w:rsid w:val="00B40505"/>
    <w:rsid w:val="00B42F3F"/>
    <w:rsid w:val="00B434D0"/>
    <w:rsid w:val="00B437E9"/>
    <w:rsid w:val="00B43891"/>
    <w:rsid w:val="00B43920"/>
    <w:rsid w:val="00B44471"/>
    <w:rsid w:val="00B478B7"/>
    <w:rsid w:val="00B515E8"/>
    <w:rsid w:val="00B51FA2"/>
    <w:rsid w:val="00B5436A"/>
    <w:rsid w:val="00B5529C"/>
    <w:rsid w:val="00B5574D"/>
    <w:rsid w:val="00B5593F"/>
    <w:rsid w:val="00B56289"/>
    <w:rsid w:val="00B5708C"/>
    <w:rsid w:val="00B6060E"/>
    <w:rsid w:val="00B6161A"/>
    <w:rsid w:val="00B625F3"/>
    <w:rsid w:val="00B63FF9"/>
    <w:rsid w:val="00B720FE"/>
    <w:rsid w:val="00B723A1"/>
    <w:rsid w:val="00B72C46"/>
    <w:rsid w:val="00B74D8D"/>
    <w:rsid w:val="00B75EC0"/>
    <w:rsid w:val="00B7604C"/>
    <w:rsid w:val="00B76D19"/>
    <w:rsid w:val="00B77436"/>
    <w:rsid w:val="00B77E09"/>
    <w:rsid w:val="00B813C3"/>
    <w:rsid w:val="00B817A2"/>
    <w:rsid w:val="00B81A02"/>
    <w:rsid w:val="00B82563"/>
    <w:rsid w:val="00B83C1B"/>
    <w:rsid w:val="00B83CDF"/>
    <w:rsid w:val="00B8475D"/>
    <w:rsid w:val="00B85929"/>
    <w:rsid w:val="00B87443"/>
    <w:rsid w:val="00B87984"/>
    <w:rsid w:val="00B87D04"/>
    <w:rsid w:val="00B917EA"/>
    <w:rsid w:val="00B93F75"/>
    <w:rsid w:val="00B9427E"/>
    <w:rsid w:val="00B95037"/>
    <w:rsid w:val="00B95FDB"/>
    <w:rsid w:val="00BA0F81"/>
    <w:rsid w:val="00BA1040"/>
    <w:rsid w:val="00BA1F18"/>
    <w:rsid w:val="00BA2188"/>
    <w:rsid w:val="00BA38C9"/>
    <w:rsid w:val="00BA565B"/>
    <w:rsid w:val="00BA5A91"/>
    <w:rsid w:val="00BA7799"/>
    <w:rsid w:val="00BA781F"/>
    <w:rsid w:val="00BB0767"/>
    <w:rsid w:val="00BB1A9E"/>
    <w:rsid w:val="00BB1DFC"/>
    <w:rsid w:val="00BB221A"/>
    <w:rsid w:val="00BB2AFB"/>
    <w:rsid w:val="00BB3E01"/>
    <w:rsid w:val="00BB6C6A"/>
    <w:rsid w:val="00BC18D9"/>
    <w:rsid w:val="00BC1CCD"/>
    <w:rsid w:val="00BC2572"/>
    <w:rsid w:val="00BC34F8"/>
    <w:rsid w:val="00BC380D"/>
    <w:rsid w:val="00BC3CB9"/>
    <w:rsid w:val="00BC481A"/>
    <w:rsid w:val="00BC4ACB"/>
    <w:rsid w:val="00BC6B47"/>
    <w:rsid w:val="00BC7262"/>
    <w:rsid w:val="00BC7B6E"/>
    <w:rsid w:val="00BD209F"/>
    <w:rsid w:val="00BD2291"/>
    <w:rsid w:val="00BD237E"/>
    <w:rsid w:val="00BD3E5B"/>
    <w:rsid w:val="00BD3FB6"/>
    <w:rsid w:val="00BD4410"/>
    <w:rsid w:val="00BD44BA"/>
    <w:rsid w:val="00BD4A7B"/>
    <w:rsid w:val="00BD605C"/>
    <w:rsid w:val="00BD63F0"/>
    <w:rsid w:val="00BD6F52"/>
    <w:rsid w:val="00BD7CE8"/>
    <w:rsid w:val="00BE0833"/>
    <w:rsid w:val="00BE1669"/>
    <w:rsid w:val="00BE1CC1"/>
    <w:rsid w:val="00BE36FF"/>
    <w:rsid w:val="00BE3787"/>
    <w:rsid w:val="00BE4224"/>
    <w:rsid w:val="00BE4462"/>
    <w:rsid w:val="00BE4504"/>
    <w:rsid w:val="00BE484D"/>
    <w:rsid w:val="00BE4A03"/>
    <w:rsid w:val="00BE5BC9"/>
    <w:rsid w:val="00BE6022"/>
    <w:rsid w:val="00BE7105"/>
    <w:rsid w:val="00BE7C0A"/>
    <w:rsid w:val="00BE7CC3"/>
    <w:rsid w:val="00BF18BE"/>
    <w:rsid w:val="00BF2960"/>
    <w:rsid w:val="00BF37F0"/>
    <w:rsid w:val="00BF5146"/>
    <w:rsid w:val="00BF5170"/>
    <w:rsid w:val="00BF5EC9"/>
    <w:rsid w:val="00BF6A6B"/>
    <w:rsid w:val="00C010BE"/>
    <w:rsid w:val="00C022D2"/>
    <w:rsid w:val="00C0270A"/>
    <w:rsid w:val="00C03CF7"/>
    <w:rsid w:val="00C0449B"/>
    <w:rsid w:val="00C04C35"/>
    <w:rsid w:val="00C04F03"/>
    <w:rsid w:val="00C053A6"/>
    <w:rsid w:val="00C0593C"/>
    <w:rsid w:val="00C05D89"/>
    <w:rsid w:val="00C0696C"/>
    <w:rsid w:val="00C06D43"/>
    <w:rsid w:val="00C06F09"/>
    <w:rsid w:val="00C10054"/>
    <w:rsid w:val="00C1085F"/>
    <w:rsid w:val="00C11D0C"/>
    <w:rsid w:val="00C12869"/>
    <w:rsid w:val="00C15705"/>
    <w:rsid w:val="00C171FA"/>
    <w:rsid w:val="00C20459"/>
    <w:rsid w:val="00C205FD"/>
    <w:rsid w:val="00C20605"/>
    <w:rsid w:val="00C2122E"/>
    <w:rsid w:val="00C21403"/>
    <w:rsid w:val="00C21D5E"/>
    <w:rsid w:val="00C22C59"/>
    <w:rsid w:val="00C23702"/>
    <w:rsid w:val="00C24CD4"/>
    <w:rsid w:val="00C2515B"/>
    <w:rsid w:val="00C25ABD"/>
    <w:rsid w:val="00C27B5B"/>
    <w:rsid w:val="00C31156"/>
    <w:rsid w:val="00C31859"/>
    <w:rsid w:val="00C32755"/>
    <w:rsid w:val="00C32B95"/>
    <w:rsid w:val="00C332B6"/>
    <w:rsid w:val="00C33A3D"/>
    <w:rsid w:val="00C34335"/>
    <w:rsid w:val="00C34358"/>
    <w:rsid w:val="00C35E53"/>
    <w:rsid w:val="00C367C5"/>
    <w:rsid w:val="00C36EA2"/>
    <w:rsid w:val="00C3737F"/>
    <w:rsid w:val="00C3780C"/>
    <w:rsid w:val="00C37EE3"/>
    <w:rsid w:val="00C4055C"/>
    <w:rsid w:val="00C437D4"/>
    <w:rsid w:val="00C43B8E"/>
    <w:rsid w:val="00C44AC5"/>
    <w:rsid w:val="00C44E20"/>
    <w:rsid w:val="00C461F0"/>
    <w:rsid w:val="00C5007A"/>
    <w:rsid w:val="00C51EF9"/>
    <w:rsid w:val="00C53659"/>
    <w:rsid w:val="00C53A2B"/>
    <w:rsid w:val="00C53E58"/>
    <w:rsid w:val="00C565A7"/>
    <w:rsid w:val="00C56B6B"/>
    <w:rsid w:val="00C57AE7"/>
    <w:rsid w:val="00C60020"/>
    <w:rsid w:val="00C61842"/>
    <w:rsid w:val="00C6225F"/>
    <w:rsid w:val="00C62533"/>
    <w:rsid w:val="00C6258E"/>
    <w:rsid w:val="00C63640"/>
    <w:rsid w:val="00C64C19"/>
    <w:rsid w:val="00C652C4"/>
    <w:rsid w:val="00C72020"/>
    <w:rsid w:val="00C72F83"/>
    <w:rsid w:val="00C753F5"/>
    <w:rsid w:val="00C76A4B"/>
    <w:rsid w:val="00C80BEE"/>
    <w:rsid w:val="00C8384F"/>
    <w:rsid w:val="00C846F5"/>
    <w:rsid w:val="00C84CEB"/>
    <w:rsid w:val="00C85BA7"/>
    <w:rsid w:val="00C86202"/>
    <w:rsid w:val="00C863D3"/>
    <w:rsid w:val="00C8645D"/>
    <w:rsid w:val="00C86746"/>
    <w:rsid w:val="00C868E8"/>
    <w:rsid w:val="00C86E47"/>
    <w:rsid w:val="00C86F14"/>
    <w:rsid w:val="00C87872"/>
    <w:rsid w:val="00C91C04"/>
    <w:rsid w:val="00C932CD"/>
    <w:rsid w:val="00C93387"/>
    <w:rsid w:val="00C94CB9"/>
    <w:rsid w:val="00C959AE"/>
    <w:rsid w:val="00C9660B"/>
    <w:rsid w:val="00C96A8D"/>
    <w:rsid w:val="00C97BBB"/>
    <w:rsid w:val="00CA0A1F"/>
    <w:rsid w:val="00CA27E8"/>
    <w:rsid w:val="00CA2BF8"/>
    <w:rsid w:val="00CA2DAC"/>
    <w:rsid w:val="00CA2F02"/>
    <w:rsid w:val="00CA31E0"/>
    <w:rsid w:val="00CA46D5"/>
    <w:rsid w:val="00CA509A"/>
    <w:rsid w:val="00CA5585"/>
    <w:rsid w:val="00CA56A8"/>
    <w:rsid w:val="00CA6141"/>
    <w:rsid w:val="00CA665C"/>
    <w:rsid w:val="00CA7521"/>
    <w:rsid w:val="00CA761A"/>
    <w:rsid w:val="00CB0C94"/>
    <w:rsid w:val="00CB1E40"/>
    <w:rsid w:val="00CB2315"/>
    <w:rsid w:val="00CB4843"/>
    <w:rsid w:val="00CB53F3"/>
    <w:rsid w:val="00CB54FD"/>
    <w:rsid w:val="00CB5B10"/>
    <w:rsid w:val="00CB684F"/>
    <w:rsid w:val="00CB7339"/>
    <w:rsid w:val="00CC20BE"/>
    <w:rsid w:val="00CC270F"/>
    <w:rsid w:val="00CC27EB"/>
    <w:rsid w:val="00CC328D"/>
    <w:rsid w:val="00CC49FF"/>
    <w:rsid w:val="00CC6596"/>
    <w:rsid w:val="00CC66B4"/>
    <w:rsid w:val="00CC6FB6"/>
    <w:rsid w:val="00CC751A"/>
    <w:rsid w:val="00CD191F"/>
    <w:rsid w:val="00CD1A8F"/>
    <w:rsid w:val="00CD204B"/>
    <w:rsid w:val="00CD2D06"/>
    <w:rsid w:val="00CD3CDC"/>
    <w:rsid w:val="00CD5D22"/>
    <w:rsid w:val="00CD6B27"/>
    <w:rsid w:val="00CD7585"/>
    <w:rsid w:val="00CE00F9"/>
    <w:rsid w:val="00CE0128"/>
    <w:rsid w:val="00CE0236"/>
    <w:rsid w:val="00CE1819"/>
    <w:rsid w:val="00CE250F"/>
    <w:rsid w:val="00CE2879"/>
    <w:rsid w:val="00CE2FDE"/>
    <w:rsid w:val="00CE4018"/>
    <w:rsid w:val="00CE4B95"/>
    <w:rsid w:val="00CE52A3"/>
    <w:rsid w:val="00CE6EBF"/>
    <w:rsid w:val="00CF21A6"/>
    <w:rsid w:val="00CF3761"/>
    <w:rsid w:val="00CF38C1"/>
    <w:rsid w:val="00CF4361"/>
    <w:rsid w:val="00CF479D"/>
    <w:rsid w:val="00CF5CE8"/>
    <w:rsid w:val="00CF7861"/>
    <w:rsid w:val="00D00202"/>
    <w:rsid w:val="00D00E12"/>
    <w:rsid w:val="00D01151"/>
    <w:rsid w:val="00D02E72"/>
    <w:rsid w:val="00D031CE"/>
    <w:rsid w:val="00D0425C"/>
    <w:rsid w:val="00D05722"/>
    <w:rsid w:val="00D05AC4"/>
    <w:rsid w:val="00D05BC9"/>
    <w:rsid w:val="00D05E13"/>
    <w:rsid w:val="00D06930"/>
    <w:rsid w:val="00D07A39"/>
    <w:rsid w:val="00D10896"/>
    <w:rsid w:val="00D11BC8"/>
    <w:rsid w:val="00D12F10"/>
    <w:rsid w:val="00D13E07"/>
    <w:rsid w:val="00D14C96"/>
    <w:rsid w:val="00D152D2"/>
    <w:rsid w:val="00D178F7"/>
    <w:rsid w:val="00D222C7"/>
    <w:rsid w:val="00D22C04"/>
    <w:rsid w:val="00D22F59"/>
    <w:rsid w:val="00D247D5"/>
    <w:rsid w:val="00D24C05"/>
    <w:rsid w:val="00D2506B"/>
    <w:rsid w:val="00D261FE"/>
    <w:rsid w:val="00D26AC5"/>
    <w:rsid w:val="00D2794B"/>
    <w:rsid w:val="00D30B5F"/>
    <w:rsid w:val="00D31809"/>
    <w:rsid w:val="00D31A24"/>
    <w:rsid w:val="00D365C6"/>
    <w:rsid w:val="00D3702A"/>
    <w:rsid w:val="00D37B76"/>
    <w:rsid w:val="00D37F6B"/>
    <w:rsid w:val="00D41C98"/>
    <w:rsid w:val="00D43ADE"/>
    <w:rsid w:val="00D43F37"/>
    <w:rsid w:val="00D44AD9"/>
    <w:rsid w:val="00D462D1"/>
    <w:rsid w:val="00D47E19"/>
    <w:rsid w:val="00D50658"/>
    <w:rsid w:val="00D50FD9"/>
    <w:rsid w:val="00D5136D"/>
    <w:rsid w:val="00D51DAB"/>
    <w:rsid w:val="00D5260B"/>
    <w:rsid w:val="00D55892"/>
    <w:rsid w:val="00D55E56"/>
    <w:rsid w:val="00D56C11"/>
    <w:rsid w:val="00D5714E"/>
    <w:rsid w:val="00D57327"/>
    <w:rsid w:val="00D57E97"/>
    <w:rsid w:val="00D60364"/>
    <w:rsid w:val="00D60632"/>
    <w:rsid w:val="00D624E0"/>
    <w:rsid w:val="00D63019"/>
    <w:rsid w:val="00D63D95"/>
    <w:rsid w:val="00D64733"/>
    <w:rsid w:val="00D669BC"/>
    <w:rsid w:val="00D67E18"/>
    <w:rsid w:val="00D70EAD"/>
    <w:rsid w:val="00D71385"/>
    <w:rsid w:val="00D71A6E"/>
    <w:rsid w:val="00D72835"/>
    <w:rsid w:val="00D72C22"/>
    <w:rsid w:val="00D73285"/>
    <w:rsid w:val="00D732B1"/>
    <w:rsid w:val="00D73735"/>
    <w:rsid w:val="00D743B8"/>
    <w:rsid w:val="00D75431"/>
    <w:rsid w:val="00D7574F"/>
    <w:rsid w:val="00D75A1B"/>
    <w:rsid w:val="00D77438"/>
    <w:rsid w:val="00D77850"/>
    <w:rsid w:val="00D77BBA"/>
    <w:rsid w:val="00D81CDD"/>
    <w:rsid w:val="00D81D8E"/>
    <w:rsid w:val="00D84265"/>
    <w:rsid w:val="00D84564"/>
    <w:rsid w:val="00D84B4B"/>
    <w:rsid w:val="00D84EA3"/>
    <w:rsid w:val="00D8756E"/>
    <w:rsid w:val="00D9074E"/>
    <w:rsid w:val="00D91356"/>
    <w:rsid w:val="00D924E8"/>
    <w:rsid w:val="00D940D0"/>
    <w:rsid w:val="00D94D79"/>
    <w:rsid w:val="00D96F7E"/>
    <w:rsid w:val="00D973C9"/>
    <w:rsid w:val="00D975BB"/>
    <w:rsid w:val="00DA07FC"/>
    <w:rsid w:val="00DA2C53"/>
    <w:rsid w:val="00DA2CAD"/>
    <w:rsid w:val="00DA2F2D"/>
    <w:rsid w:val="00DA40F8"/>
    <w:rsid w:val="00DA417D"/>
    <w:rsid w:val="00DA455E"/>
    <w:rsid w:val="00DA6761"/>
    <w:rsid w:val="00DA6849"/>
    <w:rsid w:val="00DA75DF"/>
    <w:rsid w:val="00DA784E"/>
    <w:rsid w:val="00DB0A42"/>
    <w:rsid w:val="00DB232B"/>
    <w:rsid w:val="00DB296F"/>
    <w:rsid w:val="00DB2AD1"/>
    <w:rsid w:val="00DB47F6"/>
    <w:rsid w:val="00DB4B40"/>
    <w:rsid w:val="00DB5133"/>
    <w:rsid w:val="00DB5783"/>
    <w:rsid w:val="00DB5892"/>
    <w:rsid w:val="00DB66A6"/>
    <w:rsid w:val="00DB6E02"/>
    <w:rsid w:val="00DC0D76"/>
    <w:rsid w:val="00DC18FB"/>
    <w:rsid w:val="00DC67FB"/>
    <w:rsid w:val="00DD1D83"/>
    <w:rsid w:val="00DD25B1"/>
    <w:rsid w:val="00DD5FB9"/>
    <w:rsid w:val="00DD669A"/>
    <w:rsid w:val="00DD71D7"/>
    <w:rsid w:val="00DE10A6"/>
    <w:rsid w:val="00DE14DA"/>
    <w:rsid w:val="00DE18CF"/>
    <w:rsid w:val="00DE45EA"/>
    <w:rsid w:val="00DE47F3"/>
    <w:rsid w:val="00DE4F75"/>
    <w:rsid w:val="00DE60BF"/>
    <w:rsid w:val="00DE6ABF"/>
    <w:rsid w:val="00DE71BC"/>
    <w:rsid w:val="00DE7AE4"/>
    <w:rsid w:val="00DF0DB7"/>
    <w:rsid w:val="00DF15CD"/>
    <w:rsid w:val="00DF18F5"/>
    <w:rsid w:val="00DF22AB"/>
    <w:rsid w:val="00DF3757"/>
    <w:rsid w:val="00DF3CB1"/>
    <w:rsid w:val="00DF4115"/>
    <w:rsid w:val="00DF4497"/>
    <w:rsid w:val="00DF47CC"/>
    <w:rsid w:val="00DF4B62"/>
    <w:rsid w:val="00DF506D"/>
    <w:rsid w:val="00DF7360"/>
    <w:rsid w:val="00E0007A"/>
    <w:rsid w:val="00E005BE"/>
    <w:rsid w:val="00E00EDF"/>
    <w:rsid w:val="00E011A1"/>
    <w:rsid w:val="00E030B6"/>
    <w:rsid w:val="00E0411C"/>
    <w:rsid w:val="00E0560B"/>
    <w:rsid w:val="00E065B2"/>
    <w:rsid w:val="00E072C1"/>
    <w:rsid w:val="00E102B8"/>
    <w:rsid w:val="00E104EE"/>
    <w:rsid w:val="00E11E47"/>
    <w:rsid w:val="00E13049"/>
    <w:rsid w:val="00E147A4"/>
    <w:rsid w:val="00E15A37"/>
    <w:rsid w:val="00E160FD"/>
    <w:rsid w:val="00E16B0A"/>
    <w:rsid w:val="00E20279"/>
    <w:rsid w:val="00E20CD3"/>
    <w:rsid w:val="00E226B6"/>
    <w:rsid w:val="00E22D50"/>
    <w:rsid w:val="00E24005"/>
    <w:rsid w:val="00E2449E"/>
    <w:rsid w:val="00E26428"/>
    <w:rsid w:val="00E264F2"/>
    <w:rsid w:val="00E26EDF"/>
    <w:rsid w:val="00E27854"/>
    <w:rsid w:val="00E30129"/>
    <w:rsid w:val="00E301A4"/>
    <w:rsid w:val="00E31D28"/>
    <w:rsid w:val="00E32D53"/>
    <w:rsid w:val="00E34C7D"/>
    <w:rsid w:val="00E34FB2"/>
    <w:rsid w:val="00E36E65"/>
    <w:rsid w:val="00E37EA6"/>
    <w:rsid w:val="00E40B83"/>
    <w:rsid w:val="00E4185D"/>
    <w:rsid w:val="00E41A4B"/>
    <w:rsid w:val="00E435CC"/>
    <w:rsid w:val="00E43E28"/>
    <w:rsid w:val="00E449FF"/>
    <w:rsid w:val="00E46E81"/>
    <w:rsid w:val="00E50C5C"/>
    <w:rsid w:val="00E5108A"/>
    <w:rsid w:val="00E518A6"/>
    <w:rsid w:val="00E528B5"/>
    <w:rsid w:val="00E53D43"/>
    <w:rsid w:val="00E54724"/>
    <w:rsid w:val="00E55CBA"/>
    <w:rsid w:val="00E56DD2"/>
    <w:rsid w:val="00E5747B"/>
    <w:rsid w:val="00E57CCB"/>
    <w:rsid w:val="00E6090B"/>
    <w:rsid w:val="00E60955"/>
    <w:rsid w:val="00E60EB8"/>
    <w:rsid w:val="00E6154B"/>
    <w:rsid w:val="00E64324"/>
    <w:rsid w:val="00E643BE"/>
    <w:rsid w:val="00E67755"/>
    <w:rsid w:val="00E67E35"/>
    <w:rsid w:val="00E700BC"/>
    <w:rsid w:val="00E703A7"/>
    <w:rsid w:val="00E70721"/>
    <w:rsid w:val="00E7117E"/>
    <w:rsid w:val="00E71204"/>
    <w:rsid w:val="00E7145D"/>
    <w:rsid w:val="00E71CEA"/>
    <w:rsid w:val="00E71EF7"/>
    <w:rsid w:val="00E723DF"/>
    <w:rsid w:val="00E734E5"/>
    <w:rsid w:val="00E7424D"/>
    <w:rsid w:val="00E7436E"/>
    <w:rsid w:val="00E74CD0"/>
    <w:rsid w:val="00E7591A"/>
    <w:rsid w:val="00E777D8"/>
    <w:rsid w:val="00E81641"/>
    <w:rsid w:val="00E843A6"/>
    <w:rsid w:val="00E84BB8"/>
    <w:rsid w:val="00E85212"/>
    <w:rsid w:val="00E86733"/>
    <w:rsid w:val="00E9028C"/>
    <w:rsid w:val="00E902B2"/>
    <w:rsid w:val="00E902F5"/>
    <w:rsid w:val="00E90558"/>
    <w:rsid w:val="00E911D1"/>
    <w:rsid w:val="00E9144F"/>
    <w:rsid w:val="00E92360"/>
    <w:rsid w:val="00E92A41"/>
    <w:rsid w:val="00E92AC7"/>
    <w:rsid w:val="00E92DF1"/>
    <w:rsid w:val="00E934E9"/>
    <w:rsid w:val="00E96E08"/>
    <w:rsid w:val="00E977A8"/>
    <w:rsid w:val="00E97BFD"/>
    <w:rsid w:val="00EA02FF"/>
    <w:rsid w:val="00EA049F"/>
    <w:rsid w:val="00EA07B7"/>
    <w:rsid w:val="00EA3500"/>
    <w:rsid w:val="00EA4773"/>
    <w:rsid w:val="00EA64FC"/>
    <w:rsid w:val="00EA6743"/>
    <w:rsid w:val="00EB22D3"/>
    <w:rsid w:val="00EB2A3E"/>
    <w:rsid w:val="00EB3F95"/>
    <w:rsid w:val="00EB443A"/>
    <w:rsid w:val="00EB48E5"/>
    <w:rsid w:val="00EB4EB9"/>
    <w:rsid w:val="00EB5BD9"/>
    <w:rsid w:val="00EC03B0"/>
    <w:rsid w:val="00EC0D4F"/>
    <w:rsid w:val="00EC28F3"/>
    <w:rsid w:val="00EC34FA"/>
    <w:rsid w:val="00EC366F"/>
    <w:rsid w:val="00EC497A"/>
    <w:rsid w:val="00EC5915"/>
    <w:rsid w:val="00EC5C3C"/>
    <w:rsid w:val="00EC6398"/>
    <w:rsid w:val="00EC6BD1"/>
    <w:rsid w:val="00EC6D66"/>
    <w:rsid w:val="00EC70B8"/>
    <w:rsid w:val="00EC7675"/>
    <w:rsid w:val="00EC79EA"/>
    <w:rsid w:val="00EC7ABA"/>
    <w:rsid w:val="00ED0D0C"/>
    <w:rsid w:val="00ED106D"/>
    <w:rsid w:val="00ED2F3A"/>
    <w:rsid w:val="00ED3153"/>
    <w:rsid w:val="00ED40C2"/>
    <w:rsid w:val="00ED466F"/>
    <w:rsid w:val="00ED658A"/>
    <w:rsid w:val="00ED6B0A"/>
    <w:rsid w:val="00EE0371"/>
    <w:rsid w:val="00EE0D8F"/>
    <w:rsid w:val="00EE44E5"/>
    <w:rsid w:val="00EE4C1E"/>
    <w:rsid w:val="00EE5C0B"/>
    <w:rsid w:val="00EE6727"/>
    <w:rsid w:val="00EE6AA1"/>
    <w:rsid w:val="00EE70E5"/>
    <w:rsid w:val="00EE73BB"/>
    <w:rsid w:val="00EE79FB"/>
    <w:rsid w:val="00EF087B"/>
    <w:rsid w:val="00EF1BC2"/>
    <w:rsid w:val="00EF30FA"/>
    <w:rsid w:val="00EF4495"/>
    <w:rsid w:val="00EF6682"/>
    <w:rsid w:val="00F0125B"/>
    <w:rsid w:val="00F03DE4"/>
    <w:rsid w:val="00F05437"/>
    <w:rsid w:val="00F05BE0"/>
    <w:rsid w:val="00F062A8"/>
    <w:rsid w:val="00F117A1"/>
    <w:rsid w:val="00F135BF"/>
    <w:rsid w:val="00F1426E"/>
    <w:rsid w:val="00F16222"/>
    <w:rsid w:val="00F17688"/>
    <w:rsid w:val="00F202C0"/>
    <w:rsid w:val="00F203D1"/>
    <w:rsid w:val="00F210F0"/>
    <w:rsid w:val="00F21C11"/>
    <w:rsid w:val="00F21D28"/>
    <w:rsid w:val="00F2365F"/>
    <w:rsid w:val="00F2408D"/>
    <w:rsid w:val="00F2503C"/>
    <w:rsid w:val="00F2656D"/>
    <w:rsid w:val="00F268F4"/>
    <w:rsid w:val="00F27C5B"/>
    <w:rsid w:val="00F31234"/>
    <w:rsid w:val="00F33602"/>
    <w:rsid w:val="00F33B93"/>
    <w:rsid w:val="00F345CF"/>
    <w:rsid w:val="00F35299"/>
    <w:rsid w:val="00F35D6A"/>
    <w:rsid w:val="00F35D74"/>
    <w:rsid w:val="00F3660E"/>
    <w:rsid w:val="00F36DF0"/>
    <w:rsid w:val="00F37FF8"/>
    <w:rsid w:val="00F4058F"/>
    <w:rsid w:val="00F40F13"/>
    <w:rsid w:val="00F419EF"/>
    <w:rsid w:val="00F41BD9"/>
    <w:rsid w:val="00F43A16"/>
    <w:rsid w:val="00F43AB1"/>
    <w:rsid w:val="00F4522E"/>
    <w:rsid w:val="00F45A88"/>
    <w:rsid w:val="00F47761"/>
    <w:rsid w:val="00F50110"/>
    <w:rsid w:val="00F5222E"/>
    <w:rsid w:val="00F52799"/>
    <w:rsid w:val="00F52BEA"/>
    <w:rsid w:val="00F52D71"/>
    <w:rsid w:val="00F5321D"/>
    <w:rsid w:val="00F53DEF"/>
    <w:rsid w:val="00F53EA6"/>
    <w:rsid w:val="00F551A8"/>
    <w:rsid w:val="00F55580"/>
    <w:rsid w:val="00F555C5"/>
    <w:rsid w:val="00F55ECD"/>
    <w:rsid w:val="00F60371"/>
    <w:rsid w:val="00F60E1A"/>
    <w:rsid w:val="00F65342"/>
    <w:rsid w:val="00F6634C"/>
    <w:rsid w:val="00F666E0"/>
    <w:rsid w:val="00F66D09"/>
    <w:rsid w:val="00F67643"/>
    <w:rsid w:val="00F67DED"/>
    <w:rsid w:val="00F7145C"/>
    <w:rsid w:val="00F716CB"/>
    <w:rsid w:val="00F71D5B"/>
    <w:rsid w:val="00F721D3"/>
    <w:rsid w:val="00F7241E"/>
    <w:rsid w:val="00F728F4"/>
    <w:rsid w:val="00F74321"/>
    <w:rsid w:val="00F74AD4"/>
    <w:rsid w:val="00F74B11"/>
    <w:rsid w:val="00F74CE0"/>
    <w:rsid w:val="00F817A3"/>
    <w:rsid w:val="00F81C8F"/>
    <w:rsid w:val="00F8268E"/>
    <w:rsid w:val="00F82BFF"/>
    <w:rsid w:val="00F82E96"/>
    <w:rsid w:val="00F84748"/>
    <w:rsid w:val="00F85EB7"/>
    <w:rsid w:val="00F861A8"/>
    <w:rsid w:val="00F867D6"/>
    <w:rsid w:val="00F86803"/>
    <w:rsid w:val="00F86D73"/>
    <w:rsid w:val="00F87371"/>
    <w:rsid w:val="00F90916"/>
    <w:rsid w:val="00F92E4D"/>
    <w:rsid w:val="00F9462A"/>
    <w:rsid w:val="00F95EA6"/>
    <w:rsid w:val="00F97EEF"/>
    <w:rsid w:val="00F97F4D"/>
    <w:rsid w:val="00FA0237"/>
    <w:rsid w:val="00FA06A4"/>
    <w:rsid w:val="00FA0BDF"/>
    <w:rsid w:val="00FA0F77"/>
    <w:rsid w:val="00FA1398"/>
    <w:rsid w:val="00FA492C"/>
    <w:rsid w:val="00FA6CD5"/>
    <w:rsid w:val="00FA7406"/>
    <w:rsid w:val="00FA7EE6"/>
    <w:rsid w:val="00FA7FC8"/>
    <w:rsid w:val="00FB0045"/>
    <w:rsid w:val="00FB1AFE"/>
    <w:rsid w:val="00FB38CA"/>
    <w:rsid w:val="00FB4CE9"/>
    <w:rsid w:val="00FB75E1"/>
    <w:rsid w:val="00FC1FA2"/>
    <w:rsid w:val="00FC2E53"/>
    <w:rsid w:val="00FC6AC8"/>
    <w:rsid w:val="00FC6B16"/>
    <w:rsid w:val="00FC7D61"/>
    <w:rsid w:val="00FD0434"/>
    <w:rsid w:val="00FD0D7B"/>
    <w:rsid w:val="00FD1536"/>
    <w:rsid w:val="00FD38FE"/>
    <w:rsid w:val="00FD4FE2"/>
    <w:rsid w:val="00FD55CA"/>
    <w:rsid w:val="00FD619D"/>
    <w:rsid w:val="00FD6A16"/>
    <w:rsid w:val="00FE1149"/>
    <w:rsid w:val="00FE23B3"/>
    <w:rsid w:val="00FE2EB0"/>
    <w:rsid w:val="00FE3A1E"/>
    <w:rsid w:val="00FE46EB"/>
    <w:rsid w:val="00FE5234"/>
    <w:rsid w:val="00FE7481"/>
    <w:rsid w:val="00FF1CA9"/>
    <w:rsid w:val="00FF2EC9"/>
    <w:rsid w:val="00FF32BE"/>
    <w:rsid w:val="00FF4316"/>
    <w:rsid w:val="00FF4435"/>
    <w:rsid w:val="00FF5B79"/>
    <w:rsid w:val="00FF70AE"/>
    <w:rsid w:val="00FF7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semiHidden/>
    <w:unhideWhenUsed/>
    <w:qFormat/>
    <w:rsid w:val="000E1E59"/>
    <w:pPr>
      <w:keepNext/>
      <w:spacing w:before="240" w:after="60" w:line="276" w:lineRule="auto"/>
      <w:outlineLvl w:val="1"/>
    </w:pPr>
    <w:rPr>
      <w:rFonts w:ascii="Cambria" w:hAnsi="Cambria"/>
      <w:b/>
      <w:bCs/>
      <w:i/>
      <w:iCs/>
      <w:sz w:val="28"/>
      <w:szCs w:val="28"/>
      <w:lang w:eastAsia="en-US"/>
    </w:rPr>
  </w:style>
  <w:style w:type="paragraph" w:styleId="Titolo3">
    <w:name w:val="heading 3"/>
    <w:basedOn w:val="Normale"/>
    <w:next w:val="Normale"/>
    <w:link w:val="Titolo3Carattere"/>
    <w:uiPriority w:val="9"/>
    <w:unhideWhenUsed/>
    <w:qFormat/>
    <w:rsid w:val="000E1E59"/>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uiPriority w:val="99"/>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uiPriority w:val="59"/>
    <w:rsid w:val="00FF4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unhideWhenUsed/>
    <w:rsid w:val="004414A5"/>
    <w:rPr>
      <w:sz w:val="16"/>
      <w:szCs w:val="16"/>
    </w:rPr>
  </w:style>
  <w:style w:type="paragraph" w:styleId="Testocommento">
    <w:name w:val="annotation text"/>
    <w:basedOn w:val="Normale"/>
    <w:link w:val="TestocommentoCarattere"/>
    <w:uiPriority w:val="99"/>
    <w:unhideWhenUsed/>
    <w:rsid w:val="004414A5"/>
    <w:rPr>
      <w:sz w:val="20"/>
      <w:szCs w:val="20"/>
    </w:rPr>
  </w:style>
  <w:style w:type="character" w:customStyle="1" w:styleId="TestocommentoCarattere">
    <w:name w:val="Testo commento Carattere"/>
    <w:basedOn w:val="Carpredefinitoparagrafo"/>
    <w:link w:val="Testocommento"/>
    <w:uiPriority w:val="99"/>
    <w:rsid w:val="004414A5"/>
  </w:style>
  <w:style w:type="paragraph" w:styleId="Soggettocommento">
    <w:name w:val="annotation subject"/>
    <w:basedOn w:val="Testocommento"/>
    <w:next w:val="Testocommento"/>
    <w:link w:val="SoggettocommentoCarattere"/>
    <w:uiPriority w:val="99"/>
    <w:unhideWhenUsed/>
    <w:rsid w:val="004414A5"/>
    <w:rPr>
      <w:b/>
      <w:bCs/>
    </w:rPr>
  </w:style>
  <w:style w:type="character" w:customStyle="1" w:styleId="SoggettocommentoCarattere">
    <w:name w:val="Soggetto commento Carattere"/>
    <w:basedOn w:val="TestocommentoCarattere"/>
    <w:link w:val="Soggettocommento"/>
    <w:uiPriority w:val="99"/>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customStyle="1" w:styleId="Default">
    <w:name w:val="Default"/>
    <w:rsid w:val="00302DC4"/>
    <w:pPr>
      <w:autoSpaceDE w:val="0"/>
      <w:autoSpaceDN w:val="0"/>
      <w:adjustRightInd w:val="0"/>
    </w:pPr>
    <w:rPr>
      <w:rFonts w:ascii="Calibri" w:hAnsi="Calibri" w:cs="Calibri"/>
      <w:color w:val="000000"/>
      <w:sz w:val="24"/>
      <w:szCs w:val="24"/>
    </w:rPr>
  </w:style>
  <w:style w:type="character" w:styleId="Enfasicorsivo">
    <w:name w:val="Emphasis"/>
    <w:basedOn w:val="Carpredefinitoparagrafo"/>
    <w:uiPriority w:val="20"/>
    <w:qFormat/>
    <w:rsid w:val="00BD7CE8"/>
    <w:rPr>
      <w:i/>
      <w:iCs/>
    </w:rPr>
  </w:style>
  <w:style w:type="character" w:customStyle="1" w:styleId="apple-converted-space">
    <w:name w:val="apple-converted-space"/>
    <w:basedOn w:val="Carpredefinitoparagrafo"/>
    <w:rsid w:val="00BD7CE8"/>
  </w:style>
  <w:style w:type="character" w:styleId="Enfasigrassetto">
    <w:name w:val="Strong"/>
    <w:basedOn w:val="Carpredefinitoparagrafo"/>
    <w:uiPriority w:val="22"/>
    <w:qFormat/>
    <w:rsid w:val="00535327"/>
    <w:rPr>
      <w:b/>
      <w:bCs/>
    </w:rPr>
  </w:style>
  <w:style w:type="paragraph" w:styleId="Nessunaspaziatura">
    <w:name w:val="No Spacing"/>
    <w:link w:val="NessunaspaziaturaCarattere"/>
    <w:uiPriority w:val="99"/>
    <w:qFormat/>
    <w:rsid w:val="003E3BC0"/>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E3BC0"/>
    <w:rPr>
      <w:rFonts w:ascii="Calibri" w:hAnsi="Calibri" w:cs="Calibri"/>
      <w:sz w:val="22"/>
      <w:szCs w:val="22"/>
      <w:lang w:eastAsia="en-US"/>
    </w:rPr>
  </w:style>
  <w:style w:type="character" w:styleId="Numeropagina">
    <w:name w:val="page number"/>
    <w:basedOn w:val="Carpredefinitoparagrafo"/>
    <w:uiPriority w:val="99"/>
    <w:unhideWhenUsed/>
    <w:rsid w:val="003E3BC0"/>
  </w:style>
  <w:style w:type="character" w:styleId="Collegamentovisitato">
    <w:name w:val="FollowedHyperlink"/>
    <w:basedOn w:val="Carpredefinitoparagrafo"/>
    <w:uiPriority w:val="99"/>
    <w:unhideWhenUsed/>
    <w:rsid w:val="003E3BC0"/>
    <w:rPr>
      <w:color w:val="800080" w:themeColor="followedHyperlink"/>
      <w:u w:val="single"/>
    </w:rPr>
  </w:style>
  <w:style w:type="paragraph" w:styleId="Mappadocumento">
    <w:name w:val="Document Map"/>
    <w:basedOn w:val="Normale"/>
    <w:link w:val="MappadocumentoCarattere"/>
    <w:uiPriority w:val="99"/>
    <w:unhideWhenUsed/>
    <w:rsid w:val="003E3BC0"/>
    <w:rPr>
      <w:rFonts w:ascii="Tahoma" w:hAnsi="Tahoma" w:cs="Tahoma"/>
      <w:sz w:val="16"/>
      <w:szCs w:val="16"/>
    </w:rPr>
  </w:style>
  <w:style w:type="character" w:customStyle="1" w:styleId="MappadocumentoCarattere">
    <w:name w:val="Mappa documento Carattere"/>
    <w:basedOn w:val="Carpredefinitoparagrafo"/>
    <w:link w:val="Mappadocumento"/>
    <w:uiPriority w:val="99"/>
    <w:rsid w:val="003E3BC0"/>
    <w:rPr>
      <w:rFonts w:ascii="Tahoma" w:hAnsi="Tahoma" w:cs="Tahoma"/>
      <w:sz w:val="16"/>
      <w:szCs w:val="16"/>
    </w:rPr>
  </w:style>
  <w:style w:type="character" w:customStyle="1" w:styleId="SottotitoloCarattere">
    <w:name w:val="Sottotitolo Carattere"/>
    <w:basedOn w:val="Carpredefinitoparagrafo"/>
    <w:link w:val="Sottotitolo"/>
    <w:rsid w:val="003E3BC0"/>
    <w:rPr>
      <w:b/>
      <w:i/>
      <w:sz w:val="22"/>
      <w:szCs w:val="24"/>
    </w:rPr>
  </w:style>
  <w:style w:type="character" w:customStyle="1" w:styleId="Titolo7Carattere">
    <w:name w:val="Titolo 7 Carattere"/>
    <w:basedOn w:val="Carpredefinitoparagrafo"/>
    <w:link w:val="Titolo7"/>
    <w:rsid w:val="003E3BC0"/>
    <w:rPr>
      <w:b/>
      <w:sz w:val="18"/>
    </w:rPr>
  </w:style>
  <w:style w:type="character" w:customStyle="1" w:styleId="TitoloCarattere">
    <w:name w:val="Titolo Carattere"/>
    <w:basedOn w:val="Carpredefinitoparagrafo"/>
    <w:link w:val="Titolo"/>
    <w:rsid w:val="003E3BC0"/>
    <w:rPr>
      <w:i/>
      <w:sz w:val="24"/>
      <w:szCs w:val="24"/>
    </w:rPr>
  </w:style>
  <w:style w:type="character" w:customStyle="1" w:styleId="IntestazioneCarattere">
    <w:name w:val="Intestazione Carattere"/>
    <w:basedOn w:val="Carpredefinitoparagrafo"/>
    <w:link w:val="Intestazione"/>
    <w:uiPriority w:val="99"/>
    <w:rsid w:val="003E3BC0"/>
    <w:rPr>
      <w:sz w:val="24"/>
      <w:szCs w:val="24"/>
    </w:rPr>
  </w:style>
  <w:style w:type="paragraph" w:customStyle="1" w:styleId="Paragrafoelenco1">
    <w:name w:val="Paragrafo elenco1"/>
    <w:basedOn w:val="Normale"/>
    <w:rsid w:val="003E3BC0"/>
    <w:pPr>
      <w:spacing w:after="200" w:line="276" w:lineRule="auto"/>
      <w:ind w:left="720"/>
      <w:contextualSpacing/>
    </w:pPr>
    <w:rPr>
      <w:rFonts w:ascii="Calibri" w:eastAsia="Calibri" w:hAnsi="Calibri"/>
      <w:sz w:val="22"/>
      <w:szCs w:val="22"/>
      <w:lang w:eastAsia="en-US"/>
    </w:rPr>
  </w:style>
  <w:style w:type="character" w:customStyle="1" w:styleId="Titolo2Carattere">
    <w:name w:val="Titolo 2 Carattere"/>
    <w:basedOn w:val="Carpredefinitoparagrafo"/>
    <w:link w:val="Titolo2"/>
    <w:semiHidden/>
    <w:rsid w:val="000E1E59"/>
    <w:rPr>
      <w:rFonts w:ascii="Cambria" w:hAnsi="Cambria"/>
      <w:b/>
      <w:bCs/>
      <w:i/>
      <w:iCs/>
      <w:sz w:val="28"/>
      <w:szCs w:val="28"/>
      <w:lang w:eastAsia="en-US"/>
    </w:rPr>
  </w:style>
  <w:style w:type="character" w:customStyle="1" w:styleId="Titolo3Carattere">
    <w:name w:val="Titolo 3 Carattere"/>
    <w:basedOn w:val="Carpredefinitoparagrafo"/>
    <w:link w:val="Titolo3"/>
    <w:uiPriority w:val="9"/>
    <w:rsid w:val="000E1E59"/>
    <w:rPr>
      <w:rFonts w:asciiTheme="majorHAnsi" w:eastAsiaTheme="majorEastAsia" w:hAnsiTheme="majorHAnsi" w:cstheme="majorBidi"/>
      <w:b/>
      <w:bCs/>
      <w:color w:val="4F81BD" w:themeColor="accent1"/>
      <w:sz w:val="22"/>
      <w:szCs w:val="22"/>
      <w:lang w:eastAsia="en-US"/>
    </w:rPr>
  </w:style>
  <w:style w:type="paragraph" w:styleId="Puntoelenco">
    <w:name w:val="List Bullet"/>
    <w:basedOn w:val="Normale"/>
    <w:rsid w:val="000E1E59"/>
    <w:pPr>
      <w:numPr>
        <w:numId w:val="1"/>
      </w:numPr>
      <w:spacing w:after="200" w:line="276" w:lineRule="auto"/>
    </w:pPr>
    <w:rPr>
      <w:rFonts w:ascii="Calibri" w:eastAsia="Calibri" w:hAnsi="Calibri"/>
      <w:sz w:val="22"/>
      <w:szCs w:val="22"/>
      <w:lang w:eastAsia="en-US"/>
    </w:rPr>
  </w:style>
  <w:style w:type="paragraph" w:styleId="Corpodeltesto">
    <w:name w:val="Body Text"/>
    <w:basedOn w:val="Normale"/>
    <w:link w:val="CorpodeltestoCarattere"/>
    <w:rsid w:val="000E1E59"/>
    <w:pPr>
      <w:spacing w:after="200" w:line="276" w:lineRule="auto"/>
    </w:pPr>
    <w:rPr>
      <w:rFonts w:ascii="Calibri" w:eastAsia="Calibri" w:hAnsi="Calibri"/>
      <w:sz w:val="22"/>
      <w:szCs w:val="20"/>
      <w:lang w:eastAsia="en-US"/>
    </w:rPr>
  </w:style>
  <w:style w:type="character" w:customStyle="1" w:styleId="CorpodeltestoCarattere">
    <w:name w:val="Corpo del testo Carattere"/>
    <w:basedOn w:val="Carpredefinitoparagrafo"/>
    <w:link w:val="Corpodeltesto"/>
    <w:rsid w:val="000E1E59"/>
    <w:rPr>
      <w:rFonts w:ascii="Calibri" w:eastAsia="Calibri" w:hAnsi="Calibri"/>
      <w:sz w:val="22"/>
      <w:lang w:eastAsia="en-US"/>
    </w:rPr>
  </w:style>
  <w:style w:type="paragraph" w:styleId="Corpodeltesto2">
    <w:name w:val="Body Text 2"/>
    <w:basedOn w:val="Normale"/>
    <w:link w:val="Corpodeltesto2Carattere"/>
    <w:rsid w:val="000E1E59"/>
    <w:pPr>
      <w:spacing w:after="120" w:line="480" w:lineRule="auto"/>
    </w:pPr>
    <w:rPr>
      <w:rFonts w:ascii="Calibri" w:eastAsia="Calibri" w:hAnsi="Calibri"/>
      <w:sz w:val="22"/>
      <w:szCs w:val="22"/>
      <w:lang w:eastAsia="en-US"/>
    </w:rPr>
  </w:style>
  <w:style w:type="character" w:customStyle="1" w:styleId="Corpodeltesto2Carattere">
    <w:name w:val="Corpo del testo 2 Carattere"/>
    <w:basedOn w:val="Carpredefinitoparagrafo"/>
    <w:link w:val="Corpodeltesto2"/>
    <w:rsid w:val="000E1E59"/>
    <w:rPr>
      <w:rFonts w:ascii="Calibri" w:eastAsia="Calibri" w:hAnsi="Calibri"/>
      <w:sz w:val="22"/>
      <w:szCs w:val="22"/>
      <w:lang w:eastAsia="en-US"/>
    </w:rPr>
  </w:style>
  <w:style w:type="table" w:customStyle="1" w:styleId="Stile1">
    <w:name w:val="Stile1"/>
    <w:basedOn w:val="Tabellanormale"/>
    <w:uiPriority w:val="99"/>
    <w:qFormat/>
    <w:rsid w:val="000E1E59"/>
    <w:tblPr>
      <w:tblInd w:w="0" w:type="dxa"/>
      <w:tblCellMar>
        <w:top w:w="0" w:type="dxa"/>
        <w:left w:w="108" w:type="dxa"/>
        <w:bottom w:w="0" w:type="dxa"/>
        <w:right w:w="108" w:type="dxa"/>
      </w:tblCellMar>
    </w:tblPr>
    <w:tblStylePr w:type="firstRow">
      <w:rPr>
        <w:rFonts w:asciiTheme="majorHAnsi" w:hAnsiTheme="majorHAnsi"/>
      </w:rPr>
    </w:tblStylePr>
  </w:style>
  <w:style w:type="paragraph" w:customStyle="1" w:styleId="Body1">
    <w:name w:val="Body 1"/>
    <w:rsid w:val="000E1E59"/>
    <w:rPr>
      <w:rFonts w:ascii="Helvetica" w:eastAsia="Arial Unicode MS" w:hAnsi="Helvetica"/>
      <w:color w:val="000000"/>
      <w:sz w:val="24"/>
    </w:rPr>
  </w:style>
  <w:style w:type="paragraph" w:customStyle="1" w:styleId="CM7">
    <w:name w:val="CM7"/>
    <w:basedOn w:val="Default"/>
    <w:next w:val="Default"/>
    <w:uiPriority w:val="99"/>
    <w:rsid w:val="000E1E59"/>
    <w:pPr>
      <w:widowControl w:val="0"/>
    </w:pPr>
    <w:rPr>
      <w:rFonts w:ascii="Arial" w:eastAsiaTheme="minorEastAsia" w:hAnsi="Arial" w:cs="Arial"/>
      <w:color w:val="auto"/>
    </w:rPr>
  </w:style>
  <w:style w:type="paragraph" w:customStyle="1" w:styleId="CM8">
    <w:name w:val="CM8"/>
    <w:basedOn w:val="Default"/>
    <w:next w:val="Default"/>
    <w:uiPriority w:val="99"/>
    <w:rsid w:val="000E1E59"/>
    <w:pPr>
      <w:widowControl w:val="0"/>
    </w:pPr>
    <w:rPr>
      <w:rFonts w:ascii="Arial" w:eastAsiaTheme="minorEastAsia" w:hAnsi="Arial" w:cs="Arial"/>
      <w:color w:val="auto"/>
    </w:rPr>
  </w:style>
  <w:style w:type="paragraph" w:customStyle="1" w:styleId="Corpodeltesto31">
    <w:name w:val="Corpo del testo 31"/>
    <w:basedOn w:val="Normale"/>
    <w:rsid w:val="0070722F"/>
    <w:pPr>
      <w:suppressAutoHyphens/>
      <w:spacing w:after="120" w:line="276" w:lineRule="auto"/>
    </w:pPr>
    <w:rPr>
      <w:rFonts w:ascii="Calibri" w:eastAsia="Calibri" w:hAnsi="Calibri"/>
      <w:sz w:val="16"/>
      <w:szCs w:val="16"/>
      <w:lang w:eastAsia="ar-SA"/>
    </w:rPr>
  </w:style>
  <w:style w:type="paragraph" w:styleId="PreformattatoHTML">
    <w:name w:val="HTML Preformatted"/>
    <w:basedOn w:val="Normale"/>
    <w:link w:val="PreformattatoHTMLCarattere"/>
    <w:uiPriority w:val="99"/>
    <w:semiHidden/>
    <w:unhideWhenUsed/>
    <w:rsid w:val="00707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70722F"/>
    <w:rPr>
      <w:rFonts w:ascii="Courier New" w:hAnsi="Courier New" w:cs="Courier New"/>
    </w:rPr>
  </w:style>
  <w:style w:type="character" w:customStyle="1" w:styleId="apple-tab-span">
    <w:name w:val="apple-tab-span"/>
    <w:basedOn w:val="Carpredefinitoparagrafo"/>
    <w:rsid w:val="00797DB1"/>
  </w:style>
  <w:style w:type="paragraph" w:customStyle="1" w:styleId="testo">
    <w:name w:val="testo"/>
    <w:basedOn w:val="Normale"/>
    <w:rsid w:val="004D55C3"/>
    <w:pPr>
      <w:spacing w:before="100" w:beforeAutospacing="1" w:after="100" w:afterAutospacing="1"/>
    </w:pPr>
  </w:style>
  <w:style w:type="paragraph" w:styleId="Testonotaapidipagina">
    <w:name w:val="footnote text"/>
    <w:basedOn w:val="Normale"/>
    <w:link w:val="TestonotaapidipaginaCarattere"/>
    <w:uiPriority w:val="99"/>
    <w:semiHidden/>
    <w:unhideWhenUsed/>
    <w:rsid w:val="00085EAE"/>
    <w:rPr>
      <w:sz w:val="20"/>
      <w:szCs w:val="20"/>
    </w:rPr>
  </w:style>
  <w:style w:type="character" w:customStyle="1" w:styleId="TestonotaapidipaginaCarattere">
    <w:name w:val="Testo nota a piè di pagina Carattere"/>
    <w:basedOn w:val="Carpredefinitoparagrafo"/>
    <w:link w:val="Testonotaapidipagina"/>
    <w:uiPriority w:val="99"/>
    <w:semiHidden/>
    <w:rsid w:val="00085EAE"/>
  </w:style>
  <w:style w:type="character" w:styleId="Rimandonotaapidipagina">
    <w:name w:val="footnote reference"/>
    <w:basedOn w:val="Carpredefinitoparagrafo"/>
    <w:uiPriority w:val="99"/>
    <w:semiHidden/>
    <w:unhideWhenUsed/>
    <w:rsid w:val="00085EAE"/>
    <w:rPr>
      <w:vertAlign w:val="superscript"/>
    </w:rPr>
  </w:style>
</w:styles>
</file>

<file path=word/webSettings.xml><?xml version="1.0" encoding="utf-8"?>
<w:webSettings xmlns:r="http://schemas.openxmlformats.org/officeDocument/2006/relationships" xmlns:w="http://schemas.openxmlformats.org/wordprocessingml/2006/main">
  <w:divs>
    <w:div w:id="10034427">
      <w:bodyDiv w:val="1"/>
      <w:marLeft w:val="0"/>
      <w:marRight w:val="0"/>
      <w:marTop w:val="0"/>
      <w:marBottom w:val="0"/>
      <w:divBdr>
        <w:top w:val="none" w:sz="0" w:space="0" w:color="auto"/>
        <w:left w:val="none" w:sz="0" w:space="0" w:color="auto"/>
        <w:bottom w:val="none" w:sz="0" w:space="0" w:color="auto"/>
        <w:right w:val="none" w:sz="0" w:space="0" w:color="auto"/>
      </w:divBdr>
    </w:div>
    <w:div w:id="39329659">
      <w:bodyDiv w:val="1"/>
      <w:marLeft w:val="0"/>
      <w:marRight w:val="0"/>
      <w:marTop w:val="0"/>
      <w:marBottom w:val="0"/>
      <w:divBdr>
        <w:top w:val="none" w:sz="0" w:space="0" w:color="auto"/>
        <w:left w:val="none" w:sz="0" w:space="0" w:color="auto"/>
        <w:bottom w:val="none" w:sz="0" w:space="0" w:color="auto"/>
        <w:right w:val="none" w:sz="0" w:space="0" w:color="auto"/>
      </w:divBdr>
    </w:div>
    <w:div w:id="44723218">
      <w:bodyDiv w:val="1"/>
      <w:marLeft w:val="0"/>
      <w:marRight w:val="0"/>
      <w:marTop w:val="0"/>
      <w:marBottom w:val="0"/>
      <w:divBdr>
        <w:top w:val="none" w:sz="0" w:space="0" w:color="auto"/>
        <w:left w:val="none" w:sz="0" w:space="0" w:color="auto"/>
        <w:bottom w:val="none" w:sz="0" w:space="0" w:color="auto"/>
        <w:right w:val="none" w:sz="0" w:space="0" w:color="auto"/>
      </w:divBdr>
    </w:div>
    <w:div w:id="77946012">
      <w:bodyDiv w:val="1"/>
      <w:marLeft w:val="0"/>
      <w:marRight w:val="0"/>
      <w:marTop w:val="0"/>
      <w:marBottom w:val="0"/>
      <w:divBdr>
        <w:top w:val="none" w:sz="0" w:space="0" w:color="auto"/>
        <w:left w:val="none" w:sz="0" w:space="0" w:color="auto"/>
        <w:bottom w:val="none" w:sz="0" w:space="0" w:color="auto"/>
        <w:right w:val="none" w:sz="0" w:space="0" w:color="auto"/>
      </w:divBdr>
    </w:div>
    <w:div w:id="136654991">
      <w:bodyDiv w:val="1"/>
      <w:marLeft w:val="0"/>
      <w:marRight w:val="0"/>
      <w:marTop w:val="0"/>
      <w:marBottom w:val="0"/>
      <w:divBdr>
        <w:top w:val="none" w:sz="0" w:space="0" w:color="auto"/>
        <w:left w:val="none" w:sz="0" w:space="0" w:color="auto"/>
        <w:bottom w:val="none" w:sz="0" w:space="0" w:color="auto"/>
        <w:right w:val="none" w:sz="0" w:space="0" w:color="auto"/>
      </w:divBdr>
    </w:div>
    <w:div w:id="140078904">
      <w:bodyDiv w:val="1"/>
      <w:marLeft w:val="0"/>
      <w:marRight w:val="0"/>
      <w:marTop w:val="0"/>
      <w:marBottom w:val="0"/>
      <w:divBdr>
        <w:top w:val="none" w:sz="0" w:space="0" w:color="auto"/>
        <w:left w:val="none" w:sz="0" w:space="0" w:color="auto"/>
        <w:bottom w:val="none" w:sz="0" w:space="0" w:color="auto"/>
        <w:right w:val="none" w:sz="0" w:space="0" w:color="auto"/>
      </w:divBdr>
    </w:div>
    <w:div w:id="268780646">
      <w:bodyDiv w:val="1"/>
      <w:marLeft w:val="0"/>
      <w:marRight w:val="0"/>
      <w:marTop w:val="0"/>
      <w:marBottom w:val="0"/>
      <w:divBdr>
        <w:top w:val="none" w:sz="0" w:space="0" w:color="auto"/>
        <w:left w:val="none" w:sz="0" w:space="0" w:color="auto"/>
        <w:bottom w:val="none" w:sz="0" w:space="0" w:color="auto"/>
        <w:right w:val="none" w:sz="0" w:space="0" w:color="auto"/>
      </w:divBdr>
    </w:div>
    <w:div w:id="292951538">
      <w:bodyDiv w:val="1"/>
      <w:marLeft w:val="0"/>
      <w:marRight w:val="0"/>
      <w:marTop w:val="0"/>
      <w:marBottom w:val="0"/>
      <w:divBdr>
        <w:top w:val="none" w:sz="0" w:space="0" w:color="auto"/>
        <w:left w:val="none" w:sz="0" w:space="0" w:color="auto"/>
        <w:bottom w:val="none" w:sz="0" w:space="0" w:color="auto"/>
        <w:right w:val="none" w:sz="0" w:space="0" w:color="auto"/>
      </w:divBdr>
    </w:div>
    <w:div w:id="304313766">
      <w:bodyDiv w:val="1"/>
      <w:marLeft w:val="0"/>
      <w:marRight w:val="0"/>
      <w:marTop w:val="0"/>
      <w:marBottom w:val="0"/>
      <w:divBdr>
        <w:top w:val="none" w:sz="0" w:space="0" w:color="auto"/>
        <w:left w:val="none" w:sz="0" w:space="0" w:color="auto"/>
        <w:bottom w:val="none" w:sz="0" w:space="0" w:color="auto"/>
        <w:right w:val="none" w:sz="0" w:space="0" w:color="auto"/>
      </w:divBdr>
    </w:div>
    <w:div w:id="312762463">
      <w:bodyDiv w:val="1"/>
      <w:marLeft w:val="0"/>
      <w:marRight w:val="0"/>
      <w:marTop w:val="0"/>
      <w:marBottom w:val="0"/>
      <w:divBdr>
        <w:top w:val="none" w:sz="0" w:space="0" w:color="auto"/>
        <w:left w:val="none" w:sz="0" w:space="0" w:color="auto"/>
        <w:bottom w:val="none" w:sz="0" w:space="0" w:color="auto"/>
        <w:right w:val="none" w:sz="0" w:space="0" w:color="auto"/>
      </w:divBdr>
    </w:div>
    <w:div w:id="388841530">
      <w:bodyDiv w:val="1"/>
      <w:marLeft w:val="0"/>
      <w:marRight w:val="0"/>
      <w:marTop w:val="0"/>
      <w:marBottom w:val="0"/>
      <w:divBdr>
        <w:top w:val="none" w:sz="0" w:space="0" w:color="auto"/>
        <w:left w:val="none" w:sz="0" w:space="0" w:color="auto"/>
        <w:bottom w:val="none" w:sz="0" w:space="0" w:color="auto"/>
        <w:right w:val="none" w:sz="0" w:space="0" w:color="auto"/>
      </w:divBdr>
    </w:div>
    <w:div w:id="391730536">
      <w:bodyDiv w:val="1"/>
      <w:marLeft w:val="0"/>
      <w:marRight w:val="0"/>
      <w:marTop w:val="0"/>
      <w:marBottom w:val="0"/>
      <w:divBdr>
        <w:top w:val="none" w:sz="0" w:space="0" w:color="auto"/>
        <w:left w:val="none" w:sz="0" w:space="0" w:color="auto"/>
        <w:bottom w:val="none" w:sz="0" w:space="0" w:color="auto"/>
        <w:right w:val="none" w:sz="0" w:space="0" w:color="auto"/>
      </w:divBdr>
    </w:div>
    <w:div w:id="396828588">
      <w:bodyDiv w:val="1"/>
      <w:marLeft w:val="0"/>
      <w:marRight w:val="0"/>
      <w:marTop w:val="0"/>
      <w:marBottom w:val="0"/>
      <w:divBdr>
        <w:top w:val="none" w:sz="0" w:space="0" w:color="auto"/>
        <w:left w:val="none" w:sz="0" w:space="0" w:color="auto"/>
        <w:bottom w:val="none" w:sz="0" w:space="0" w:color="auto"/>
        <w:right w:val="none" w:sz="0" w:space="0" w:color="auto"/>
      </w:divBdr>
    </w:div>
    <w:div w:id="411775702">
      <w:bodyDiv w:val="1"/>
      <w:marLeft w:val="0"/>
      <w:marRight w:val="0"/>
      <w:marTop w:val="0"/>
      <w:marBottom w:val="0"/>
      <w:divBdr>
        <w:top w:val="none" w:sz="0" w:space="0" w:color="auto"/>
        <w:left w:val="none" w:sz="0" w:space="0" w:color="auto"/>
        <w:bottom w:val="none" w:sz="0" w:space="0" w:color="auto"/>
        <w:right w:val="none" w:sz="0" w:space="0" w:color="auto"/>
      </w:divBdr>
    </w:div>
    <w:div w:id="420641726">
      <w:bodyDiv w:val="1"/>
      <w:marLeft w:val="0"/>
      <w:marRight w:val="0"/>
      <w:marTop w:val="0"/>
      <w:marBottom w:val="0"/>
      <w:divBdr>
        <w:top w:val="none" w:sz="0" w:space="0" w:color="auto"/>
        <w:left w:val="none" w:sz="0" w:space="0" w:color="auto"/>
        <w:bottom w:val="none" w:sz="0" w:space="0" w:color="auto"/>
        <w:right w:val="none" w:sz="0" w:space="0" w:color="auto"/>
      </w:divBdr>
    </w:div>
    <w:div w:id="444690757">
      <w:bodyDiv w:val="1"/>
      <w:marLeft w:val="0"/>
      <w:marRight w:val="0"/>
      <w:marTop w:val="0"/>
      <w:marBottom w:val="0"/>
      <w:divBdr>
        <w:top w:val="none" w:sz="0" w:space="0" w:color="auto"/>
        <w:left w:val="none" w:sz="0" w:space="0" w:color="auto"/>
        <w:bottom w:val="none" w:sz="0" w:space="0" w:color="auto"/>
        <w:right w:val="none" w:sz="0" w:space="0" w:color="auto"/>
      </w:divBdr>
    </w:div>
    <w:div w:id="567229342">
      <w:bodyDiv w:val="1"/>
      <w:marLeft w:val="0"/>
      <w:marRight w:val="0"/>
      <w:marTop w:val="0"/>
      <w:marBottom w:val="0"/>
      <w:divBdr>
        <w:top w:val="none" w:sz="0" w:space="0" w:color="auto"/>
        <w:left w:val="none" w:sz="0" w:space="0" w:color="auto"/>
        <w:bottom w:val="none" w:sz="0" w:space="0" w:color="auto"/>
        <w:right w:val="none" w:sz="0" w:space="0" w:color="auto"/>
      </w:divBdr>
    </w:div>
    <w:div w:id="594215467">
      <w:bodyDiv w:val="1"/>
      <w:marLeft w:val="0"/>
      <w:marRight w:val="0"/>
      <w:marTop w:val="0"/>
      <w:marBottom w:val="0"/>
      <w:divBdr>
        <w:top w:val="none" w:sz="0" w:space="0" w:color="auto"/>
        <w:left w:val="none" w:sz="0" w:space="0" w:color="auto"/>
        <w:bottom w:val="none" w:sz="0" w:space="0" w:color="auto"/>
        <w:right w:val="none" w:sz="0" w:space="0" w:color="auto"/>
      </w:divBdr>
    </w:div>
    <w:div w:id="707603649">
      <w:bodyDiv w:val="1"/>
      <w:marLeft w:val="0"/>
      <w:marRight w:val="0"/>
      <w:marTop w:val="0"/>
      <w:marBottom w:val="0"/>
      <w:divBdr>
        <w:top w:val="none" w:sz="0" w:space="0" w:color="auto"/>
        <w:left w:val="none" w:sz="0" w:space="0" w:color="auto"/>
        <w:bottom w:val="none" w:sz="0" w:space="0" w:color="auto"/>
        <w:right w:val="none" w:sz="0" w:space="0" w:color="auto"/>
      </w:divBdr>
    </w:div>
    <w:div w:id="709955864">
      <w:bodyDiv w:val="1"/>
      <w:marLeft w:val="0"/>
      <w:marRight w:val="0"/>
      <w:marTop w:val="0"/>
      <w:marBottom w:val="0"/>
      <w:divBdr>
        <w:top w:val="none" w:sz="0" w:space="0" w:color="auto"/>
        <w:left w:val="none" w:sz="0" w:space="0" w:color="auto"/>
        <w:bottom w:val="none" w:sz="0" w:space="0" w:color="auto"/>
        <w:right w:val="none" w:sz="0" w:space="0" w:color="auto"/>
      </w:divBdr>
    </w:div>
    <w:div w:id="782726841">
      <w:bodyDiv w:val="1"/>
      <w:marLeft w:val="0"/>
      <w:marRight w:val="0"/>
      <w:marTop w:val="0"/>
      <w:marBottom w:val="0"/>
      <w:divBdr>
        <w:top w:val="none" w:sz="0" w:space="0" w:color="auto"/>
        <w:left w:val="none" w:sz="0" w:space="0" w:color="auto"/>
        <w:bottom w:val="none" w:sz="0" w:space="0" w:color="auto"/>
        <w:right w:val="none" w:sz="0" w:space="0" w:color="auto"/>
      </w:divBdr>
    </w:div>
    <w:div w:id="829448569">
      <w:bodyDiv w:val="1"/>
      <w:marLeft w:val="0"/>
      <w:marRight w:val="0"/>
      <w:marTop w:val="0"/>
      <w:marBottom w:val="0"/>
      <w:divBdr>
        <w:top w:val="none" w:sz="0" w:space="0" w:color="auto"/>
        <w:left w:val="none" w:sz="0" w:space="0" w:color="auto"/>
        <w:bottom w:val="none" w:sz="0" w:space="0" w:color="auto"/>
        <w:right w:val="none" w:sz="0" w:space="0" w:color="auto"/>
      </w:divBdr>
    </w:div>
    <w:div w:id="851801927">
      <w:bodyDiv w:val="1"/>
      <w:marLeft w:val="0"/>
      <w:marRight w:val="0"/>
      <w:marTop w:val="0"/>
      <w:marBottom w:val="0"/>
      <w:divBdr>
        <w:top w:val="none" w:sz="0" w:space="0" w:color="auto"/>
        <w:left w:val="none" w:sz="0" w:space="0" w:color="auto"/>
        <w:bottom w:val="none" w:sz="0" w:space="0" w:color="auto"/>
        <w:right w:val="none" w:sz="0" w:space="0" w:color="auto"/>
      </w:divBdr>
    </w:div>
    <w:div w:id="934095336">
      <w:bodyDiv w:val="1"/>
      <w:marLeft w:val="0"/>
      <w:marRight w:val="0"/>
      <w:marTop w:val="0"/>
      <w:marBottom w:val="0"/>
      <w:divBdr>
        <w:top w:val="none" w:sz="0" w:space="0" w:color="auto"/>
        <w:left w:val="none" w:sz="0" w:space="0" w:color="auto"/>
        <w:bottom w:val="none" w:sz="0" w:space="0" w:color="auto"/>
        <w:right w:val="none" w:sz="0" w:space="0" w:color="auto"/>
      </w:divBdr>
      <w:divsChild>
        <w:div w:id="496270343">
          <w:marLeft w:val="0"/>
          <w:marRight w:val="0"/>
          <w:marTop w:val="0"/>
          <w:marBottom w:val="0"/>
          <w:divBdr>
            <w:top w:val="none" w:sz="0" w:space="0" w:color="auto"/>
            <w:left w:val="none" w:sz="0" w:space="0" w:color="auto"/>
            <w:bottom w:val="none" w:sz="0" w:space="0" w:color="auto"/>
            <w:right w:val="none" w:sz="0" w:space="0" w:color="auto"/>
          </w:divBdr>
          <w:divsChild>
            <w:div w:id="2124035710">
              <w:marLeft w:val="0"/>
              <w:marRight w:val="0"/>
              <w:marTop w:val="0"/>
              <w:marBottom w:val="0"/>
              <w:divBdr>
                <w:top w:val="none" w:sz="0" w:space="0" w:color="auto"/>
                <w:left w:val="none" w:sz="0" w:space="0" w:color="auto"/>
                <w:bottom w:val="none" w:sz="0" w:space="0" w:color="auto"/>
                <w:right w:val="none" w:sz="0" w:space="0" w:color="auto"/>
              </w:divBdr>
              <w:divsChild>
                <w:div w:id="2035501505">
                  <w:marLeft w:val="131"/>
                  <w:marRight w:val="131"/>
                  <w:marTop w:val="0"/>
                  <w:marBottom w:val="0"/>
                  <w:divBdr>
                    <w:top w:val="none" w:sz="0" w:space="0" w:color="auto"/>
                    <w:left w:val="none" w:sz="0" w:space="0" w:color="auto"/>
                    <w:bottom w:val="none" w:sz="0" w:space="0" w:color="auto"/>
                    <w:right w:val="none" w:sz="0" w:space="0" w:color="auto"/>
                  </w:divBdr>
                  <w:divsChild>
                    <w:div w:id="28601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990">
          <w:marLeft w:val="0"/>
          <w:marRight w:val="0"/>
          <w:marTop w:val="0"/>
          <w:marBottom w:val="0"/>
          <w:divBdr>
            <w:top w:val="none" w:sz="0" w:space="0" w:color="auto"/>
            <w:left w:val="none" w:sz="0" w:space="0" w:color="auto"/>
            <w:bottom w:val="none" w:sz="0" w:space="0" w:color="auto"/>
            <w:right w:val="none" w:sz="0" w:space="0" w:color="auto"/>
          </w:divBdr>
        </w:div>
      </w:divsChild>
    </w:div>
    <w:div w:id="1061709034">
      <w:bodyDiv w:val="1"/>
      <w:marLeft w:val="0"/>
      <w:marRight w:val="0"/>
      <w:marTop w:val="0"/>
      <w:marBottom w:val="0"/>
      <w:divBdr>
        <w:top w:val="none" w:sz="0" w:space="0" w:color="auto"/>
        <w:left w:val="none" w:sz="0" w:space="0" w:color="auto"/>
        <w:bottom w:val="none" w:sz="0" w:space="0" w:color="auto"/>
        <w:right w:val="none" w:sz="0" w:space="0" w:color="auto"/>
      </w:divBdr>
    </w:div>
    <w:div w:id="1105273057">
      <w:bodyDiv w:val="1"/>
      <w:marLeft w:val="0"/>
      <w:marRight w:val="0"/>
      <w:marTop w:val="0"/>
      <w:marBottom w:val="0"/>
      <w:divBdr>
        <w:top w:val="none" w:sz="0" w:space="0" w:color="auto"/>
        <w:left w:val="none" w:sz="0" w:space="0" w:color="auto"/>
        <w:bottom w:val="none" w:sz="0" w:space="0" w:color="auto"/>
        <w:right w:val="none" w:sz="0" w:space="0" w:color="auto"/>
      </w:divBdr>
    </w:div>
    <w:div w:id="1164592317">
      <w:bodyDiv w:val="1"/>
      <w:marLeft w:val="0"/>
      <w:marRight w:val="0"/>
      <w:marTop w:val="0"/>
      <w:marBottom w:val="0"/>
      <w:divBdr>
        <w:top w:val="none" w:sz="0" w:space="0" w:color="auto"/>
        <w:left w:val="none" w:sz="0" w:space="0" w:color="auto"/>
        <w:bottom w:val="none" w:sz="0" w:space="0" w:color="auto"/>
        <w:right w:val="none" w:sz="0" w:space="0" w:color="auto"/>
      </w:divBdr>
    </w:div>
    <w:div w:id="1221668549">
      <w:bodyDiv w:val="1"/>
      <w:marLeft w:val="0"/>
      <w:marRight w:val="0"/>
      <w:marTop w:val="0"/>
      <w:marBottom w:val="0"/>
      <w:divBdr>
        <w:top w:val="none" w:sz="0" w:space="0" w:color="auto"/>
        <w:left w:val="none" w:sz="0" w:space="0" w:color="auto"/>
        <w:bottom w:val="none" w:sz="0" w:space="0" w:color="auto"/>
        <w:right w:val="none" w:sz="0" w:space="0" w:color="auto"/>
      </w:divBdr>
      <w:divsChild>
        <w:div w:id="1198200363">
          <w:marLeft w:val="0"/>
          <w:marRight w:val="0"/>
          <w:marTop w:val="0"/>
          <w:marBottom w:val="0"/>
          <w:divBdr>
            <w:top w:val="none" w:sz="0" w:space="0" w:color="auto"/>
            <w:left w:val="none" w:sz="0" w:space="0" w:color="auto"/>
            <w:bottom w:val="none" w:sz="0" w:space="0" w:color="auto"/>
            <w:right w:val="none" w:sz="0" w:space="0" w:color="auto"/>
          </w:divBdr>
          <w:divsChild>
            <w:div w:id="1506552513">
              <w:marLeft w:val="0"/>
              <w:marRight w:val="0"/>
              <w:marTop w:val="0"/>
              <w:marBottom w:val="0"/>
              <w:divBdr>
                <w:top w:val="none" w:sz="0" w:space="0" w:color="auto"/>
                <w:left w:val="none" w:sz="0" w:space="0" w:color="auto"/>
                <w:bottom w:val="none" w:sz="0" w:space="0" w:color="auto"/>
                <w:right w:val="none" w:sz="0" w:space="0" w:color="auto"/>
              </w:divBdr>
              <w:divsChild>
                <w:div w:id="1581718352">
                  <w:marLeft w:val="131"/>
                  <w:marRight w:val="131"/>
                  <w:marTop w:val="0"/>
                  <w:marBottom w:val="0"/>
                  <w:divBdr>
                    <w:top w:val="none" w:sz="0" w:space="0" w:color="auto"/>
                    <w:left w:val="none" w:sz="0" w:space="0" w:color="auto"/>
                    <w:bottom w:val="none" w:sz="0" w:space="0" w:color="auto"/>
                    <w:right w:val="none" w:sz="0" w:space="0" w:color="auto"/>
                  </w:divBdr>
                  <w:divsChild>
                    <w:div w:id="206104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68904">
          <w:marLeft w:val="0"/>
          <w:marRight w:val="0"/>
          <w:marTop w:val="0"/>
          <w:marBottom w:val="0"/>
          <w:divBdr>
            <w:top w:val="none" w:sz="0" w:space="0" w:color="auto"/>
            <w:left w:val="none" w:sz="0" w:space="0" w:color="auto"/>
            <w:bottom w:val="none" w:sz="0" w:space="0" w:color="auto"/>
            <w:right w:val="none" w:sz="0" w:space="0" w:color="auto"/>
          </w:divBdr>
        </w:div>
      </w:divsChild>
    </w:div>
    <w:div w:id="1264260331">
      <w:bodyDiv w:val="1"/>
      <w:marLeft w:val="0"/>
      <w:marRight w:val="0"/>
      <w:marTop w:val="0"/>
      <w:marBottom w:val="0"/>
      <w:divBdr>
        <w:top w:val="none" w:sz="0" w:space="0" w:color="auto"/>
        <w:left w:val="none" w:sz="0" w:space="0" w:color="auto"/>
        <w:bottom w:val="none" w:sz="0" w:space="0" w:color="auto"/>
        <w:right w:val="none" w:sz="0" w:space="0" w:color="auto"/>
      </w:divBdr>
    </w:div>
    <w:div w:id="1277248807">
      <w:bodyDiv w:val="1"/>
      <w:marLeft w:val="0"/>
      <w:marRight w:val="0"/>
      <w:marTop w:val="0"/>
      <w:marBottom w:val="0"/>
      <w:divBdr>
        <w:top w:val="none" w:sz="0" w:space="0" w:color="auto"/>
        <w:left w:val="none" w:sz="0" w:space="0" w:color="auto"/>
        <w:bottom w:val="none" w:sz="0" w:space="0" w:color="auto"/>
        <w:right w:val="none" w:sz="0" w:space="0" w:color="auto"/>
      </w:divBdr>
    </w:div>
    <w:div w:id="1318726605">
      <w:bodyDiv w:val="1"/>
      <w:marLeft w:val="0"/>
      <w:marRight w:val="0"/>
      <w:marTop w:val="0"/>
      <w:marBottom w:val="0"/>
      <w:divBdr>
        <w:top w:val="none" w:sz="0" w:space="0" w:color="auto"/>
        <w:left w:val="none" w:sz="0" w:space="0" w:color="auto"/>
        <w:bottom w:val="none" w:sz="0" w:space="0" w:color="auto"/>
        <w:right w:val="none" w:sz="0" w:space="0" w:color="auto"/>
      </w:divBdr>
    </w:div>
    <w:div w:id="1331907265">
      <w:bodyDiv w:val="1"/>
      <w:marLeft w:val="0"/>
      <w:marRight w:val="0"/>
      <w:marTop w:val="0"/>
      <w:marBottom w:val="0"/>
      <w:divBdr>
        <w:top w:val="none" w:sz="0" w:space="0" w:color="auto"/>
        <w:left w:val="none" w:sz="0" w:space="0" w:color="auto"/>
        <w:bottom w:val="none" w:sz="0" w:space="0" w:color="auto"/>
        <w:right w:val="none" w:sz="0" w:space="0" w:color="auto"/>
      </w:divBdr>
    </w:div>
    <w:div w:id="1339960426">
      <w:bodyDiv w:val="1"/>
      <w:marLeft w:val="0"/>
      <w:marRight w:val="0"/>
      <w:marTop w:val="0"/>
      <w:marBottom w:val="0"/>
      <w:divBdr>
        <w:top w:val="none" w:sz="0" w:space="0" w:color="auto"/>
        <w:left w:val="none" w:sz="0" w:space="0" w:color="auto"/>
        <w:bottom w:val="none" w:sz="0" w:space="0" w:color="auto"/>
        <w:right w:val="none" w:sz="0" w:space="0" w:color="auto"/>
      </w:divBdr>
    </w:div>
    <w:div w:id="1367171222">
      <w:bodyDiv w:val="1"/>
      <w:marLeft w:val="0"/>
      <w:marRight w:val="0"/>
      <w:marTop w:val="0"/>
      <w:marBottom w:val="0"/>
      <w:divBdr>
        <w:top w:val="none" w:sz="0" w:space="0" w:color="auto"/>
        <w:left w:val="none" w:sz="0" w:space="0" w:color="auto"/>
        <w:bottom w:val="none" w:sz="0" w:space="0" w:color="auto"/>
        <w:right w:val="none" w:sz="0" w:space="0" w:color="auto"/>
      </w:divBdr>
      <w:divsChild>
        <w:div w:id="1229800448">
          <w:marLeft w:val="0"/>
          <w:marRight w:val="0"/>
          <w:marTop w:val="0"/>
          <w:marBottom w:val="0"/>
          <w:divBdr>
            <w:top w:val="none" w:sz="0" w:space="0" w:color="auto"/>
            <w:left w:val="none" w:sz="0" w:space="0" w:color="auto"/>
            <w:bottom w:val="none" w:sz="0" w:space="0" w:color="auto"/>
            <w:right w:val="none" w:sz="0" w:space="0" w:color="auto"/>
          </w:divBdr>
          <w:divsChild>
            <w:div w:id="1790004048">
              <w:marLeft w:val="0"/>
              <w:marRight w:val="0"/>
              <w:marTop w:val="0"/>
              <w:marBottom w:val="0"/>
              <w:divBdr>
                <w:top w:val="none" w:sz="0" w:space="0" w:color="auto"/>
                <w:left w:val="none" w:sz="0" w:space="0" w:color="auto"/>
                <w:bottom w:val="none" w:sz="0" w:space="0" w:color="auto"/>
                <w:right w:val="none" w:sz="0" w:space="0" w:color="auto"/>
              </w:divBdr>
              <w:divsChild>
                <w:div w:id="757941199">
                  <w:marLeft w:val="0"/>
                  <w:marRight w:val="0"/>
                  <w:marTop w:val="0"/>
                  <w:marBottom w:val="0"/>
                  <w:divBdr>
                    <w:top w:val="none" w:sz="0" w:space="0" w:color="auto"/>
                    <w:left w:val="none" w:sz="0" w:space="0" w:color="auto"/>
                    <w:bottom w:val="none" w:sz="0" w:space="0" w:color="auto"/>
                    <w:right w:val="none" w:sz="0" w:space="0" w:color="auto"/>
                  </w:divBdr>
                  <w:divsChild>
                    <w:div w:id="1834564860">
                      <w:marLeft w:val="0"/>
                      <w:marRight w:val="0"/>
                      <w:marTop w:val="0"/>
                      <w:marBottom w:val="0"/>
                      <w:divBdr>
                        <w:top w:val="none" w:sz="0" w:space="0" w:color="auto"/>
                        <w:left w:val="none" w:sz="0" w:space="0" w:color="auto"/>
                        <w:bottom w:val="none" w:sz="0" w:space="0" w:color="auto"/>
                        <w:right w:val="none" w:sz="0" w:space="0" w:color="auto"/>
                      </w:divBdr>
                      <w:divsChild>
                        <w:div w:id="9540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056720">
      <w:bodyDiv w:val="1"/>
      <w:marLeft w:val="0"/>
      <w:marRight w:val="0"/>
      <w:marTop w:val="0"/>
      <w:marBottom w:val="0"/>
      <w:divBdr>
        <w:top w:val="none" w:sz="0" w:space="0" w:color="auto"/>
        <w:left w:val="none" w:sz="0" w:space="0" w:color="auto"/>
        <w:bottom w:val="none" w:sz="0" w:space="0" w:color="auto"/>
        <w:right w:val="none" w:sz="0" w:space="0" w:color="auto"/>
      </w:divBdr>
    </w:div>
    <w:div w:id="1487237004">
      <w:bodyDiv w:val="1"/>
      <w:marLeft w:val="0"/>
      <w:marRight w:val="0"/>
      <w:marTop w:val="0"/>
      <w:marBottom w:val="0"/>
      <w:divBdr>
        <w:top w:val="none" w:sz="0" w:space="0" w:color="auto"/>
        <w:left w:val="none" w:sz="0" w:space="0" w:color="auto"/>
        <w:bottom w:val="none" w:sz="0" w:space="0" w:color="auto"/>
        <w:right w:val="none" w:sz="0" w:space="0" w:color="auto"/>
      </w:divBdr>
    </w:div>
    <w:div w:id="1495490409">
      <w:bodyDiv w:val="1"/>
      <w:marLeft w:val="0"/>
      <w:marRight w:val="0"/>
      <w:marTop w:val="0"/>
      <w:marBottom w:val="0"/>
      <w:divBdr>
        <w:top w:val="none" w:sz="0" w:space="0" w:color="auto"/>
        <w:left w:val="none" w:sz="0" w:space="0" w:color="auto"/>
        <w:bottom w:val="none" w:sz="0" w:space="0" w:color="auto"/>
        <w:right w:val="none" w:sz="0" w:space="0" w:color="auto"/>
      </w:divBdr>
    </w:div>
    <w:div w:id="1545170917">
      <w:bodyDiv w:val="1"/>
      <w:marLeft w:val="0"/>
      <w:marRight w:val="0"/>
      <w:marTop w:val="0"/>
      <w:marBottom w:val="0"/>
      <w:divBdr>
        <w:top w:val="none" w:sz="0" w:space="0" w:color="auto"/>
        <w:left w:val="none" w:sz="0" w:space="0" w:color="auto"/>
        <w:bottom w:val="none" w:sz="0" w:space="0" w:color="auto"/>
        <w:right w:val="none" w:sz="0" w:space="0" w:color="auto"/>
      </w:divBdr>
    </w:div>
    <w:div w:id="1570848658">
      <w:bodyDiv w:val="1"/>
      <w:marLeft w:val="0"/>
      <w:marRight w:val="0"/>
      <w:marTop w:val="0"/>
      <w:marBottom w:val="0"/>
      <w:divBdr>
        <w:top w:val="none" w:sz="0" w:space="0" w:color="auto"/>
        <w:left w:val="none" w:sz="0" w:space="0" w:color="auto"/>
        <w:bottom w:val="none" w:sz="0" w:space="0" w:color="auto"/>
        <w:right w:val="none" w:sz="0" w:space="0" w:color="auto"/>
      </w:divBdr>
      <w:divsChild>
        <w:div w:id="173767874">
          <w:marLeft w:val="0"/>
          <w:marRight w:val="0"/>
          <w:marTop w:val="300"/>
          <w:marBottom w:val="300"/>
          <w:divBdr>
            <w:top w:val="none" w:sz="0" w:space="0" w:color="auto"/>
            <w:left w:val="none" w:sz="0" w:space="0" w:color="auto"/>
            <w:bottom w:val="none" w:sz="0" w:space="0" w:color="auto"/>
            <w:right w:val="none" w:sz="0" w:space="0" w:color="auto"/>
          </w:divBdr>
        </w:div>
      </w:divsChild>
    </w:div>
    <w:div w:id="1605192725">
      <w:bodyDiv w:val="1"/>
      <w:marLeft w:val="0"/>
      <w:marRight w:val="0"/>
      <w:marTop w:val="0"/>
      <w:marBottom w:val="0"/>
      <w:divBdr>
        <w:top w:val="none" w:sz="0" w:space="0" w:color="auto"/>
        <w:left w:val="none" w:sz="0" w:space="0" w:color="auto"/>
        <w:bottom w:val="none" w:sz="0" w:space="0" w:color="auto"/>
        <w:right w:val="none" w:sz="0" w:space="0" w:color="auto"/>
      </w:divBdr>
    </w:div>
    <w:div w:id="1624849899">
      <w:bodyDiv w:val="1"/>
      <w:marLeft w:val="0"/>
      <w:marRight w:val="0"/>
      <w:marTop w:val="0"/>
      <w:marBottom w:val="0"/>
      <w:divBdr>
        <w:top w:val="none" w:sz="0" w:space="0" w:color="auto"/>
        <w:left w:val="none" w:sz="0" w:space="0" w:color="auto"/>
        <w:bottom w:val="none" w:sz="0" w:space="0" w:color="auto"/>
        <w:right w:val="none" w:sz="0" w:space="0" w:color="auto"/>
      </w:divBdr>
    </w:div>
    <w:div w:id="1718121878">
      <w:bodyDiv w:val="1"/>
      <w:marLeft w:val="0"/>
      <w:marRight w:val="0"/>
      <w:marTop w:val="0"/>
      <w:marBottom w:val="0"/>
      <w:divBdr>
        <w:top w:val="none" w:sz="0" w:space="0" w:color="auto"/>
        <w:left w:val="none" w:sz="0" w:space="0" w:color="auto"/>
        <w:bottom w:val="none" w:sz="0" w:space="0" w:color="auto"/>
        <w:right w:val="none" w:sz="0" w:space="0" w:color="auto"/>
      </w:divBdr>
    </w:div>
    <w:div w:id="1738475524">
      <w:bodyDiv w:val="1"/>
      <w:marLeft w:val="0"/>
      <w:marRight w:val="0"/>
      <w:marTop w:val="0"/>
      <w:marBottom w:val="0"/>
      <w:divBdr>
        <w:top w:val="none" w:sz="0" w:space="0" w:color="auto"/>
        <w:left w:val="none" w:sz="0" w:space="0" w:color="auto"/>
        <w:bottom w:val="none" w:sz="0" w:space="0" w:color="auto"/>
        <w:right w:val="none" w:sz="0" w:space="0" w:color="auto"/>
      </w:divBdr>
      <w:divsChild>
        <w:div w:id="987245904">
          <w:marLeft w:val="0"/>
          <w:marRight w:val="0"/>
          <w:marTop w:val="262"/>
          <w:marBottom w:val="262"/>
          <w:divBdr>
            <w:top w:val="none" w:sz="0" w:space="0" w:color="auto"/>
            <w:left w:val="none" w:sz="0" w:space="0" w:color="auto"/>
            <w:bottom w:val="none" w:sz="0" w:space="0" w:color="auto"/>
            <w:right w:val="none" w:sz="0" w:space="0" w:color="auto"/>
          </w:divBdr>
        </w:div>
      </w:divsChild>
    </w:div>
    <w:div w:id="1784377913">
      <w:bodyDiv w:val="1"/>
      <w:marLeft w:val="0"/>
      <w:marRight w:val="0"/>
      <w:marTop w:val="0"/>
      <w:marBottom w:val="0"/>
      <w:divBdr>
        <w:top w:val="none" w:sz="0" w:space="0" w:color="auto"/>
        <w:left w:val="none" w:sz="0" w:space="0" w:color="auto"/>
        <w:bottom w:val="none" w:sz="0" w:space="0" w:color="auto"/>
        <w:right w:val="none" w:sz="0" w:space="0" w:color="auto"/>
      </w:divBdr>
    </w:div>
    <w:div w:id="1846360809">
      <w:bodyDiv w:val="1"/>
      <w:marLeft w:val="0"/>
      <w:marRight w:val="0"/>
      <w:marTop w:val="0"/>
      <w:marBottom w:val="0"/>
      <w:divBdr>
        <w:top w:val="none" w:sz="0" w:space="0" w:color="auto"/>
        <w:left w:val="none" w:sz="0" w:space="0" w:color="auto"/>
        <w:bottom w:val="none" w:sz="0" w:space="0" w:color="auto"/>
        <w:right w:val="none" w:sz="0" w:space="0" w:color="auto"/>
      </w:divBdr>
      <w:divsChild>
        <w:div w:id="674184476">
          <w:marLeft w:val="0"/>
          <w:marRight w:val="0"/>
          <w:marTop w:val="0"/>
          <w:marBottom w:val="0"/>
          <w:divBdr>
            <w:top w:val="none" w:sz="0" w:space="0" w:color="auto"/>
            <w:left w:val="none" w:sz="0" w:space="0" w:color="auto"/>
            <w:bottom w:val="none" w:sz="0" w:space="0" w:color="auto"/>
            <w:right w:val="none" w:sz="0" w:space="0" w:color="auto"/>
          </w:divBdr>
          <w:divsChild>
            <w:div w:id="403843289">
              <w:marLeft w:val="0"/>
              <w:marRight w:val="0"/>
              <w:marTop w:val="0"/>
              <w:marBottom w:val="0"/>
              <w:divBdr>
                <w:top w:val="none" w:sz="0" w:space="0" w:color="auto"/>
                <w:left w:val="none" w:sz="0" w:space="0" w:color="auto"/>
                <w:bottom w:val="none" w:sz="0" w:space="0" w:color="auto"/>
                <w:right w:val="none" w:sz="0" w:space="0" w:color="auto"/>
              </w:divBdr>
              <w:divsChild>
                <w:div w:id="2113276649">
                  <w:marLeft w:val="0"/>
                  <w:marRight w:val="0"/>
                  <w:marTop w:val="0"/>
                  <w:marBottom w:val="0"/>
                  <w:divBdr>
                    <w:top w:val="none" w:sz="0" w:space="0" w:color="auto"/>
                    <w:left w:val="none" w:sz="0" w:space="0" w:color="auto"/>
                    <w:bottom w:val="none" w:sz="0" w:space="0" w:color="auto"/>
                    <w:right w:val="none" w:sz="0" w:space="0" w:color="auto"/>
                  </w:divBdr>
                  <w:divsChild>
                    <w:div w:id="272639902">
                      <w:marLeft w:val="0"/>
                      <w:marRight w:val="0"/>
                      <w:marTop w:val="0"/>
                      <w:marBottom w:val="0"/>
                      <w:divBdr>
                        <w:top w:val="none" w:sz="0" w:space="0" w:color="auto"/>
                        <w:left w:val="none" w:sz="0" w:space="0" w:color="auto"/>
                        <w:bottom w:val="none" w:sz="0" w:space="0" w:color="auto"/>
                        <w:right w:val="none" w:sz="0" w:space="0" w:color="auto"/>
                      </w:divBdr>
                      <w:divsChild>
                        <w:div w:id="74037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367798">
      <w:bodyDiv w:val="1"/>
      <w:marLeft w:val="0"/>
      <w:marRight w:val="0"/>
      <w:marTop w:val="0"/>
      <w:marBottom w:val="0"/>
      <w:divBdr>
        <w:top w:val="none" w:sz="0" w:space="0" w:color="auto"/>
        <w:left w:val="none" w:sz="0" w:space="0" w:color="auto"/>
        <w:bottom w:val="none" w:sz="0" w:space="0" w:color="auto"/>
        <w:right w:val="none" w:sz="0" w:space="0" w:color="auto"/>
      </w:divBdr>
    </w:div>
    <w:div w:id="1874342189">
      <w:bodyDiv w:val="1"/>
      <w:marLeft w:val="0"/>
      <w:marRight w:val="0"/>
      <w:marTop w:val="0"/>
      <w:marBottom w:val="0"/>
      <w:divBdr>
        <w:top w:val="none" w:sz="0" w:space="0" w:color="auto"/>
        <w:left w:val="none" w:sz="0" w:space="0" w:color="auto"/>
        <w:bottom w:val="none" w:sz="0" w:space="0" w:color="auto"/>
        <w:right w:val="none" w:sz="0" w:space="0" w:color="auto"/>
      </w:divBdr>
    </w:div>
    <w:div w:id="1878346579">
      <w:bodyDiv w:val="1"/>
      <w:marLeft w:val="0"/>
      <w:marRight w:val="0"/>
      <w:marTop w:val="0"/>
      <w:marBottom w:val="0"/>
      <w:divBdr>
        <w:top w:val="none" w:sz="0" w:space="0" w:color="auto"/>
        <w:left w:val="none" w:sz="0" w:space="0" w:color="auto"/>
        <w:bottom w:val="none" w:sz="0" w:space="0" w:color="auto"/>
        <w:right w:val="none" w:sz="0" w:space="0" w:color="auto"/>
      </w:divBdr>
    </w:div>
    <w:div w:id="1915050134">
      <w:bodyDiv w:val="1"/>
      <w:marLeft w:val="0"/>
      <w:marRight w:val="0"/>
      <w:marTop w:val="0"/>
      <w:marBottom w:val="0"/>
      <w:divBdr>
        <w:top w:val="none" w:sz="0" w:space="0" w:color="auto"/>
        <w:left w:val="none" w:sz="0" w:space="0" w:color="auto"/>
        <w:bottom w:val="none" w:sz="0" w:space="0" w:color="auto"/>
        <w:right w:val="none" w:sz="0" w:space="0" w:color="auto"/>
      </w:divBdr>
    </w:div>
    <w:div w:id="1991250032">
      <w:bodyDiv w:val="1"/>
      <w:marLeft w:val="0"/>
      <w:marRight w:val="0"/>
      <w:marTop w:val="0"/>
      <w:marBottom w:val="0"/>
      <w:divBdr>
        <w:top w:val="none" w:sz="0" w:space="0" w:color="auto"/>
        <w:left w:val="none" w:sz="0" w:space="0" w:color="auto"/>
        <w:bottom w:val="none" w:sz="0" w:space="0" w:color="auto"/>
        <w:right w:val="none" w:sz="0" w:space="0" w:color="auto"/>
      </w:divBdr>
    </w:div>
    <w:div w:id="208309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Archivio%20CONAF\AA_ATTIVITA'_AMMINISTRATIVA\AA1_Consiglio%20Nazionale\AA1A_OdG\Odg_Documento_di_Base_AA1A_n_xx_anno_xxxx_autore_xx_estensore_xxxx\Odg_Documento_di_Base_AA1A_n_xx_anno_xxxx_autore_xx_estensore_xxxx.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Segnaposto1</b:Tag>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A9FFDF-93BB-4394-90E8-1202552FA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Odg_Documento_di_Base_AA1A_n_xx_anno_xxxx_autore_xx_estensore_xxxx.dotm</Template>
  <TotalTime>0</TotalTime>
  <Pages>64</Pages>
  <Words>19044</Words>
  <Characters>108552</Characters>
  <Application>Microsoft Office Word</Application>
  <DocSecurity>0</DocSecurity>
  <Lines>904</Lines>
  <Paragraphs>254</Paragraphs>
  <ScaleCrop>false</ScaleCrop>
  <HeadingPairs>
    <vt:vector size="2" baseType="variant">
      <vt:variant>
        <vt:lpstr>Titolo</vt:lpstr>
      </vt:variant>
      <vt:variant>
        <vt:i4>1</vt:i4>
      </vt:variant>
    </vt:vector>
  </HeadingPairs>
  <TitlesOfParts>
    <vt:vector size="1" baseType="lpstr">
      <vt:lpstr>Circolare</vt:lpstr>
    </vt:vector>
  </TitlesOfParts>
  <Company>CONAF</Company>
  <LinksUpToDate>false</LinksUpToDate>
  <CharactersWithSpaces>127342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dc:title>
  <dc:subject>Documento di Base</dc:subject>
  <dc:creator>Presidente</dc:creator>
  <cp:lastModifiedBy>marta</cp:lastModifiedBy>
  <cp:revision>3</cp:revision>
  <cp:lastPrinted>2015-05-25T14:24:00Z</cp:lastPrinted>
  <dcterms:created xsi:type="dcterms:W3CDTF">2015-07-09T17:58:00Z</dcterms:created>
  <dcterms:modified xsi:type="dcterms:W3CDTF">2015-07-10T07:23:00Z</dcterms:modified>
  <cp:category>AA1E</cp:category>
</cp:coreProperties>
</file>